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77855F" w14:textId="77777777" w:rsidR="00D04B83" w:rsidRDefault="000D21E1" w:rsidP="001D155D">
      <w:pPr>
        <w:pBdr>
          <w:bottom w:val="single" w:sz="4" w:space="1" w:color="auto"/>
        </w:pBdr>
      </w:pPr>
      <w:bookmarkStart w:id="0" w:name="_Hlk198545945"/>
      <w:bookmarkStart w:id="1" w:name="_GoBack"/>
      <w:bookmarkEnd w:id="0"/>
      <w:bookmarkEnd w:id="1"/>
      <w:r>
        <w:cr/>
      </w:r>
    </w:p>
    <w:p w14:paraId="46AFDAA5" w14:textId="77777777" w:rsidR="00D04B83" w:rsidRDefault="00D04B83" w:rsidP="00FD4A06"/>
    <w:p w14:paraId="050382B4" w14:textId="77777777" w:rsidR="00D04B83" w:rsidRDefault="00D04B83" w:rsidP="00FD4A06"/>
    <w:p w14:paraId="617E7CF2" w14:textId="77777777" w:rsidR="00D04B83" w:rsidRDefault="00D04B83" w:rsidP="00FD4A06"/>
    <w:p w14:paraId="3D26E95D" w14:textId="77777777" w:rsidR="00D04B83" w:rsidRDefault="00D04B83" w:rsidP="00FD4A06"/>
    <w:p w14:paraId="03F6EE67" w14:textId="77777777" w:rsidR="00D04B83" w:rsidRDefault="00D04B83" w:rsidP="00FD4A06"/>
    <w:p w14:paraId="1D526324" w14:textId="77777777" w:rsidR="00D04B83" w:rsidRDefault="00D04B83" w:rsidP="00FD4A06"/>
    <w:p w14:paraId="5B021318" w14:textId="77777777" w:rsidR="00D04B83" w:rsidRDefault="00D04B83" w:rsidP="00FD4A06"/>
    <w:p w14:paraId="0D9AF300" w14:textId="77777777" w:rsidR="00D04B83" w:rsidRDefault="00D04B83" w:rsidP="00FD4A06"/>
    <w:p w14:paraId="32B9E7DB" w14:textId="77777777" w:rsidR="00D04B83" w:rsidRDefault="00D04B83" w:rsidP="00FD4A06"/>
    <w:p w14:paraId="2C017679" w14:textId="77777777" w:rsidR="00D04B83" w:rsidRDefault="00D04B83" w:rsidP="00FD4A06"/>
    <w:p w14:paraId="3831CCF5" w14:textId="77777777" w:rsidR="00D04B83" w:rsidRDefault="00D04B83" w:rsidP="00FD4A06"/>
    <w:p w14:paraId="1C1BC1F5" w14:textId="4F2ACE1B" w:rsidR="00531099" w:rsidRDefault="000D21E1" w:rsidP="00FD4A06">
      <w:pPr>
        <w:rPr>
          <w:b/>
        </w:rPr>
      </w:pPr>
      <w:r>
        <w:rPr>
          <w:b/>
        </w:rPr>
        <w:t xml:space="preserve">                                                                                                                                                                                                                                                                                                                                                                                                                                                                                                          </w:t>
      </w:r>
    </w:p>
    <w:p w14:paraId="329A8D0A" w14:textId="77777777" w:rsidR="00D04B83" w:rsidRDefault="00D04B83" w:rsidP="00D04B83">
      <w:pPr>
        <w:jc w:val="center"/>
      </w:pPr>
      <w:r>
        <w:rPr>
          <w:rFonts w:ascii="Arial" w:hAnsi="Arial" w:cs="Arial"/>
          <w:b/>
          <w:sz w:val="36"/>
          <w:szCs w:val="36"/>
        </w:rPr>
        <w:t>THE FRIENDS OF</w:t>
      </w:r>
    </w:p>
    <w:p w14:paraId="6E21911F" w14:textId="77777777" w:rsidR="00D04B83" w:rsidRDefault="00D04B83" w:rsidP="00D04B83">
      <w:pPr>
        <w:jc w:val="center"/>
        <w:rPr>
          <w:rFonts w:ascii="Arial" w:hAnsi="Arial" w:cs="Arial"/>
          <w:b/>
          <w:sz w:val="36"/>
          <w:szCs w:val="36"/>
        </w:rPr>
      </w:pPr>
    </w:p>
    <w:p w14:paraId="18C93FF6" w14:textId="77777777" w:rsidR="00D04B83" w:rsidRDefault="00D04B83" w:rsidP="00D04B83">
      <w:pPr>
        <w:jc w:val="center"/>
      </w:pPr>
      <w:r>
        <w:rPr>
          <w:rFonts w:ascii="Arial" w:hAnsi="Arial" w:cs="Arial"/>
          <w:b/>
          <w:sz w:val="36"/>
          <w:szCs w:val="36"/>
        </w:rPr>
        <w:t>BLANDFORD COMMUNITY HOSPITAL</w:t>
      </w:r>
    </w:p>
    <w:p w14:paraId="7BA770D8" w14:textId="77777777" w:rsidR="00D04B83" w:rsidRDefault="00D04B83" w:rsidP="00D04B83">
      <w:pPr>
        <w:jc w:val="center"/>
        <w:rPr>
          <w:rFonts w:ascii="Arial" w:hAnsi="Arial" w:cs="Arial"/>
          <w:b/>
          <w:sz w:val="36"/>
          <w:szCs w:val="36"/>
        </w:rPr>
      </w:pPr>
    </w:p>
    <w:p w14:paraId="61A0FC50" w14:textId="77777777" w:rsidR="00D04B83" w:rsidRDefault="00D04B83" w:rsidP="00D04B83">
      <w:pPr>
        <w:jc w:val="center"/>
      </w:pPr>
      <w:r>
        <w:rPr>
          <w:rFonts w:ascii="Arial" w:hAnsi="Arial" w:cs="Arial"/>
          <w:b/>
          <w:sz w:val="36"/>
          <w:szCs w:val="36"/>
        </w:rPr>
        <w:t>Founded 1948</w:t>
      </w:r>
    </w:p>
    <w:p w14:paraId="77FC6DFD" w14:textId="77777777" w:rsidR="00D04B83" w:rsidRDefault="00D04B83" w:rsidP="00D04B83">
      <w:pPr>
        <w:jc w:val="center"/>
        <w:rPr>
          <w:rFonts w:ascii="Arial" w:hAnsi="Arial" w:cs="Arial"/>
          <w:b/>
          <w:sz w:val="22"/>
          <w:szCs w:val="22"/>
        </w:rPr>
      </w:pPr>
    </w:p>
    <w:p w14:paraId="2A147674" w14:textId="77777777" w:rsidR="00D04B83" w:rsidRDefault="00D04B83" w:rsidP="00D04B83">
      <w:pPr>
        <w:jc w:val="center"/>
        <w:rPr>
          <w:rFonts w:ascii="Arial" w:hAnsi="Arial" w:cs="Arial"/>
          <w:b/>
          <w:sz w:val="22"/>
          <w:szCs w:val="22"/>
        </w:rPr>
      </w:pPr>
    </w:p>
    <w:p w14:paraId="6E10F736" w14:textId="77777777" w:rsidR="00D04B83" w:rsidRDefault="00D04B83" w:rsidP="00D04B83">
      <w:pPr>
        <w:jc w:val="center"/>
        <w:rPr>
          <w:rFonts w:ascii="Arial" w:hAnsi="Arial" w:cs="Arial"/>
          <w:b/>
          <w:sz w:val="22"/>
          <w:szCs w:val="22"/>
        </w:rPr>
      </w:pPr>
      <w:r>
        <w:rPr>
          <w:noProof/>
          <w:lang w:eastAsia="en-GB"/>
        </w:rPr>
        <mc:AlternateContent>
          <mc:Choice Requires="wps">
            <w:drawing>
              <wp:anchor distT="72390" distB="72390" distL="124460" distR="120650" simplePos="0" relativeHeight="251659776" behindDoc="0" locked="0" layoutInCell="1" allowOverlap="1" wp14:anchorId="0BFBC4B6" wp14:editId="54B63503">
                <wp:simplePos x="0" y="0"/>
                <wp:positionH relativeFrom="column">
                  <wp:posOffset>1524000</wp:posOffset>
                </wp:positionH>
                <wp:positionV relativeFrom="paragraph">
                  <wp:posOffset>122555</wp:posOffset>
                </wp:positionV>
                <wp:extent cx="3490595" cy="3663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0595"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DEFB5" w14:textId="77777777" w:rsidR="00D04B83" w:rsidRDefault="00D04B83" w:rsidP="00D04B83">
                            <w:pPr>
                              <w:pStyle w:val="FrameContents"/>
                              <w:jc w:val="center"/>
                            </w:pPr>
                            <w:r>
                              <w:rPr>
                                <w:rFonts w:ascii="Arial" w:hAnsi="Arial" w:cs="Arial"/>
                                <w:b/>
                                <w:bCs/>
                                <w:color w:val="000000"/>
                                <w:sz w:val="36"/>
                              </w:rPr>
                              <w:t>REPORT AND ACCOUNTS</w:t>
                            </w:r>
                          </w:p>
                          <w:p w14:paraId="7D21EB29" w14:textId="77777777" w:rsidR="00D04B83" w:rsidRDefault="00D04B83" w:rsidP="00D04B83">
                            <w:pPr>
                              <w:pStyle w:val="FrameContents"/>
                              <w:rPr>
                                <w:rFonts w:ascii="Arial" w:hAnsi="Arial" w:cs="Arial"/>
                                <w:color w:val="000000"/>
                              </w:rPr>
                            </w:pPr>
                          </w:p>
                          <w:p w14:paraId="19478021" w14:textId="77777777" w:rsidR="00D04B83" w:rsidRDefault="00D04B83" w:rsidP="00D04B83">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FBC4B6" id="_x0000_t202" coordsize="21600,21600" o:spt="202" path="m,l,21600r21600,l21600,xe">
                <v:stroke joinstyle="miter"/>
                <v:path gradientshapeok="t" o:connecttype="rect"/>
              </v:shapetype>
              <v:shape id="Text Box 3" o:spid="_x0000_s1026" type="#_x0000_t202" style="position:absolute;left:0;text-align:left;margin-left:120pt;margin-top:9.65pt;width:274.85pt;height:28.85pt;z-index:251659776;visibility:visible;mso-wrap-style:square;mso-width-percent:0;mso-height-percent:0;mso-wrap-distance-left:9.8pt;mso-wrap-distance-top:5.7pt;mso-wrap-distance-right:9.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" stroked="f">
                <v:path arrowok="t"/>
                <v:textbox>
                  <w:txbxContent>
                    <w:p w14:paraId="623DEFB5" w14:textId="77777777" w:rsidR="00D04B83" w:rsidRDefault="00D04B83" w:rsidP="00D04B83">
                      <w:pPr>
                        <w:pStyle w:val="FrameContents"/>
                        <w:jc w:val="center"/>
                      </w:pPr>
                      <w:r>
                        <w:rPr>
                          <w:rFonts w:ascii="Arial" w:hAnsi="Arial" w:cs="Arial"/>
                          <w:b/>
                          <w:bCs/>
                          <w:color w:val="000000"/>
                          <w:sz w:val="36"/>
                        </w:rPr>
                        <w:t>REPORT AND ACCOUNTS</w:t>
                      </w:r>
                    </w:p>
                    <w:p w14:paraId="7D21EB29" w14:textId="77777777" w:rsidR="00D04B83" w:rsidRDefault="00D04B83" w:rsidP="00D04B83">
                      <w:pPr>
                        <w:pStyle w:val="FrameContents"/>
                        <w:rPr>
                          <w:rFonts w:ascii="Arial" w:hAnsi="Arial" w:cs="Arial"/>
                          <w:color w:val="000000"/>
                        </w:rPr>
                      </w:pPr>
                    </w:p>
                    <w:p w14:paraId="19478021" w14:textId="77777777" w:rsidR="00D04B83" w:rsidRDefault="00D04B83" w:rsidP="00D04B83">
                      <w:pPr>
                        <w:pStyle w:val="FrameContents"/>
                      </w:pPr>
                    </w:p>
                  </w:txbxContent>
                </v:textbox>
              </v:shape>
            </w:pict>
          </mc:Fallback>
        </mc:AlternateContent>
      </w:r>
    </w:p>
    <w:p w14:paraId="1BE8BFDD" w14:textId="77777777" w:rsidR="00D04B83" w:rsidRDefault="00D04B83" w:rsidP="00D04B83">
      <w:pPr>
        <w:jc w:val="center"/>
        <w:rPr>
          <w:rFonts w:ascii="Arial" w:hAnsi="Arial" w:cs="Arial"/>
          <w:b/>
          <w:sz w:val="22"/>
          <w:szCs w:val="22"/>
          <w:lang w:val="en-US" w:eastAsia="en-GB"/>
        </w:rPr>
      </w:pPr>
    </w:p>
    <w:p w14:paraId="4B1554D4" w14:textId="77777777" w:rsidR="00D04B83" w:rsidRDefault="00D04B83" w:rsidP="00D04B83">
      <w:pPr>
        <w:jc w:val="center"/>
        <w:rPr>
          <w:rFonts w:ascii="Arial" w:hAnsi="Arial" w:cs="Arial"/>
          <w:b/>
          <w:sz w:val="22"/>
          <w:szCs w:val="22"/>
          <w:lang w:val="en-US" w:eastAsia="en-GB"/>
        </w:rPr>
      </w:pPr>
    </w:p>
    <w:p w14:paraId="0C64372A" w14:textId="77777777" w:rsidR="00D04B83" w:rsidRDefault="00D04B83" w:rsidP="00D04B83">
      <w:pPr>
        <w:jc w:val="center"/>
        <w:rPr>
          <w:rFonts w:ascii="Arial" w:hAnsi="Arial" w:cs="Arial"/>
          <w:b/>
          <w:sz w:val="22"/>
          <w:szCs w:val="22"/>
          <w:lang w:val="en-US" w:eastAsia="en-GB"/>
        </w:rPr>
      </w:pPr>
    </w:p>
    <w:p w14:paraId="7BA4FA2E" w14:textId="77777777" w:rsidR="00D04B83" w:rsidRDefault="00D04B83" w:rsidP="00D04B83">
      <w:pPr>
        <w:jc w:val="center"/>
        <w:rPr>
          <w:rFonts w:ascii="Arial" w:hAnsi="Arial" w:cs="Arial"/>
          <w:b/>
          <w:sz w:val="22"/>
          <w:szCs w:val="22"/>
          <w:lang w:val="en-US" w:eastAsia="en-GB"/>
        </w:rPr>
      </w:pPr>
    </w:p>
    <w:p w14:paraId="031EB232" w14:textId="77777777" w:rsidR="00D04B83" w:rsidRDefault="00D04B83" w:rsidP="00D04B83">
      <w:pPr>
        <w:jc w:val="center"/>
        <w:rPr>
          <w:rFonts w:ascii="Arial" w:hAnsi="Arial" w:cs="Arial"/>
          <w:b/>
          <w:sz w:val="22"/>
          <w:szCs w:val="22"/>
          <w:lang w:val="en-US" w:eastAsia="en-GB"/>
        </w:rPr>
      </w:pPr>
    </w:p>
    <w:p w14:paraId="4BA6E8D4" w14:textId="2FE4F25C" w:rsidR="00D04B83" w:rsidRDefault="00D04B83" w:rsidP="00D04B83">
      <w:pPr>
        <w:jc w:val="center"/>
      </w:pPr>
      <w:r>
        <w:rPr>
          <w:rFonts w:ascii="Arial" w:hAnsi="Arial" w:cs="Arial"/>
          <w:b/>
          <w:sz w:val="36"/>
          <w:szCs w:val="36"/>
        </w:rPr>
        <w:t>202</w:t>
      </w:r>
      <w:r w:rsidR="008E7957">
        <w:rPr>
          <w:rFonts w:ascii="Arial" w:hAnsi="Arial" w:cs="Arial"/>
          <w:b/>
          <w:sz w:val="36"/>
          <w:szCs w:val="36"/>
        </w:rPr>
        <w:t>5</w:t>
      </w:r>
    </w:p>
    <w:p w14:paraId="5D3EDD7D" w14:textId="77777777" w:rsidR="00D04B83" w:rsidRDefault="00D04B83" w:rsidP="00D04B83">
      <w:pPr>
        <w:jc w:val="center"/>
        <w:rPr>
          <w:rFonts w:ascii="Arial" w:hAnsi="Arial" w:cs="Arial"/>
          <w:b/>
          <w:sz w:val="36"/>
          <w:szCs w:val="36"/>
        </w:rPr>
      </w:pPr>
    </w:p>
    <w:p w14:paraId="4FC3F866" w14:textId="77777777" w:rsidR="00D04B83" w:rsidRDefault="00D04B83" w:rsidP="00D04B83">
      <w:pPr>
        <w:jc w:val="center"/>
        <w:rPr>
          <w:rFonts w:ascii="Arial" w:hAnsi="Arial" w:cs="Arial"/>
          <w:b/>
          <w:sz w:val="36"/>
          <w:szCs w:val="36"/>
        </w:rPr>
      </w:pPr>
    </w:p>
    <w:p w14:paraId="2C1D41CA" w14:textId="77777777" w:rsidR="00D04B83" w:rsidRDefault="00D04B83" w:rsidP="00D04B83">
      <w:pPr>
        <w:jc w:val="center"/>
        <w:rPr>
          <w:rFonts w:ascii="Arial" w:hAnsi="Arial" w:cs="Arial"/>
          <w:b/>
          <w:sz w:val="36"/>
          <w:szCs w:val="36"/>
        </w:rPr>
      </w:pPr>
    </w:p>
    <w:p w14:paraId="7971A8F6" w14:textId="77777777" w:rsidR="00D04B83" w:rsidRDefault="00D04B83" w:rsidP="00D04B83">
      <w:pPr>
        <w:jc w:val="center"/>
        <w:rPr>
          <w:rFonts w:ascii="Arial" w:hAnsi="Arial" w:cs="Arial"/>
          <w:b/>
          <w:sz w:val="36"/>
          <w:szCs w:val="36"/>
        </w:rPr>
      </w:pPr>
    </w:p>
    <w:p w14:paraId="186BE99E" w14:textId="77777777" w:rsidR="00D04B83" w:rsidRDefault="00D04B83" w:rsidP="00D04B83">
      <w:pPr>
        <w:jc w:val="center"/>
      </w:pPr>
      <w:r>
        <w:rPr>
          <w:rFonts w:ascii="Arial" w:hAnsi="Arial" w:cs="Arial"/>
          <w:b/>
          <w:sz w:val="36"/>
          <w:szCs w:val="36"/>
        </w:rPr>
        <w:t>MEMBER GROUP OF “ATTEND”</w:t>
      </w:r>
    </w:p>
    <w:p w14:paraId="7EEE1CCC" w14:textId="0BB496E1" w:rsidR="00D04B83" w:rsidRDefault="00D04B83" w:rsidP="00D04B83">
      <w:pPr>
        <w:jc w:val="center"/>
      </w:pPr>
      <w:r>
        <w:rPr>
          <w:rFonts w:ascii="Arial" w:hAnsi="Arial" w:cs="Arial"/>
          <w:b/>
          <w:sz w:val="36"/>
          <w:szCs w:val="36"/>
        </w:rPr>
        <w:t>(</w:t>
      </w:r>
      <w:r w:rsidR="008236F2">
        <w:rPr>
          <w:rFonts w:ascii="Arial" w:hAnsi="Arial" w:cs="Arial"/>
          <w:b/>
          <w:sz w:val="36"/>
          <w:szCs w:val="36"/>
        </w:rPr>
        <w:t>Formerly</w:t>
      </w:r>
      <w:r>
        <w:rPr>
          <w:rFonts w:ascii="Arial" w:hAnsi="Arial" w:cs="Arial"/>
          <w:b/>
          <w:sz w:val="36"/>
          <w:szCs w:val="36"/>
        </w:rPr>
        <w:t xml:space="preserve"> THE NATIONAL ASSOCIATION </w:t>
      </w:r>
    </w:p>
    <w:p w14:paraId="0FD3CC7A" w14:textId="77777777" w:rsidR="00D04B83" w:rsidRDefault="00D04B83" w:rsidP="00D04B83">
      <w:pPr>
        <w:jc w:val="center"/>
      </w:pPr>
      <w:r>
        <w:rPr>
          <w:rFonts w:ascii="Arial" w:eastAsia="Arial" w:hAnsi="Arial" w:cs="Arial"/>
          <w:b/>
          <w:sz w:val="36"/>
          <w:szCs w:val="36"/>
        </w:rPr>
        <w:t xml:space="preserve"> </w:t>
      </w:r>
      <w:r>
        <w:rPr>
          <w:rFonts w:ascii="Arial" w:hAnsi="Arial" w:cs="Arial"/>
          <w:b/>
          <w:sz w:val="36"/>
          <w:szCs w:val="36"/>
        </w:rPr>
        <w:t>OF HOSPITAL AND COMMUNITY FRIENDS)</w:t>
      </w:r>
    </w:p>
    <w:p w14:paraId="4B581C4B" w14:textId="77777777" w:rsidR="00D04B83" w:rsidRDefault="00D04B83" w:rsidP="00D04B83">
      <w:pPr>
        <w:jc w:val="center"/>
        <w:rPr>
          <w:rFonts w:ascii="Arial" w:hAnsi="Arial" w:cs="Arial"/>
          <w:b/>
          <w:sz w:val="36"/>
          <w:szCs w:val="36"/>
        </w:rPr>
      </w:pPr>
    </w:p>
    <w:p w14:paraId="0E423706" w14:textId="77777777" w:rsidR="00D04B83" w:rsidRDefault="00D04B83" w:rsidP="00D04B83">
      <w:pPr>
        <w:jc w:val="center"/>
        <w:rPr>
          <w:rFonts w:ascii="Arial" w:hAnsi="Arial" w:cs="Arial"/>
          <w:b/>
          <w:sz w:val="36"/>
          <w:szCs w:val="36"/>
        </w:rPr>
      </w:pPr>
    </w:p>
    <w:p w14:paraId="1D45A97D" w14:textId="77777777" w:rsidR="00D04B83" w:rsidRDefault="00D04B83" w:rsidP="00D04B83">
      <w:pPr>
        <w:jc w:val="center"/>
      </w:pPr>
      <w:r>
        <w:rPr>
          <w:rFonts w:ascii="Arial" w:hAnsi="Arial" w:cs="Arial"/>
          <w:b/>
          <w:sz w:val="36"/>
          <w:szCs w:val="36"/>
        </w:rPr>
        <w:t>Registered Charity No. 800482</w:t>
      </w:r>
    </w:p>
    <w:p w14:paraId="1483DEC1" w14:textId="77777777" w:rsidR="00D04B83" w:rsidRDefault="00D04B83" w:rsidP="00D04B83">
      <w:pPr>
        <w:jc w:val="center"/>
        <w:rPr>
          <w:rFonts w:ascii="Arial" w:hAnsi="Arial" w:cs="Arial"/>
          <w:b/>
          <w:sz w:val="36"/>
          <w:szCs w:val="36"/>
        </w:rPr>
      </w:pPr>
    </w:p>
    <w:p w14:paraId="22054A63" w14:textId="77777777" w:rsidR="00D04B83" w:rsidRDefault="00D04B83" w:rsidP="00D04B83">
      <w:pPr>
        <w:jc w:val="center"/>
        <w:rPr>
          <w:rFonts w:ascii="Arial" w:hAnsi="Arial" w:cs="Arial"/>
          <w:b/>
          <w:sz w:val="22"/>
          <w:szCs w:val="22"/>
        </w:rPr>
      </w:pPr>
    </w:p>
    <w:p w14:paraId="40037B40" w14:textId="77777777" w:rsidR="00D04B83" w:rsidRDefault="00D04B83" w:rsidP="00D04B83">
      <w:pPr>
        <w:jc w:val="center"/>
        <w:rPr>
          <w:rFonts w:ascii="Arial" w:hAnsi="Arial" w:cs="Arial"/>
          <w:b/>
          <w:sz w:val="22"/>
          <w:szCs w:val="22"/>
        </w:rPr>
      </w:pPr>
    </w:p>
    <w:p w14:paraId="609C246F" w14:textId="77777777" w:rsidR="00D04B83" w:rsidRDefault="00D04B83" w:rsidP="00D04B83">
      <w:pPr>
        <w:jc w:val="both"/>
        <w:rPr>
          <w:rFonts w:ascii="Arial" w:hAnsi="Arial" w:cs="Arial"/>
          <w:b/>
          <w:sz w:val="22"/>
          <w:szCs w:val="22"/>
        </w:rPr>
      </w:pPr>
    </w:p>
    <w:p w14:paraId="612E9C86" w14:textId="77777777" w:rsidR="00D04B83" w:rsidRDefault="00D04B83" w:rsidP="00D04B83">
      <w:pPr>
        <w:jc w:val="both"/>
        <w:rPr>
          <w:rFonts w:ascii="Arial" w:hAnsi="Arial" w:cs="Arial"/>
          <w:b/>
          <w:sz w:val="22"/>
          <w:szCs w:val="22"/>
        </w:rPr>
      </w:pPr>
    </w:p>
    <w:p w14:paraId="5437B797" w14:textId="77777777" w:rsidR="00D04B83" w:rsidRDefault="00D04B83" w:rsidP="00D04B83">
      <w:pPr>
        <w:jc w:val="both"/>
        <w:rPr>
          <w:rFonts w:ascii="Arial" w:hAnsi="Arial" w:cs="Arial"/>
          <w:b/>
          <w:sz w:val="22"/>
          <w:szCs w:val="22"/>
        </w:rPr>
      </w:pPr>
    </w:p>
    <w:p w14:paraId="788AFFCF" w14:textId="77777777" w:rsidR="00D04B83" w:rsidRDefault="00D04B83" w:rsidP="00D04B83">
      <w:pPr>
        <w:jc w:val="both"/>
        <w:rPr>
          <w:rFonts w:ascii="Arial" w:hAnsi="Arial" w:cs="Arial"/>
          <w:b/>
          <w:sz w:val="22"/>
          <w:szCs w:val="22"/>
        </w:rPr>
      </w:pPr>
    </w:p>
    <w:p w14:paraId="07848DE1" w14:textId="77777777" w:rsidR="00D04B83" w:rsidRDefault="00D04B83" w:rsidP="00D04B83">
      <w:pPr>
        <w:jc w:val="both"/>
        <w:rPr>
          <w:rFonts w:ascii="Arial" w:hAnsi="Arial" w:cs="Arial"/>
          <w:b/>
          <w:sz w:val="22"/>
          <w:szCs w:val="22"/>
        </w:rPr>
      </w:pPr>
    </w:p>
    <w:p w14:paraId="0343B6F3" w14:textId="77777777" w:rsidR="00D04B83" w:rsidRDefault="00D04B83" w:rsidP="00D04B83">
      <w:pPr>
        <w:jc w:val="both"/>
        <w:rPr>
          <w:rFonts w:ascii="Arial" w:hAnsi="Arial" w:cs="Arial"/>
          <w:b/>
          <w:sz w:val="22"/>
          <w:szCs w:val="22"/>
        </w:rPr>
      </w:pPr>
    </w:p>
    <w:p w14:paraId="57CE4352" w14:textId="77777777" w:rsidR="00D04B83" w:rsidRDefault="00D04B83" w:rsidP="00D04B83">
      <w:pPr>
        <w:jc w:val="both"/>
        <w:rPr>
          <w:rFonts w:ascii="Arial" w:hAnsi="Arial" w:cs="Arial"/>
          <w:b/>
          <w:sz w:val="22"/>
          <w:szCs w:val="22"/>
        </w:rPr>
      </w:pPr>
    </w:p>
    <w:p w14:paraId="48844B25" w14:textId="77777777" w:rsidR="00D04B83" w:rsidRPr="00DC6AEE" w:rsidRDefault="00D04B83" w:rsidP="00D04B83">
      <w:pPr>
        <w:pStyle w:val="NormalWeb"/>
        <w:jc w:val="both"/>
        <w:rPr>
          <w:rFonts w:ascii="Arial" w:hAnsi="Arial" w:cs="Arial"/>
          <w:b/>
          <w:bCs/>
          <w:color w:val="000000"/>
        </w:rPr>
      </w:pPr>
      <w:r w:rsidRPr="00DC6AEE">
        <w:rPr>
          <w:rFonts w:ascii="Arial" w:hAnsi="Arial" w:cs="Arial"/>
          <w:b/>
          <w:bCs/>
          <w:color w:val="000000"/>
        </w:rPr>
        <w:lastRenderedPageBreak/>
        <w:t>Notice of Meeting</w:t>
      </w:r>
    </w:p>
    <w:p w14:paraId="1643B2F8" w14:textId="3082BDB6" w:rsidR="00D04B83" w:rsidRPr="00852848" w:rsidRDefault="00D04B83" w:rsidP="00D04B83">
      <w:pPr>
        <w:pStyle w:val="NormalWeb"/>
        <w:jc w:val="both"/>
        <w:rPr>
          <w:rFonts w:ascii="Arial" w:hAnsi="Arial" w:cs="Arial"/>
        </w:rPr>
      </w:pPr>
      <w:r w:rsidRPr="00DC6AEE">
        <w:rPr>
          <w:rFonts w:ascii="Arial" w:hAnsi="Arial" w:cs="Arial"/>
          <w:color w:val="000000"/>
        </w:rPr>
        <w:t xml:space="preserve">NOTICE IS HEREBY GIVEN that the </w:t>
      </w:r>
      <w:r w:rsidRPr="00852848">
        <w:rPr>
          <w:rFonts w:ascii="Arial" w:hAnsi="Arial" w:cs="Arial"/>
        </w:rPr>
        <w:t>6</w:t>
      </w:r>
      <w:r w:rsidR="008E7957">
        <w:rPr>
          <w:rFonts w:ascii="Arial" w:hAnsi="Arial" w:cs="Arial"/>
        </w:rPr>
        <w:t>8</w:t>
      </w:r>
      <w:r w:rsidR="007C7221">
        <w:rPr>
          <w:rFonts w:ascii="Arial" w:hAnsi="Arial" w:cs="Arial"/>
        </w:rPr>
        <w:t>th</w:t>
      </w:r>
      <w:r w:rsidRPr="00852848">
        <w:rPr>
          <w:rFonts w:ascii="Arial" w:hAnsi="Arial" w:cs="Arial"/>
        </w:rPr>
        <w:t xml:space="preserve"> ANNUAL GENERAL MEETING of THE FRIENDS OF BLANDFORD COMMUNITY HOSPITAL will be held at The Hospital, </w:t>
      </w:r>
      <w:proofErr w:type="spellStart"/>
      <w:r w:rsidRPr="00852848">
        <w:rPr>
          <w:rFonts w:ascii="Arial" w:hAnsi="Arial" w:cs="Arial"/>
        </w:rPr>
        <w:t>Milldown</w:t>
      </w:r>
      <w:proofErr w:type="spellEnd"/>
      <w:r w:rsidRPr="00852848">
        <w:rPr>
          <w:rFonts w:ascii="Arial" w:hAnsi="Arial" w:cs="Arial"/>
        </w:rPr>
        <w:t xml:space="preserve"> Road, Blandford Forum, Dorset on </w:t>
      </w:r>
      <w:r w:rsidR="008E7957">
        <w:rPr>
          <w:rFonts w:ascii="Arial" w:hAnsi="Arial" w:cs="Arial"/>
        </w:rPr>
        <w:t>2nd</w:t>
      </w:r>
      <w:r w:rsidRPr="00852848">
        <w:rPr>
          <w:rFonts w:ascii="Arial" w:hAnsi="Arial" w:cs="Arial"/>
        </w:rPr>
        <w:t xml:space="preserve"> July 202</w:t>
      </w:r>
      <w:r w:rsidR="00912DAD">
        <w:rPr>
          <w:rFonts w:ascii="Arial" w:hAnsi="Arial" w:cs="Arial"/>
        </w:rPr>
        <w:t>5</w:t>
      </w:r>
      <w:r w:rsidRPr="00852848">
        <w:rPr>
          <w:rFonts w:ascii="Arial" w:hAnsi="Arial" w:cs="Arial"/>
        </w:rPr>
        <w:t xml:space="preserve"> at 6.30pm for the following purposes:</w:t>
      </w:r>
    </w:p>
    <w:p w14:paraId="3E35967B" w14:textId="684FB97E" w:rsidR="00D04B83" w:rsidRPr="00DC6AEE" w:rsidRDefault="00D04B83" w:rsidP="00D04B83">
      <w:pPr>
        <w:pStyle w:val="NormalWeb"/>
        <w:jc w:val="both"/>
        <w:rPr>
          <w:rFonts w:ascii="Arial" w:hAnsi="Arial" w:cs="Arial"/>
          <w:color w:val="000000"/>
        </w:rPr>
      </w:pPr>
      <w:r w:rsidRPr="00DC6AEE">
        <w:rPr>
          <w:rFonts w:ascii="Arial" w:hAnsi="Arial" w:cs="Arial"/>
          <w:color w:val="000000"/>
        </w:rPr>
        <w:t>(1) To receive and adopt the Report of the Council on the Association’s activities and the examined Statement of Accounts for the year ended 31 March 202</w:t>
      </w:r>
      <w:r w:rsidR="008E7957">
        <w:rPr>
          <w:rFonts w:ascii="Arial" w:hAnsi="Arial" w:cs="Arial"/>
          <w:color w:val="000000"/>
        </w:rPr>
        <w:t>5</w:t>
      </w:r>
      <w:r w:rsidRPr="00DC6AEE">
        <w:rPr>
          <w:rFonts w:ascii="Arial" w:hAnsi="Arial" w:cs="Arial"/>
          <w:color w:val="000000"/>
        </w:rPr>
        <w:t>.</w:t>
      </w:r>
    </w:p>
    <w:p w14:paraId="28DAC3FA" w14:textId="4BC6F45E" w:rsidR="00D04B83" w:rsidRDefault="00D04B83" w:rsidP="00D04B83">
      <w:pPr>
        <w:pStyle w:val="NormalWeb"/>
        <w:jc w:val="both"/>
        <w:rPr>
          <w:rFonts w:ascii="Arial" w:hAnsi="Arial" w:cs="Arial"/>
          <w:color w:val="000000"/>
        </w:rPr>
      </w:pPr>
      <w:r w:rsidRPr="00DC6AEE">
        <w:rPr>
          <w:rFonts w:ascii="Arial" w:hAnsi="Arial" w:cs="Arial"/>
          <w:color w:val="000000"/>
        </w:rPr>
        <w:t>(2) Elections to Council</w:t>
      </w:r>
      <w:r>
        <w:rPr>
          <w:rFonts w:ascii="Arial" w:hAnsi="Arial" w:cs="Arial"/>
          <w:color w:val="000000"/>
        </w:rPr>
        <w:t>:</w:t>
      </w:r>
    </w:p>
    <w:p w14:paraId="6B9D18BF" w14:textId="77777777" w:rsidR="00D04B83" w:rsidRPr="00DC6AEE" w:rsidRDefault="00D04B83" w:rsidP="00D04B83">
      <w:pPr>
        <w:pStyle w:val="NormalWeb"/>
        <w:jc w:val="both"/>
        <w:rPr>
          <w:rFonts w:ascii="Arial" w:hAnsi="Arial" w:cs="Arial"/>
          <w:color w:val="000000"/>
        </w:rPr>
      </w:pPr>
      <w:r w:rsidRPr="00DC6AEE">
        <w:rPr>
          <w:rFonts w:ascii="Arial" w:hAnsi="Arial" w:cs="Arial"/>
          <w:color w:val="000000"/>
        </w:rPr>
        <w:t>Under the provisions of rule 11(B) of the Constitution the following members of the Council retire at the end of this meeting.</w:t>
      </w:r>
    </w:p>
    <w:p w14:paraId="05DB2567" w14:textId="1E61531E" w:rsidR="00D04B83" w:rsidRPr="00FC30DC" w:rsidRDefault="00D04B83" w:rsidP="00D04B83">
      <w:pPr>
        <w:pStyle w:val="NormalWeb"/>
        <w:spacing w:before="0" w:beforeAutospacing="0" w:after="0" w:afterAutospacing="0"/>
        <w:jc w:val="both"/>
        <w:rPr>
          <w:rFonts w:ascii="Arial" w:hAnsi="Arial" w:cs="Arial"/>
        </w:rPr>
      </w:pPr>
      <w:r w:rsidRPr="00FC30DC">
        <w:rPr>
          <w:rFonts w:ascii="Arial" w:hAnsi="Arial" w:cs="Arial"/>
        </w:rPr>
        <w:t>Mr</w:t>
      </w:r>
      <w:r w:rsidR="00C01BB8" w:rsidRPr="00FC30DC">
        <w:rPr>
          <w:rFonts w:ascii="Arial" w:hAnsi="Arial" w:cs="Arial"/>
        </w:rPr>
        <w:t xml:space="preserve"> P Richell</w:t>
      </w:r>
    </w:p>
    <w:p w14:paraId="2EE8914D" w14:textId="224DB75F" w:rsidR="00D72438" w:rsidRPr="00FC30DC" w:rsidRDefault="00D72438" w:rsidP="00D04B83">
      <w:pPr>
        <w:pStyle w:val="NormalWeb"/>
        <w:spacing w:before="0" w:beforeAutospacing="0" w:after="0" w:afterAutospacing="0"/>
        <w:jc w:val="both"/>
        <w:rPr>
          <w:rFonts w:ascii="Arial" w:hAnsi="Arial" w:cs="Arial"/>
        </w:rPr>
      </w:pPr>
      <w:r w:rsidRPr="00FC30DC">
        <w:rPr>
          <w:rFonts w:ascii="Arial" w:hAnsi="Arial" w:cs="Arial"/>
        </w:rPr>
        <w:t>Mr</w:t>
      </w:r>
      <w:r w:rsidR="002B0652" w:rsidRPr="00FC30DC">
        <w:rPr>
          <w:rFonts w:ascii="Arial" w:hAnsi="Arial" w:cs="Arial"/>
        </w:rPr>
        <w:t xml:space="preserve"> </w:t>
      </w:r>
      <w:r w:rsidR="00C01BB8" w:rsidRPr="00FC30DC">
        <w:rPr>
          <w:rFonts w:ascii="Arial" w:hAnsi="Arial" w:cs="Arial"/>
        </w:rPr>
        <w:t>T Bridle</w:t>
      </w:r>
    </w:p>
    <w:p w14:paraId="4336916C" w14:textId="51796EE2" w:rsidR="00D04B83" w:rsidRPr="00FC30DC" w:rsidRDefault="00D04B83" w:rsidP="00D04B83">
      <w:pPr>
        <w:pStyle w:val="NormalWeb"/>
        <w:spacing w:before="0" w:beforeAutospacing="0" w:after="0" w:afterAutospacing="0"/>
        <w:jc w:val="both"/>
        <w:rPr>
          <w:rFonts w:ascii="Arial" w:hAnsi="Arial" w:cs="Arial"/>
        </w:rPr>
      </w:pPr>
      <w:r w:rsidRPr="00FC30DC">
        <w:rPr>
          <w:rFonts w:ascii="Arial" w:hAnsi="Arial" w:cs="Arial"/>
        </w:rPr>
        <w:t>Mr</w:t>
      </w:r>
      <w:r w:rsidR="00C01BB8" w:rsidRPr="00FC30DC">
        <w:rPr>
          <w:rFonts w:ascii="Arial" w:hAnsi="Arial" w:cs="Arial"/>
        </w:rPr>
        <w:t>s A Brown</w:t>
      </w:r>
    </w:p>
    <w:p w14:paraId="79F9567B" w14:textId="711ADF9E" w:rsidR="002B0652" w:rsidRPr="00FC30DC" w:rsidRDefault="002B0652" w:rsidP="00D04B83">
      <w:pPr>
        <w:pStyle w:val="NormalWeb"/>
        <w:spacing w:before="0" w:beforeAutospacing="0" w:after="0" w:afterAutospacing="0"/>
        <w:jc w:val="both"/>
        <w:rPr>
          <w:rFonts w:ascii="Arial" w:hAnsi="Arial" w:cs="Arial"/>
        </w:rPr>
      </w:pPr>
      <w:r w:rsidRPr="00FC30DC">
        <w:rPr>
          <w:rFonts w:ascii="Arial" w:hAnsi="Arial" w:cs="Arial"/>
        </w:rPr>
        <w:t xml:space="preserve">Mrs </w:t>
      </w:r>
      <w:r w:rsidR="00C01BB8" w:rsidRPr="00FC30DC">
        <w:rPr>
          <w:rFonts w:ascii="Arial" w:hAnsi="Arial" w:cs="Arial"/>
        </w:rPr>
        <w:t>K Pluck</w:t>
      </w:r>
    </w:p>
    <w:p w14:paraId="1F75AE22" w14:textId="03D3B0E9" w:rsidR="00D04B83" w:rsidRPr="00FC30DC" w:rsidRDefault="00D04B83" w:rsidP="00D04B83">
      <w:pPr>
        <w:pStyle w:val="NormalWeb"/>
        <w:jc w:val="both"/>
        <w:rPr>
          <w:rFonts w:ascii="Arial" w:hAnsi="Arial" w:cs="Arial"/>
        </w:rPr>
      </w:pPr>
      <w:r w:rsidRPr="00FC30DC">
        <w:rPr>
          <w:rFonts w:ascii="Arial" w:hAnsi="Arial" w:cs="Arial"/>
        </w:rPr>
        <w:t xml:space="preserve">Being eligible </w:t>
      </w:r>
      <w:r w:rsidR="00D72438" w:rsidRPr="00FC30DC">
        <w:rPr>
          <w:rFonts w:ascii="Arial" w:hAnsi="Arial" w:cs="Arial"/>
        </w:rPr>
        <w:t xml:space="preserve">Mr </w:t>
      </w:r>
      <w:r w:rsidR="00C01BB8" w:rsidRPr="00FC30DC">
        <w:rPr>
          <w:rFonts w:ascii="Arial" w:hAnsi="Arial" w:cs="Arial"/>
        </w:rPr>
        <w:t>P Richell, Mr T Bridle, Mrs A Brown and Mrs K Pluck</w:t>
      </w:r>
      <w:r w:rsidR="002B0652" w:rsidRPr="00FC30DC">
        <w:rPr>
          <w:rFonts w:ascii="Arial" w:hAnsi="Arial" w:cs="Arial"/>
        </w:rPr>
        <w:t xml:space="preserve"> o</w:t>
      </w:r>
      <w:r w:rsidRPr="00FC30DC">
        <w:rPr>
          <w:rFonts w:ascii="Arial" w:hAnsi="Arial" w:cs="Arial"/>
        </w:rPr>
        <w:t>ffer themselves for re-election.</w:t>
      </w:r>
    </w:p>
    <w:p w14:paraId="7DA2E62D" w14:textId="5A35727D" w:rsidR="00C01BB8" w:rsidRPr="00FC30DC" w:rsidRDefault="00C01BB8" w:rsidP="00D04B83">
      <w:pPr>
        <w:pStyle w:val="NormalWeb"/>
        <w:jc w:val="both"/>
        <w:rPr>
          <w:rFonts w:ascii="Arial" w:hAnsi="Arial" w:cs="Arial"/>
        </w:rPr>
      </w:pPr>
      <w:r w:rsidRPr="00FC30DC">
        <w:rPr>
          <w:rFonts w:ascii="Arial" w:hAnsi="Arial" w:cs="Arial"/>
        </w:rPr>
        <w:t xml:space="preserve">Mr Roger </w:t>
      </w:r>
      <w:r w:rsidR="00FC30DC">
        <w:rPr>
          <w:rFonts w:ascii="Arial" w:hAnsi="Arial" w:cs="Arial"/>
        </w:rPr>
        <w:t>Brad</w:t>
      </w:r>
      <w:r w:rsidRPr="00FC30DC">
        <w:rPr>
          <w:rFonts w:ascii="Arial" w:hAnsi="Arial" w:cs="Arial"/>
        </w:rPr>
        <w:t>shaw has been nominated for election to the Council.</w:t>
      </w:r>
    </w:p>
    <w:p w14:paraId="00A61649" w14:textId="79B5856E" w:rsidR="00D04B83" w:rsidRPr="00FC30DC" w:rsidRDefault="00C01BB8" w:rsidP="00D04B83">
      <w:pPr>
        <w:pStyle w:val="NormalWeb"/>
        <w:jc w:val="both"/>
        <w:rPr>
          <w:rFonts w:ascii="Arial" w:hAnsi="Arial" w:cs="Arial"/>
        </w:rPr>
      </w:pPr>
      <w:r w:rsidRPr="00FC30DC">
        <w:rPr>
          <w:rFonts w:ascii="Arial" w:hAnsi="Arial" w:cs="Arial"/>
        </w:rPr>
        <w:t>Steve Hayward</w:t>
      </w:r>
      <w:r w:rsidR="00481CCA" w:rsidRPr="00FC30DC">
        <w:rPr>
          <w:rFonts w:ascii="Arial" w:hAnsi="Arial" w:cs="Arial"/>
        </w:rPr>
        <w:t xml:space="preserve"> has offered his resignation from the</w:t>
      </w:r>
      <w:r w:rsidRPr="00FC30DC">
        <w:rPr>
          <w:rFonts w:ascii="Arial" w:hAnsi="Arial" w:cs="Arial"/>
        </w:rPr>
        <w:t xml:space="preserve"> Council.</w:t>
      </w:r>
    </w:p>
    <w:p w14:paraId="7EB1B061" w14:textId="61286EEB" w:rsidR="00D04B83" w:rsidRPr="00FC30DC" w:rsidRDefault="00D04B83" w:rsidP="00D04B83">
      <w:pPr>
        <w:pStyle w:val="NormalWeb"/>
        <w:jc w:val="both"/>
        <w:rPr>
          <w:rFonts w:ascii="Arial" w:hAnsi="Arial" w:cs="Arial"/>
        </w:rPr>
      </w:pPr>
      <w:r w:rsidRPr="00FC30DC">
        <w:rPr>
          <w:rFonts w:ascii="Arial" w:hAnsi="Arial" w:cs="Arial"/>
        </w:rPr>
        <w:t xml:space="preserve">Under the provisions of rule 11(C) a public notice was advertised on </w:t>
      </w:r>
      <w:r w:rsidR="00FD6C85" w:rsidRPr="00FC30DC">
        <w:rPr>
          <w:rFonts w:ascii="Arial" w:hAnsi="Arial" w:cs="Arial"/>
        </w:rPr>
        <w:t>1</w:t>
      </w:r>
      <w:r w:rsidR="00C01BB8" w:rsidRPr="00FC30DC">
        <w:rPr>
          <w:rFonts w:ascii="Arial" w:hAnsi="Arial" w:cs="Arial"/>
        </w:rPr>
        <w:t>9</w:t>
      </w:r>
      <w:r w:rsidR="005E2FF0" w:rsidRPr="00FC30DC">
        <w:rPr>
          <w:rFonts w:ascii="Arial" w:hAnsi="Arial" w:cs="Arial"/>
        </w:rPr>
        <w:t xml:space="preserve"> </w:t>
      </w:r>
      <w:r w:rsidRPr="00FC30DC">
        <w:rPr>
          <w:rFonts w:ascii="Arial" w:hAnsi="Arial" w:cs="Arial"/>
        </w:rPr>
        <w:t>May 202</w:t>
      </w:r>
      <w:r w:rsidR="00C01BB8" w:rsidRPr="00FC30DC">
        <w:rPr>
          <w:rFonts w:ascii="Arial" w:hAnsi="Arial" w:cs="Arial"/>
        </w:rPr>
        <w:t>5</w:t>
      </w:r>
      <w:r w:rsidRPr="00FC30DC">
        <w:rPr>
          <w:rFonts w:ascii="Arial" w:hAnsi="Arial" w:cs="Arial"/>
        </w:rPr>
        <w:t xml:space="preserve"> calling for any nominations for the Council to be delivered to the Secretary by </w:t>
      </w:r>
      <w:r w:rsidR="00C01BB8" w:rsidRPr="00FC30DC">
        <w:rPr>
          <w:rFonts w:ascii="Arial" w:hAnsi="Arial" w:cs="Arial"/>
        </w:rPr>
        <w:t>20</w:t>
      </w:r>
      <w:r w:rsidR="007C7221" w:rsidRPr="00FC30DC">
        <w:rPr>
          <w:rFonts w:ascii="Arial" w:hAnsi="Arial" w:cs="Arial"/>
        </w:rPr>
        <w:t xml:space="preserve"> June 202</w:t>
      </w:r>
      <w:r w:rsidR="00481CCA" w:rsidRPr="00FC30DC">
        <w:rPr>
          <w:rFonts w:ascii="Arial" w:hAnsi="Arial" w:cs="Arial"/>
        </w:rPr>
        <w:t>4</w:t>
      </w:r>
      <w:r w:rsidRPr="00FC30DC">
        <w:rPr>
          <w:rFonts w:ascii="Arial" w:hAnsi="Arial" w:cs="Arial"/>
        </w:rPr>
        <w:t xml:space="preserve">. </w:t>
      </w:r>
      <w:r w:rsidR="00D72438" w:rsidRPr="00FC30DC">
        <w:rPr>
          <w:rFonts w:ascii="Arial" w:hAnsi="Arial" w:cs="Arial"/>
        </w:rPr>
        <w:t>No</w:t>
      </w:r>
      <w:r w:rsidR="00481CCA" w:rsidRPr="00FC30DC">
        <w:rPr>
          <w:rFonts w:ascii="Arial" w:hAnsi="Arial" w:cs="Arial"/>
        </w:rPr>
        <w:t xml:space="preserve"> nominations</w:t>
      </w:r>
      <w:r w:rsidR="00D72438" w:rsidRPr="00FC30DC">
        <w:rPr>
          <w:rFonts w:ascii="Arial" w:hAnsi="Arial" w:cs="Arial"/>
        </w:rPr>
        <w:t xml:space="preserve"> have been received.</w:t>
      </w:r>
    </w:p>
    <w:p w14:paraId="01C86C7C" w14:textId="77777777" w:rsidR="00D04B83" w:rsidRPr="00FC30DC" w:rsidRDefault="00D04B83" w:rsidP="00D04B83">
      <w:pPr>
        <w:pStyle w:val="NormalWeb"/>
        <w:jc w:val="both"/>
        <w:rPr>
          <w:rFonts w:ascii="Arial" w:hAnsi="Arial" w:cs="Arial"/>
        </w:rPr>
      </w:pPr>
      <w:r w:rsidRPr="00FC30DC">
        <w:rPr>
          <w:rFonts w:ascii="Arial" w:hAnsi="Arial" w:cs="Arial"/>
        </w:rPr>
        <w:t>The following will be duly elected:</w:t>
      </w:r>
    </w:p>
    <w:p w14:paraId="3411101F" w14:textId="77777777" w:rsidR="00C01BB8" w:rsidRPr="00FC30DC" w:rsidRDefault="00C01BB8" w:rsidP="00C01BB8">
      <w:pPr>
        <w:pStyle w:val="NormalWeb"/>
        <w:spacing w:before="0" w:beforeAutospacing="0" w:after="0" w:afterAutospacing="0"/>
        <w:jc w:val="both"/>
        <w:rPr>
          <w:rFonts w:ascii="Arial" w:hAnsi="Arial" w:cs="Arial"/>
        </w:rPr>
      </w:pPr>
      <w:r w:rsidRPr="00FC30DC">
        <w:rPr>
          <w:rFonts w:ascii="Arial" w:hAnsi="Arial" w:cs="Arial"/>
        </w:rPr>
        <w:t>Mr P Richell</w:t>
      </w:r>
    </w:p>
    <w:p w14:paraId="0DA4357B" w14:textId="77777777" w:rsidR="00C01BB8" w:rsidRPr="00FC30DC" w:rsidRDefault="00C01BB8" w:rsidP="00C01BB8">
      <w:pPr>
        <w:pStyle w:val="NormalWeb"/>
        <w:spacing w:before="0" w:beforeAutospacing="0" w:after="0" w:afterAutospacing="0"/>
        <w:jc w:val="both"/>
        <w:rPr>
          <w:rFonts w:ascii="Arial" w:hAnsi="Arial" w:cs="Arial"/>
        </w:rPr>
      </w:pPr>
      <w:r w:rsidRPr="00FC30DC">
        <w:rPr>
          <w:rFonts w:ascii="Arial" w:hAnsi="Arial" w:cs="Arial"/>
        </w:rPr>
        <w:t>Mr T Bridle</w:t>
      </w:r>
    </w:p>
    <w:p w14:paraId="6FA45658" w14:textId="77777777" w:rsidR="00C01BB8" w:rsidRPr="00FC30DC" w:rsidRDefault="00C01BB8" w:rsidP="00C01BB8">
      <w:pPr>
        <w:pStyle w:val="NormalWeb"/>
        <w:spacing w:before="0" w:beforeAutospacing="0" w:after="0" w:afterAutospacing="0"/>
        <w:jc w:val="both"/>
        <w:rPr>
          <w:rFonts w:ascii="Arial" w:hAnsi="Arial" w:cs="Arial"/>
        </w:rPr>
      </w:pPr>
      <w:r w:rsidRPr="00FC30DC">
        <w:rPr>
          <w:rFonts w:ascii="Arial" w:hAnsi="Arial" w:cs="Arial"/>
        </w:rPr>
        <w:t>Mrs A Brown</w:t>
      </w:r>
    </w:p>
    <w:p w14:paraId="0E9163AF" w14:textId="77777777" w:rsidR="00C01BB8" w:rsidRPr="00EF1BF2" w:rsidRDefault="00C01BB8" w:rsidP="00C01BB8">
      <w:pPr>
        <w:pStyle w:val="NormalWeb"/>
        <w:spacing w:before="0" w:beforeAutospacing="0" w:after="0" w:afterAutospacing="0"/>
        <w:jc w:val="both"/>
        <w:rPr>
          <w:rFonts w:ascii="Arial" w:hAnsi="Arial" w:cs="Arial"/>
        </w:rPr>
      </w:pPr>
      <w:r w:rsidRPr="00FC30DC">
        <w:rPr>
          <w:rFonts w:ascii="Arial" w:hAnsi="Arial" w:cs="Arial"/>
        </w:rPr>
        <w:t>Mrs K Pluck</w:t>
      </w:r>
    </w:p>
    <w:p w14:paraId="5F64E11D" w14:textId="77777777" w:rsidR="00D72438" w:rsidRDefault="00D72438" w:rsidP="00D72438">
      <w:pPr>
        <w:pStyle w:val="NormalWeb"/>
        <w:spacing w:before="0" w:beforeAutospacing="0" w:after="0" w:afterAutospacing="0"/>
        <w:jc w:val="both"/>
        <w:rPr>
          <w:rFonts w:ascii="Arial" w:hAnsi="Arial" w:cs="Arial"/>
        </w:rPr>
      </w:pPr>
    </w:p>
    <w:p w14:paraId="0A58709A" w14:textId="362C5FD3" w:rsidR="00D04B83" w:rsidRPr="00DC6AEE" w:rsidRDefault="00D04B83" w:rsidP="00D72438">
      <w:pPr>
        <w:pStyle w:val="NormalWeb"/>
        <w:spacing w:before="0" w:beforeAutospacing="0" w:after="0" w:afterAutospacing="0"/>
        <w:jc w:val="both"/>
        <w:rPr>
          <w:rFonts w:ascii="Arial" w:hAnsi="Arial" w:cs="Arial"/>
          <w:color w:val="000000"/>
        </w:rPr>
      </w:pPr>
      <w:r w:rsidRPr="00DC6AEE">
        <w:rPr>
          <w:rFonts w:ascii="Arial" w:hAnsi="Arial" w:cs="Arial"/>
          <w:color w:val="000000"/>
        </w:rPr>
        <w:t>(3) To appoint an Independent Examiner of the Accounts and to authorise the Council to determine their remuneration.</w:t>
      </w:r>
    </w:p>
    <w:p w14:paraId="7DE479E2" w14:textId="77777777" w:rsidR="00D04B83" w:rsidRDefault="00D04B83" w:rsidP="00D04B83">
      <w:pPr>
        <w:pStyle w:val="NormalWeb"/>
        <w:jc w:val="both"/>
        <w:rPr>
          <w:rFonts w:ascii="Arial" w:hAnsi="Arial" w:cs="Arial"/>
          <w:color w:val="000000"/>
        </w:rPr>
      </w:pPr>
      <w:r w:rsidRPr="00DC6AEE">
        <w:rPr>
          <w:rFonts w:ascii="Arial" w:hAnsi="Arial" w:cs="Arial"/>
          <w:color w:val="000000"/>
        </w:rPr>
        <w:t>(4) To transact any other ordinary business of the Association.</w:t>
      </w:r>
    </w:p>
    <w:p w14:paraId="4124DE26" w14:textId="77777777" w:rsidR="00D04B83" w:rsidRPr="00DC6AEE" w:rsidRDefault="00D04B83" w:rsidP="00D04B83">
      <w:pPr>
        <w:pStyle w:val="NormalWeb"/>
        <w:rPr>
          <w:rFonts w:ascii="Arial" w:hAnsi="Arial" w:cs="Arial"/>
          <w:color w:val="000000"/>
        </w:rPr>
      </w:pPr>
    </w:p>
    <w:p w14:paraId="3E6B3E62" w14:textId="77777777" w:rsidR="00D04B83" w:rsidRPr="00DC6AEE" w:rsidRDefault="00D04B83" w:rsidP="00D04B83">
      <w:pPr>
        <w:pStyle w:val="NormalWeb"/>
        <w:ind w:firstLine="720"/>
        <w:jc w:val="center"/>
        <w:rPr>
          <w:rFonts w:ascii="Arial" w:hAnsi="Arial" w:cs="Arial"/>
          <w:b/>
          <w:bCs/>
          <w:color w:val="000000"/>
        </w:rPr>
      </w:pPr>
      <w:r w:rsidRPr="00DC6AEE">
        <w:rPr>
          <w:rFonts w:ascii="Arial" w:hAnsi="Arial" w:cs="Arial"/>
          <w:b/>
          <w:bCs/>
          <w:color w:val="000000"/>
        </w:rPr>
        <w:t>Light refreshments will be served after the meeting</w:t>
      </w:r>
    </w:p>
    <w:p w14:paraId="227C4601" w14:textId="37F81A67" w:rsidR="007A5838" w:rsidRDefault="00C01BB8" w:rsidP="007A5838">
      <w:pPr>
        <w:pStyle w:val="NormalWeb"/>
        <w:ind w:firstLine="720"/>
        <w:jc w:val="right"/>
        <w:rPr>
          <w:rFonts w:ascii="Arial" w:hAnsi="Arial" w:cs="Arial"/>
          <w:color w:val="000000"/>
        </w:rPr>
      </w:pPr>
      <w:r>
        <w:rPr>
          <w:noProof/>
        </w:rPr>
        <w:drawing>
          <wp:inline distT="0" distB="0" distL="0" distR="0" wp14:anchorId="4419AB39" wp14:editId="27CA8053">
            <wp:extent cx="1099331" cy="4191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5519" cy="421459"/>
                    </a:xfrm>
                    <a:prstGeom prst="rect">
                      <a:avLst/>
                    </a:prstGeom>
                    <a:noFill/>
                    <a:ln>
                      <a:noFill/>
                    </a:ln>
                  </pic:spPr>
                </pic:pic>
              </a:graphicData>
            </a:graphic>
          </wp:inline>
        </w:drawing>
      </w:r>
      <w:r w:rsidR="00644B02">
        <w:rPr>
          <w:rFonts w:ascii="Arial" w:hAnsi="Arial" w:cs="Arial"/>
          <w:color w:val="000000"/>
        </w:rPr>
        <w:t xml:space="preserve">            </w:t>
      </w:r>
    </w:p>
    <w:p w14:paraId="24BA5E4C" w14:textId="39F1A711" w:rsidR="00D04B83" w:rsidRPr="00C01BB8" w:rsidRDefault="00C01BB8" w:rsidP="00C01BB8">
      <w:pPr>
        <w:pStyle w:val="NormalWeb"/>
        <w:spacing w:before="0" w:beforeAutospacing="0" w:after="0" w:afterAutospacing="0"/>
        <w:rPr>
          <w:rFonts w:ascii="Arial" w:hAnsi="Arial" w:cs="Arial"/>
          <w:noProof/>
          <w:color w:val="000000"/>
        </w:rPr>
      </w:pPr>
      <w:r>
        <w:rPr>
          <w:rFonts w:ascii="Arial" w:hAnsi="Arial" w:cs="Arial"/>
          <w:color w:val="000000"/>
        </w:rPr>
        <w:t>By</w:t>
      </w:r>
      <w:r w:rsidR="00D04B83" w:rsidRPr="00DC6AEE">
        <w:rPr>
          <w:rFonts w:ascii="Arial" w:hAnsi="Arial" w:cs="Arial"/>
          <w:color w:val="000000"/>
        </w:rPr>
        <w:t xml:space="preserve"> order of the Council                                                                           </w:t>
      </w:r>
      <w:r w:rsidR="00D04B83">
        <w:rPr>
          <w:rFonts w:ascii="Arial" w:hAnsi="Arial" w:cs="Arial"/>
          <w:color w:val="000000"/>
        </w:rPr>
        <w:tab/>
      </w:r>
      <w:r>
        <w:rPr>
          <w:rFonts w:ascii="Arial" w:hAnsi="Arial" w:cs="Arial"/>
          <w:color w:val="000000"/>
        </w:rPr>
        <w:t xml:space="preserve">           </w:t>
      </w:r>
      <w:r w:rsidR="00D04B83" w:rsidRPr="00EF1BF2">
        <w:rPr>
          <w:rFonts w:ascii="Arial" w:hAnsi="Arial" w:cs="Arial"/>
        </w:rPr>
        <w:t>Mr</w:t>
      </w:r>
      <w:r w:rsidR="005E2FF0">
        <w:rPr>
          <w:rFonts w:ascii="Arial" w:hAnsi="Arial" w:cs="Arial"/>
        </w:rPr>
        <w:t xml:space="preserve"> J Hickish</w:t>
      </w:r>
    </w:p>
    <w:p w14:paraId="1CC03E49" w14:textId="57C1FF28" w:rsidR="00D04B83" w:rsidRPr="00EF1BF2" w:rsidRDefault="00202343" w:rsidP="00C01BB8">
      <w:pPr>
        <w:pStyle w:val="NormalWeb"/>
        <w:spacing w:before="0" w:beforeAutospacing="0" w:after="0" w:afterAutospacing="0"/>
        <w:rPr>
          <w:rFonts w:ascii="Arial" w:hAnsi="Arial" w:cs="Arial"/>
        </w:rPr>
      </w:pPr>
      <w:r w:rsidRPr="00202343">
        <w:rPr>
          <w:rFonts w:ascii="Arial" w:hAnsi="Arial" w:cs="Arial"/>
        </w:rPr>
        <w:t>5</w:t>
      </w:r>
      <w:r w:rsidR="00D04B83" w:rsidRPr="00202343">
        <w:rPr>
          <w:rFonts w:ascii="Arial" w:hAnsi="Arial" w:cs="Arial"/>
        </w:rPr>
        <w:t xml:space="preserve"> June 202</w:t>
      </w:r>
      <w:r w:rsidRPr="00202343">
        <w:rPr>
          <w:rFonts w:ascii="Arial" w:hAnsi="Arial" w:cs="Arial"/>
        </w:rPr>
        <w:t>5</w:t>
      </w:r>
      <w:r w:rsidR="00D04B83" w:rsidRPr="00EF1BF2">
        <w:rPr>
          <w:rFonts w:ascii="Arial" w:hAnsi="Arial" w:cs="Arial"/>
        </w:rPr>
        <w:tab/>
      </w:r>
      <w:r w:rsidR="00D04B83" w:rsidRPr="00EF1BF2">
        <w:rPr>
          <w:rFonts w:ascii="Arial" w:hAnsi="Arial" w:cs="Arial"/>
        </w:rPr>
        <w:tab/>
        <w:t xml:space="preserve">  </w:t>
      </w:r>
      <w:r w:rsidR="00D04B83" w:rsidRPr="00EF1BF2">
        <w:rPr>
          <w:rFonts w:ascii="Arial" w:hAnsi="Arial" w:cs="Arial"/>
        </w:rPr>
        <w:tab/>
      </w:r>
      <w:r w:rsidR="00D04B83" w:rsidRPr="00EF1BF2">
        <w:rPr>
          <w:rFonts w:ascii="Arial" w:hAnsi="Arial" w:cs="Arial"/>
        </w:rPr>
        <w:tab/>
      </w:r>
      <w:r w:rsidR="00D04B83" w:rsidRPr="00EF1BF2">
        <w:rPr>
          <w:rFonts w:ascii="Arial" w:hAnsi="Arial" w:cs="Arial"/>
        </w:rPr>
        <w:tab/>
      </w:r>
      <w:r w:rsidR="00D04B83" w:rsidRPr="00EF1BF2">
        <w:rPr>
          <w:rFonts w:ascii="Arial" w:hAnsi="Arial" w:cs="Arial"/>
        </w:rPr>
        <w:tab/>
      </w:r>
      <w:r w:rsidR="00D04B83" w:rsidRPr="00EF1BF2">
        <w:rPr>
          <w:rFonts w:ascii="Arial" w:hAnsi="Arial" w:cs="Arial"/>
        </w:rPr>
        <w:tab/>
      </w:r>
      <w:r w:rsidR="00D04B83" w:rsidRPr="00EF1BF2">
        <w:rPr>
          <w:rFonts w:ascii="Arial" w:hAnsi="Arial" w:cs="Arial"/>
        </w:rPr>
        <w:tab/>
        <w:t xml:space="preserve">    </w:t>
      </w:r>
      <w:r w:rsidR="00D04B83" w:rsidRPr="00EF1BF2">
        <w:rPr>
          <w:rFonts w:ascii="Arial" w:hAnsi="Arial" w:cs="Arial"/>
        </w:rPr>
        <w:tab/>
      </w:r>
      <w:r w:rsidR="00D04B83" w:rsidRPr="00EF1BF2">
        <w:rPr>
          <w:rFonts w:ascii="Arial" w:hAnsi="Arial" w:cs="Arial"/>
        </w:rPr>
        <w:tab/>
      </w:r>
      <w:r w:rsidR="00C01BB8">
        <w:rPr>
          <w:rFonts w:ascii="Arial" w:hAnsi="Arial" w:cs="Arial"/>
        </w:rPr>
        <w:t xml:space="preserve">           </w:t>
      </w:r>
      <w:r w:rsidR="00D04B83" w:rsidRPr="00EF1BF2">
        <w:rPr>
          <w:rFonts w:ascii="Arial" w:hAnsi="Arial" w:cs="Arial"/>
        </w:rPr>
        <w:t>Secretary</w:t>
      </w:r>
    </w:p>
    <w:p w14:paraId="16224499" w14:textId="77777777" w:rsidR="00D04B83" w:rsidRPr="003D0E0C" w:rsidRDefault="00D04B83" w:rsidP="00C01BB8">
      <w:pPr>
        <w:suppressAutoHyphens w:val="0"/>
      </w:pPr>
      <w:r w:rsidRPr="00EF1BF2">
        <w:rPr>
          <w:color w:val="auto"/>
        </w:rPr>
        <w:br w:type="page"/>
      </w:r>
      <w:r>
        <w:rPr>
          <w:rFonts w:ascii="Arial" w:hAnsi="Arial" w:cs="Arial"/>
          <w:sz w:val="22"/>
          <w:szCs w:val="22"/>
        </w:rPr>
        <w:lastRenderedPageBreak/>
        <w:tab/>
      </w:r>
    </w:p>
    <w:p w14:paraId="19A77D91" w14:textId="77777777" w:rsidR="00D04B83" w:rsidRPr="00ED3AC6" w:rsidRDefault="00D04B83" w:rsidP="00D04B83">
      <w:pPr>
        <w:pStyle w:val="NormalWeb"/>
        <w:rPr>
          <w:rFonts w:ascii="Arial" w:hAnsi="Arial" w:cs="Arial"/>
        </w:rPr>
      </w:pPr>
      <w:r w:rsidRPr="00162D43">
        <w:rPr>
          <w:rFonts w:ascii="Arial" w:hAnsi="Arial" w:cs="Arial"/>
          <w:color w:val="000000"/>
        </w:rPr>
        <w:t xml:space="preserve">Patron </w:t>
      </w:r>
      <w:r w:rsidRPr="00162D43">
        <w:rPr>
          <w:rFonts w:ascii="Arial" w:hAnsi="Arial" w:cs="Arial"/>
          <w:color w:val="000000"/>
        </w:rPr>
        <w:tab/>
      </w:r>
      <w:r w:rsidRPr="00162D43">
        <w:rPr>
          <w:rFonts w:ascii="Arial" w:hAnsi="Arial" w:cs="Arial"/>
          <w:color w:val="000000"/>
        </w:rPr>
        <w:tab/>
      </w:r>
      <w:r w:rsidRPr="00162D43">
        <w:rPr>
          <w:rFonts w:ascii="Arial" w:hAnsi="Arial" w:cs="Arial"/>
          <w:color w:val="000000"/>
        </w:rPr>
        <w:tab/>
      </w:r>
      <w:r>
        <w:rPr>
          <w:rFonts w:ascii="Arial" w:hAnsi="Arial" w:cs="Arial"/>
          <w:color w:val="000000"/>
        </w:rPr>
        <w:tab/>
      </w:r>
      <w:r w:rsidRPr="00ED3AC6">
        <w:rPr>
          <w:rFonts w:ascii="Arial" w:hAnsi="Arial" w:cs="Arial"/>
        </w:rPr>
        <w:t>The Viscount Portman</w:t>
      </w:r>
    </w:p>
    <w:p w14:paraId="4988D8E0" w14:textId="6283E04B" w:rsidR="00D04B83" w:rsidRPr="00ED3AC6" w:rsidRDefault="00D04B83" w:rsidP="00D04B83">
      <w:pPr>
        <w:pStyle w:val="NormalWeb"/>
        <w:rPr>
          <w:rFonts w:ascii="Arial" w:hAnsi="Arial" w:cs="Arial"/>
        </w:rPr>
      </w:pPr>
      <w:r w:rsidRPr="00ED3AC6">
        <w:rPr>
          <w:rFonts w:ascii="Arial" w:hAnsi="Arial" w:cs="Arial"/>
        </w:rPr>
        <w:t xml:space="preserve">President </w:t>
      </w:r>
      <w:r w:rsidRPr="00ED3AC6">
        <w:rPr>
          <w:rFonts w:ascii="Arial" w:hAnsi="Arial" w:cs="Arial"/>
        </w:rPr>
        <w:tab/>
      </w:r>
      <w:r w:rsidRPr="00ED3AC6">
        <w:rPr>
          <w:rFonts w:ascii="Arial" w:hAnsi="Arial" w:cs="Arial"/>
        </w:rPr>
        <w:tab/>
      </w:r>
      <w:r w:rsidRPr="00ED3AC6">
        <w:rPr>
          <w:rFonts w:ascii="Arial" w:hAnsi="Arial" w:cs="Arial"/>
        </w:rPr>
        <w:tab/>
      </w:r>
      <w:r w:rsidRPr="00ED3AC6">
        <w:rPr>
          <w:rFonts w:ascii="Arial" w:hAnsi="Arial" w:cs="Arial"/>
        </w:rPr>
        <w:tab/>
        <w:t>Mr W McLaughlin FRICS</w:t>
      </w:r>
    </w:p>
    <w:p w14:paraId="21F4E1DE" w14:textId="1F8714C2" w:rsidR="00D04B83" w:rsidRPr="00ED3AC6" w:rsidRDefault="00D04B83" w:rsidP="00D04B83">
      <w:pPr>
        <w:pStyle w:val="NormalWeb"/>
        <w:spacing w:before="0" w:beforeAutospacing="0" w:after="0" w:afterAutospacing="0"/>
        <w:rPr>
          <w:rFonts w:ascii="Arial" w:hAnsi="Arial" w:cs="Arial"/>
        </w:rPr>
      </w:pPr>
      <w:r w:rsidRPr="00ED3AC6">
        <w:rPr>
          <w:rFonts w:ascii="Arial" w:hAnsi="Arial" w:cs="Arial"/>
        </w:rPr>
        <w:t xml:space="preserve">Council </w:t>
      </w:r>
      <w:r w:rsidRPr="00ED3AC6">
        <w:rPr>
          <w:rFonts w:ascii="Arial" w:hAnsi="Arial" w:cs="Arial"/>
        </w:rPr>
        <w:tab/>
      </w:r>
      <w:r w:rsidRPr="00ED3AC6">
        <w:rPr>
          <w:rFonts w:ascii="Arial" w:hAnsi="Arial" w:cs="Arial"/>
        </w:rPr>
        <w:tab/>
      </w:r>
      <w:r w:rsidRPr="00ED3AC6">
        <w:rPr>
          <w:rFonts w:ascii="Arial" w:hAnsi="Arial" w:cs="Arial"/>
        </w:rPr>
        <w:tab/>
      </w:r>
      <w:r w:rsidRPr="00ED3AC6">
        <w:rPr>
          <w:rFonts w:ascii="Arial" w:hAnsi="Arial" w:cs="Arial"/>
        </w:rPr>
        <w:tab/>
        <w:t xml:space="preserve">Mr T Bridle AIB </w:t>
      </w:r>
      <w:r w:rsidRPr="00ED3AC6">
        <w:rPr>
          <w:rFonts w:ascii="Arial" w:hAnsi="Arial" w:cs="Arial"/>
        </w:rPr>
        <w:tab/>
      </w:r>
      <w:r w:rsidRPr="00ED3AC6">
        <w:rPr>
          <w:rFonts w:ascii="Arial" w:hAnsi="Arial" w:cs="Arial"/>
        </w:rPr>
        <w:tab/>
      </w:r>
      <w:r w:rsidRPr="00ED3AC6">
        <w:rPr>
          <w:rFonts w:ascii="Arial" w:hAnsi="Arial" w:cs="Arial"/>
        </w:rPr>
        <w:tab/>
      </w:r>
      <w:r w:rsidRPr="00ED3AC6">
        <w:rPr>
          <w:rFonts w:ascii="Arial" w:hAnsi="Arial" w:cs="Arial"/>
        </w:rPr>
        <w:tab/>
      </w:r>
      <w:bookmarkStart w:id="2" w:name="_Hlk103107167"/>
      <w:r w:rsidR="00610CDE" w:rsidRPr="00ED3AC6">
        <w:rPr>
          <w:rFonts w:ascii="Arial" w:hAnsi="Arial" w:cs="Arial"/>
        </w:rPr>
        <w:t xml:space="preserve">Mrs </w:t>
      </w:r>
      <w:bookmarkEnd w:id="2"/>
      <w:r w:rsidR="00610CDE">
        <w:rPr>
          <w:rFonts w:ascii="Arial" w:hAnsi="Arial" w:cs="Arial"/>
        </w:rPr>
        <w:t>K Pluck</w:t>
      </w:r>
      <w:r w:rsidR="00610CDE" w:rsidRPr="00ED3AC6">
        <w:rPr>
          <w:rFonts w:ascii="Arial" w:hAnsi="Arial" w:cs="Arial"/>
        </w:rPr>
        <w:t xml:space="preserve"> </w:t>
      </w:r>
    </w:p>
    <w:p w14:paraId="4A89C8FB" w14:textId="298B085E" w:rsidR="00D04B83" w:rsidRPr="00ED3AC6" w:rsidRDefault="00D04B83" w:rsidP="00D04B83">
      <w:pPr>
        <w:pStyle w:val="NormalWeb"/>
        <w:spacing w:before="0" w:beforeAutospacing="0" w:after="0" w:afterAutospacing="0"/>
        <w:ind w:left="2880" w:firstLine="720"/>
        <w:rPr>
          <w:rFonts w:ascii="Arial" w:hAnsi="Arial" w:cs="Arial"/>
        </w:rPr>
      </w:pPr>
      <w:r w:rsidRPr="00ED3AC6">
        <w:rPr>
          <w:rFonts w:ascii="Arial" w:hAnsi="Arial" w:cs="Arial"/>
        </w:rPr>
        <w:t xml:space="preserve">Mrs A Brown </w:t>
      </w:r>
      <w:r w:rsidRPr="00ED3AC6">
        <w:rPr>
          <w:rFonts w:ascii="Arial" w:hAnsi="Arial" w:cs="Arial"/>
        </w:rPr>
        <w:tab/>
      </w:r>
      <w:r w:rsidRPr="00ED3AC6">
        <w:rPr>
          <w:rFonts w:ascii="Arial" w:hAnsi="Arial" w:cs="Arial"/>
        </w:rPr>
        <w:tab/>
      </w:r>
      <w:r w:rsidRPr="00ED3AC6">
        <w:rPr>
          <w:rFonts w:ascii="Arial" w:hAnsi="Arial" w:cs="Arial"/>
        </w:rPr>
        <w:tab/>
      </w:r>
      <w:r w:rsidRPr="00ED3AC6">
        <w:rPr>
          <w:rFonts w:ascii="Arial" w:hAnsi="Arial" w:cs="Arial"/>
        </w:rPr>
        <w:tab/>
      </w:r>
      <w:r w:rsidR="009A65F2" w:rsidRPr="00ED3AC6">
        <w:rPr>
          <w:rFonts w:ascii="Arial" w:hAnsi="Arial" w:cs="Arial"/>
        </w:rPr>
        <w:t>Mrs L Prior</w:t>
      </w:r>
    </w:p>
    <w:p w14:paraId="22F01C07" w14:textId="3C1D0FF8" w:rsidR="00D04B83" w:rsidRPr="00ED3AC6" w:rsidRDefault="00D04B83" w:rsidP="00D04B83">
      <w:pPr>
        <w:pStyle w:val="NormalWeb"/>
        <w:spacing w:before="0" w:beforeAutospacing="0" w:after="0" w:afterAutospacing="0"/>
        <w:ind w:left="2880" w:firstLine="720"/>
        <w:rPr>
          <w:rFonts w:ascii="Arial" w:hAnsi="Arial" w:cs="Arial"/>
        </w:rPr>
      </w:pPr>
      <w:r w:rsidRPr="00ED3AC6">
        <w:rPr>
          <w:rFonts w:ascii="Arial" w:hAnsi="Arial" w:cs="Arial"/>
        </w:rPr>
        <w:t xml:space="preserve">Mr S Cole </w:t>
      </w:r>
      <w:r w:rsidRPr="00ED3AC6">
        <w:rPr>
          <w:rFonts w:ascii="Arial" w:hAnsi="Arial" w:cs="Arial"/>
        </w:rPr>
        <w:tab/>
      </w:r>
      <w:r w:rsidRPr="00ED3AC6">
        <w:rPr>
          <w:rFonts w:ascii="Arial" w:hAnsi="Arial" w:cs="Arial"/>
        </w:rPr>
        <w:tab/>
      </w:r>
      <w:r w:rsidRPr="00ED3AC6">
        <w:rPr>
          <w:rFonts w:ascii="Arial" w:hAnsi="Arial" w:cs="Arial"/>
        </w:rPr>
        <w:tab/>
      </w:r>
      <w:r w:rsidRPr="00ED3AC6">
        <w:rPr>
          <w:rFonts w:ascii="Arial" w:hAnsi="Arial" w:cs="Arial"/>
        </w:rPr>
        <w:tab/>
      </w:r>
      <w:r w:rsidRPr="00ED3AC6">
        <w:rPr>
          <w:rFonts w:ascii="Arial" w:hAnsi="Arial" w:cs="Arial"/>
        </w:rPr>
        <w:tab/>
      </w:r>
      <w:bookmarkStart w:id="3" w:name="_Hlk103199789"/>
      <w:r w:rsidR="009A65F2">
        <w:rPr>
          <w:rFonts w:ascii="Arial" w:hAnsi="Arial" w:cs="Arial"/>
        </w:rPr>
        <w:t>Mr P Richell</w:t>
      </w:r>
    </w:p>
    <w:bookmarkEnd w:id="3"/>
    <w:p w14:paraId="19DF51E3" w14:textId="77777777" w:rsidR="00C1245B" w:rsidRDefault="00D72438" w:rsidP="00C01BB8">
      <w:pPr>
        <w:pStyle w:val="NormalWeb"/>
        <w:spacing w:before="0" w:beforeAutospacing="0" w:after="0" w:afterAutospacing="0"/>
        <w:ind w:left="2880" w:firstLine="720"/>
        <w:rPr>
          <w:rFonts w:ascii="Arial" w:hAnsi="Arial" w:cs="Arial"/>
        </w:rPr>
      </w:pPr>
      <w:r w:rsidRPr="00ED3AC6">
        <w:rPr>
          <w:rFonts w:ascii="Arial" w:hAnsi="Arial" w:cs="Arial"/>
        </w:rPr>
        <w:t>Mr</w:t>
      </w:r>
      <w:r>
        <w:rPr>
          <w:rFonts w:ascii="Arial" w:hAnsi="Arial" w:cs="Arial"/>
        </w:rPr>
        <w:t>s</w:t>
      </w:r>
      <w:r w:rsidRPr="00ED3AC6">
        <w:rPr>
          <w:rFonts w:ascii="Arial" w:hAnsi="Arial" w:cs="Arial"/>
        </w:rPr>
        <w:t xml:space="preserve"> </w:t>
      </w:r>
      <w:r>
        <w:rPr>
          <w:rFonts w:ascii="Arial" w:hAnsi="Arial" w:cs="Arial"/>
        </w:rPr>
        <w:t>Y Thorne</w:t>
      </w:r>
      <w:r w:rsidR="00C01BB8">
        <w:rPr>
          <w:rFonts w:ascii="Arial" w:hAnsi="Arial" w:cs="Arial"/>
        </w:rPr>
        <w:tab/>
      </w:r>
      <w:r w:rsidR="00C01BB8">
        <w:rPr>
          <w:rFonts w:ascii="Arial" w:hAnsi="Arial" w:cs="Arial"/>
        </w:rPr>
        <w:tab/>
      </w:r>
      <w:r w:rsidR="00C01BB8">
        <w:rPr>
          <w:rFonts w:ascii="Arial" w:hAnsi="Arial" w:cs="Arial"/>
        </w:rPr>
        <w:tab/>
      </w:r>
      <w:r w:rsidR="00C01BB8">
        <w:rPr>
          <w:rFonts w:ascii="Arial" w:hAnsi="Arial" w:cs="Arial"/>
        </w:rPr>
        <w:tab/>
        <w:t>M</w:t>
      </w:r>
      <w:r w:rsidR="00D04B83" w:rsidRPr="00ED3AC6">
        <w:rPr>
          <w:rFonts w:ascii="Arial" w:hAnsi="Arial" w:cs="Arial"/>
        </w:rPr>
        <w:t xml:space="preserve">r C Marjoram </w:t>
      </w:r>
      <w:r w:rsidR="00D04B83" w:rsidRPr="00ED3AC6">
        <w:rPr>
          <w:rFonts w:ascii="Arial" w:hAnsi="Arial" w:cs="Arial"/>
        </w:rPr>
        <w:tab/>
      </w:r>
      <w:r w:rsidR="00D04B83" w:rsidRPr="00ED3AC6">
        <w:rPr>
          <w:rFonts w:ascii="Arial" w:hAnsi="Arial" w:cs="Arial"/>
        </w:rPr>
        <w:tab/>
        <w:t xml:space="preserve">Mr W McLaughlin FRICS </w:t>
      </w:r>
      <w:r w:rsidR="00D04B83" w:rsidRPr="00ED3AC6">
        <w:rPr>
          <w:rFonts w:ascii="Arial" w:hAnsi="Arial" w:cs="Arial"/>
        </w:rPr>
        <w:tab/>
      </w:r>
      <w:r w:rsidR="00D04B83" w:rsidRPr="00ED3AC6">
        <w:rPr>
          <w:rFonts w:ascii="Arial" w:hAnsi="Arial" w:cs="Arial"/>
        </w:rPr>
        <w:tab/>
      </w:r>
      <w:r w:rsidR="00C1245B">
        <w:rPr>
          <w:rFonts w:ascii="Arial" w:hAnsi="Arial" w:cs="Arial"/>
        </w:rPr>
        <w:tab/>
      </w:r>
      <w:r w:rsidR="00C1245B" w:rsidRPr="00ED3AC6">
        <w:rPr>
          <w:rFonts w:ascii="Arial" w:hAnsi="Arial" w:cs="Arial"/>
        </w:rPr>
        <w:t xml:space="preserve">Mr </w:t>
      </w:r>
      <w:r w:rsidR="00C1245B">
        <w:rPr>
          <w:rFonts w:ascii="Arial" w:hAnsi="Arial" w:cs="Arial"/>
        </w:rPr>
        <w:t>M Wood</w:t>
      </w:r>
      <w:r w:rsidR="00C1245B">
        <w:rPr>
          <w:rFonts w:ascii="Arial" w:hAnsi="Arial" w:cs="Arial"/>
        </w:rPr>
        <w:tab/>
      </w:r>
      <w:r w:rsidR="00C1245B">
        <w:rPr>
          <w:rFonts w:ascii="Arial" w:hAnsi="Arial" w:cs="Arial"/>
        </w:rPr>
        <w:tab/>
      </w:r>
    </w:p>
    <w:p w14:paraId="12612686" w14:textId="77777777" w:rsidR="00C1245B" w:rsidRDefault="00C1245B" w:rsidP="00C01BB8">
      <w:pPr>
        <w:pStyle w:val="NormalWeb"/>
        <w:spacing w:before="0" w:beforeAutospacing="0" w:after="0" w:afterAutospacing="0"/>
        <w:ind w:left="2880" w:firstLine="720"/>
        <w:rPr>
          <w:rFonts w:ascii="Arial" w:hAnsi="Arial" w:cs="Arial"/>
        </w:rPr>
      </w:pPr>
      <w:r>
        <w:rPr>
          <w:rFonts w:ascii="Arial" w:hAnsi="Arial" w:cs="Arial"/>
        </w:rPr>
        <w:t>Mr J Hickish (Secretary)</w:t>
      </w:r>
      <w:r>
        <w:rPr>
          <w:rFonts w:ascii="Arial" w:hAnsi="Arial" w:cs="Arial"/>
        </w:rPr>
        <w:tab/>
      </w:r>
      <w:r>
        <w:rPr>
          <w:rFonts w:ascii="Arial" w:hAnsi="Arial" w:cs="Arial"/>
        </w:rPr>
        <w:tab/>
      </w:r>
      <w:r>
        <w:rPr>
          <w:rFonts w:ascii="Arial" w:hAnsi="Arial" w:cs="Arial"/>
        </w:rPr>
        <w:tab/>
        <w:t>Ms N Brown</w:t>
      </w:r>
    </w:p>
    <w:p w14:paraId="731FFEAE" w14:textId="5090F94B" w:rsidR="00D04B83" w:rsidRPr="00ED3AC6" w:rsidRDefault="00C1245B" w:rsidP="00C01BB8">
      <w:pPr>
        <w:pStyle w:val="NormalWeb"/>
        <w:spacing w:before="0" w:beforeAutospacing="0" w:after="0" w:afterAutospacing="0"/>
        <w:ind w:left="2880" w:firstLine="720"/>
        <w:rPr>
          <w:rFonts w:ascii="Arial" w:hAnsi="Arial" w:cs="Arial"/>
        </w:rPr>
      </w:pPr>
      <w:r>
        <w:rPr>
          <w:rFonts w:ascii="Arial" w:hAnsi="Arial" w:cs="Arial"/>
        </w:rPr>
        <w:t xml:space="preserve">Mr R </w:t>
      </w:r>
      <w:r w:rsidR="007A620E">
        <w:rPr>
          <w:rFonts w:ascii="Arial" w:hAnsi="Arial" w:cs="Arial"/>
        </w:rPr>
        <w:t>Brad</w:t>
      </w:r>
      <w:r>
        <w:rPr>
          <w:rFonts w:ascii="Arial" w:hAnsi="Arial" w:cs="Arial"/>
        </w:rPr>
        <w:t>shaw – Co-Opted</w:t>
      </w:r>
      <w:r>
        <w:rPr>
          <w:rFonts w:ascii="Arial" w:hAnsi="Arial" w:cs="Arial"/>
        </w:rPr>
        <w:tab/>
      </w:r>
    </w:p>
    <w:p w14:paraId="46D10B31" w14:textId="2AC12C21" w:rsidR="00D04B83" w:rsidRPr="00ED3AC6" w:rsidRDefault="00D04B83" w:rsidP="00D04B83">
      <w:pPr>
        <w:pStyle w:val="NormalWeb"/>
        <w:spacing w:before="0" w:beforeAutospacing="0" w:after="0" w:afterAutospacing="0"/>
        <w:ind w:left="2880" w:firstLine="720"/>
        <w:rPr>
          <w:rFonts w:ascii="Arial" w:hAnsi="Arial" w:cs="Arial"/>
        </w:rPr>
      </w:pPr>
      <w:r w:rsidRPr="00ED3AC6">
        <w:rPr>
          <w:rFonts w:ascii="Arial" w:hAnsi="Arial" w:cs="Arial"/>
        </w:rPr>
        <w:tab/>
      </w:r>
      <w:r w:rsidRPr="00ED3AC6">
        <w:rPr>
          <w:rFonts w:ascii="Arial" w:hAnsi="Arial" w:cs="Arial"/>
        </w:rPr>
        <w:tab/>
      </w:r>
      <w:r w:rsidRPr="00ED3AC6">
        <w:rPr>
          <w:rFonts w:ascii="Arial" w:hAnsi="Arial" w:cs="Arial"/>
        </w:rPr>
        <w:tab/>
      </w:r>
      <w:r w:rsidRPr="00ED3AC6">
        <w:rPr>
          <w:rFonts w:ascii="Arial" w:hAnsi="Arial" w:cs="Arial"/>
        </w:rPr>
        <w:tab/>
      </w:r>
      <w:r w:rsidRPr="00ED3AC6">
        <w:rPr>
          <w:rFonts w:ascii="Arial" w:hAnsi="Arial" w:cs="Arial"/>
        </w:rPr>
        <w:tab/>
      </w:r>
      <w:bookmarkStart w:id="4" w:name="_Hlk103107184"/>
    </w:p>
    <w:bookmarkEnd w:id="4"/>
    <w:p w14:paraId="5CA739DB" w14:textId="77777777" w:rsidR="00D04B83" w:rsidRPr="00ED3AC6" w:rsidRDefault="00D04B83" w:rsidP="00D04B83">
      <w:pPr>
        <w:pStyle w:val="NormalWeb"/>
        <w:spacing w:before="0" w:beforeAutospacing="0" w:after="0" w:afterAutospacing="0"/>
        <w:ind w:left="2880" w:firstLine="720"/>
        <w:rPr>
          <w:rFonts w:ascii="Arial" w:hAnsi="Arial" w:cs="Arial"/>
        </w:rPr>
      </w:pPr>
    </w:p>
    <w:p w14:paraId="16636559" w14:textId="77777777" w:rsidR="00D04B83" w:rsidRPr="00ED3AC6" w:rsidRDefault="00D04B83" w:rsidP="00D04B83">
      <w:pPr>
        <w:pStyle w:val="NormalWeb"/>
        <w:spacing w:before="0" w:beforeAutospacing="0" w:after="0" w:afterAutospacing="0"/>
        <w:rPr>
          <w:rFonts w:ascii="Arial" w:hAnsi="Arial" w:cs="Arial"/>
        </w:rPr>
      </w:pPr>
      <w:r w:rsidRPr="00ED3AC6">
        <w:rPr>
          <w:rFonts w:ascii="Arial" w:hAnsi="Arial" w:cs="Arial"/>
        </w:rPr>
        <w:t xml:space="preserve">Management Board </w:t>
      </w:r>
      <w:r w:rsidRPr="00ED3AC6">
        <w:rPr>
          <w:rFonts w:ascii="Arial" w:hAnsi="Arial" w:cs="Arial"/>
        </w:rPr>
        <w:tab/>
      </w:r>
      <w:r w:rsidRPr="00ED3AC6">
        <w:rPr>
          <w:rFonts w:ascii="Arial" w:hAnsi="Arial" w:cs="Arial"/>
        </w:rPr>
        <w:tab/>
        <w:t>Mr S Cole (Chairman)</w:t>
      </w:r>
    </w:p>
    <w:p w14:paraId="7E33B230" w14:textId="2B06CB00" w:rsidR="00D04B83" w:rsidRPr="00ED3AC6" w:rsidRDefault="00D04B83" w:rsidP="00D04B83">
      <w:pPr>
        <w:pStyle w:val="NormalWeb"/>
        <w:spacing w:before="0" w:beforeAutospacing="0" w:after="0" w:afterAutospacing="0"/>
        <w:ind w:left="2880" w:firstLine="720"/>
        <w:rPr>
          <w:rFonts w:ascii="Arial" w:hAnsi="Arial" w:cs="Arial"/>
        </w:rPr>
      </w:pPr>
      <w:r w:rsidRPr="00ED3AC6">
        <w:rPr>
          <w:rFonts w:ascii="Arial" w:hAnsi="Arial" w:cs="Arial"/>
        </w:rPr>
        <w:t>Mr</w:t>
      </w:r>
      <w:r w:rsidR="00BD0C4E">
        <w:rPr>
          <w:rFonts w:ascii="Arial" w:hAnsi="Arial" w:cs="Arial"/>
        </w:rPr>
        <w:t>s</w:t>
      </w:r>
      <w:r w:rsidRPr="00ED3AC6">
        <w:rPr>
          <w:rFonts w:ascii="Arial" w:hAnsi="Arial" w:cs="Arial"/>
        </w:rPr>
        <w:t xml:space="preserve"> K Pluck (Treasurer)</w:t>
      </w:r>
    </w:p>
    <w:p w14:paraId="2047D7BF" w14:textId="08D773BA" w:rsidR="00D04B83" w:rsidRPr="00ED3AC6" w:rsidRDefault="00D72438" w:rsidP="00D04B83">
      <w:pPr>
        <w:pStyle w:val="NormalWeb"/>
        <w:spacing w:before="0" w:beforeAutospacing="0" w:after="0" w:afterAutospacing="0"/>
        <w:ind w:left="2880" w:firstLine="720"/>
        <w:rPr>
          <w:rFonts w:ascii="Arial" w:hAnsi="Arial" w:cs="Arial"/>
        </w:rPr>
      </w:pPr>
      <w:r>
        <w:rPr>
          <w:rFonts w:ascii="Arial" w:hAnsi="Arial" w:cs="Arial"/>
        </w:rPr>
        <w:t>Mr Joe Hickish</w:t>
      </w:r>
      <w:r w:rsidR="00D04B83" w:rsidRPr="00ED3AC6">
        <w:rPr>
          <w:rFonts w:ascii="Arial" w:hAnsi="Arial" w:cs="Arial"/>
        </w:rPr>
        <w:t xml:space="preserve"> (Secretary)</w:t>
      </w:r>
    </w:p>
    <w:p w14:paraId="7F2C7B0C" w14:textId="77777777" w:rsidR="00D04B83" w:rsidRPr="00ED3AC6" w:rsidRDefault="00D04B83" w:rsidP="00D04B83">
      <w:pPr>
        <w:pStyle w:val="NormalWeb"/>
        <w:spacing w:before="0" w:beforeAutospacing="0" w:after="0" w:afterAutospacing="0"/>
        <w:ind w:left="3600"/>
        <w:rPr>
          <w:rFonts w:ascii="Arial" w:hAnsi="Arial" w:cs="Arial"/>
        </w:rPr>
      </w:pPr>
      <w:r w:rsidRPr="00ED3AC6">
        <w:rPr>
          <w:rFonts w:ascii="Arial" w:hAnsi="Arial" w:cs="Arial"/>
        </w:rPr>
        <w:t>Mr P Richell (Chair of Community Service Working Group)</w:t>
      </w:r>
    </w:p>
    <w:p w14:paraId="68797232" w14:textId="3AAFBCA8" w:rsidR="00D04B83" w:rsidRPr="00ED3AC6" w:rsidRDefault="00D04B83" w:rsidP="00D04B83">
      <w:pPr>
        <w:pStyle w:val="NormalWeb"/>
        <w:spacing w:before="0" w:beforeAutospacing="0" w:after="0" w:afterAutospacing="0"/>
        <w:ind w:left="2880" w:firstLine="720"/>
        <w:rPr>
          <w:rFonts w:ascii="Arial" w:hAnsi="Arial" w:cs="Arial"/>
        </w:rPr>
      </w:pPr>
      <w:r w:rsidRPr="00ED3AC6">
        <w:rPr>
          <w:rFonts w:ascii="Arial" w:hAnsi="Arial" w:cs="Arial"/>
        </w:rPr>
        <w:t>Mr W McLaughlin FRICS (President &amp; Project Manager/</w:t>
      </w:r>
    </w:p>
    <w:p w14:paraId="161EC54E" w14:textId="77777777" w:rsidR="00D04B83" w:rsidRPr="00ED3AC6" w:rsidRDefault="00D04B83" w:rsidP="00D04B83">
      <w:pPr>
        <w:pStyle w:val="NormalWeb"/>
        <w:spacing w:before="0" w:beforeAutospacing="0" w:after="0" w:afterAutospacing="0"/>
        <w:ind w:left="2880" w:firstLine="720"/>
        <w:rPr>
          <w:rFonts w:ascii="Arial" w:hAnsi="Arial" w:cs="Arial"/>
        </w:rPr>
      </w:pPr>
      <w:r w:rsidRPr="00ED3AC6">
        <w:rPr>
          <w:rFonts w:ascii="Arial" w:hAnsi="Arial" w:cs="Arial"/>
        </w:rPr>
        <w:t>Chair of Finance and Projects Working Group)</w:t>
      </w:r>
    </w:p>
    <w:p w14:paraId="210ECFDA" w14:textId="77777777" w:rsidR="00D04B83" w:rsidRPr="00ED3AC6" w:rsidRDefault="00D04B83" w:rsidP="00D04B83">
      <w:pPr>
        <w:pStyle w:val="NormalWeb"/>
        <w:spacing w:before="0" w:beforeAutospacing="0" w:after="0" w:afterAutospacing="0"/>
        <w:ind w:left="2880" w:firstLine="720"/>
        <w:rPr>
          <w:rFonts w:ascii="Arial" w:hAnsi="Arial" w:cs="Arial"/>
        </w:rPr>
      </w:pPr>
      <w:r w:rsidRPr="00ED3AC6">
        <w:rPr>
          <w:rFonts w:ascii="Arial" w:hAnsi="Arial" w:cs="Arial"/>
        </w:rPr>
        <w:t>Mrs L Prior (Chair of Shops Support Group)</w:t>
      </w:r>
    </w:p>
    <w:p w14:paraId="5048968A" w14:textId="77777777" w:rsidR="00D04B83" w:rsidRPr="00ED3AC6" w:rsidRDefault="00D04B83" w:rsidP="00D04B83">
      <w:pPr>
        <w:pStyle w:val="NormalWeb"/>
        <w:spacing w:before="0" w:beforeAutospacing="0" w:after="0" w:afterAutospacing="0"/>
        <w:ind w:left="2880" w:firstLine="720"/>
        <w:rPr>
          <w:rFonts w:ascii="Arial" w:hAnsi="Arial" w:cs="Arial"/>
        </w:rPr>
      </w:pPr>
    </w:p>
    <w:p w14:paraId="0BC41CC1" w14:textId="77777777" w:rsidR="00D04B83" w:rsidRPr="002413D5" w:rsidRDefault="00D04B83" w:rsidP="00D04B83">
      <w:pPr>
        <w:pStyle w:val="NormalWeb"/>
        <w:rPr>
          <w:rFonts w:ascii="Arial" w:hAnsi="Arial" w:cs="Arial"/>
          <w:color w:val="000000"/>
        </w:rPr>
      </w:pPr>
      <w:r w:rsidRPr="002413D5">
        <w:rPr>
          <w:rFonts w:ascii="Arial" w:hAnsi="Arial" w:cs="Arial"/>
          <w:color w:val="000000"/>
        </w:rPr>
        <w:t xml:space="preserve">In attendance at Meetings </w:t>
      </w:r>
      <w:r w:rsidRPr="002413D5">
        <w:rPr>
          <w:rFonts w:ascii="Arial" w:hAnsi="Arial" w:cs="Arial"/>
          <w:color w:val="000000"/>
        </w:rPr>
        <w:tab/>
      </w:r>
      <w:r>
        <w:rPr>
          <w:rFonts w:ascii="Arial" w:hAnsi="Arial" w:cs="Arial"/>
          <w:color w:val="000000"/>
        </w:rPr>
        <w:tab/>
      </w:r>
      <w:r w:rsidRPr="002413D5">
        <w:rPr>
          <w:rFonts w:ascii="Arial" w:hAnsi="Arial" w:cs="Arial"/>
          <w:color w:val="000000"/>
        </w:rPr>
        <w:t>Hospital Matron</w:t>
      </w:r>
    </w:p>
    <w:p w14:paraId="7D8FCBCF" w14:textId="77777777" w:rsidR="00D04B83" w:rsidRDefault="00D04B83" w:rsidP="00D04B83">
      <w:pPr>
        <w:pStyle w:val="NormalWeb"/>
        <w:spacing w:before="0" w:beforeAutospacing="0" w:after="0" w:afterAutospacing="0"/>
        <w:rPr>
          <w:rFonts w:ascii="Arial" w:hAnsi="Arial" w:cs="Arial"/>
          <w:color w:val="000000"/>
        </w:rPr>
      </w:pPr>
      <w:r w:rsidRPr="002413D5">
        <w:rPr>
          <w:rFonts w:ascii="Arial" w:hAnsi="Arial" w:cs="Arial"/>
          <w:color w:val="000000"/>
        </w:rPr>
        <w:t xml:space="preserve">Bankers </w:t>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t>Barclays Bank plc</w:t>
      </w:r>
    </w:p>
    <w:p w14:paraId="38861F2E" w14:textId="77777777" w:rsidR="00D04B83" w:rsidRPr="002413D5" w:rsidRDefault="00D04B83" w:rsidP="00D04B83">
      <w:pPr>
        <w:pStyle w:val="NormalWeb"/>
        <w:spacing w:before="0" w:beforeAutospacing="0" w:after="0" w:afterAutospacing="0"/>
        <w:ind w:left="2880" w:firstLine="720"/>
        <w:rPr>
          <w:rFonts w:ascii="Arial" w:hAnsi="Arial" w:cs="Arial"/>
          <w:color w:val="000000"/>
        </w:rPr>
      </w:pPr>
    </w:p>
    <w:p w14:paraId="0C66FE08" w14:textId="77777777" w:rsidR="00D04B83" w:rsidRDefault="00D04B83" w:rsidP="00D04B83">
      <w:pPr>
        <w:pStyle w:val="NormalWeb"/>
        <w:tabs>
          <w:tab w:val="left" w:pos="4395"/>
        </w:tabs>
        <w:spacing w:before="0" w:beforeAutospacing="0" w:after="0" w:afterAutospacing="0"/>
        <w:rPr>
          <w:rFonts w:ascii="Arial" w:hAnsi="Arial" w:cs="Arial"/>
          <w:color w:val="000000"/>
        </w:rPr>
      </w:pPr>
      <w:r>
        <w:rPr>
          <w:rFonts w:ascii="Arial" w:hAnsi="Arial" w:cs="Arial"/>
          <w:color w:val="000000"/>
        </w:rPr>
        <w:t xml:space="preserve">                                                      </w:t>
      </w:r>
      <w:r w:rsidRPr="002413D5">
        <w:rPr>
          <w:rFonts w:ascii="Arial" w:hAnsi="Arial" w:cs="Arial"/>
          <w:color w:val="000000"/>
        </w:rPr>
        <w:t>National Westminster Bank plc</w:t>
      </w:r>
    </w:p>
    <w:p w14:paraId="21A4B34C" w14:textId="404F6C49" w:rsidR="00C1245B" w:rsidRDefault="00C1245B" w:rsidP="00D04B83">
      <w:pPr>
        <w:pStyle w:val="NormalWeb"/>
        <w:tabs>
          <w:tab w:val="left" w:pos="4395"/>
        </w:tabs>
        <w:spacing w:before="0" w:beforeAutospacing="0" w:after="0" w:afterAutospacing="0"/>
        <w:rPr>
          <w:rFonts w:ascii="Arial" w:hAnsi="Arial" w:cs="Arial"/>
          <w:color w:val="000000"/>
        </w:rPr>
      </w:pPr>
      <w:r>
        <w:rPr>
          <w:rFonts w:ascii="Arial" w:hAnsi="Arial" w:cs="Arial"/>
          <w:color w:val="000000"/>
        </w:rPr>
        <w:t xml:space="preserve">                                                      </w:t>
      </w:r>
      <w:r>
        <w:rPr>
          <w:rFonts w:ascii="Arial" w:hAnsi="Arial" w:cs="Arial"/>
          <w:color w:val="000000"/>
        </w:rPr>
        <w:tab/>
      </w:r>
    </w:p>
    <w:p w14:paraId="57FE7965" w14:textId="5B98531F" w:rsidR="00C1245B" w:rsidRPr="002413D5" w:rsidRDefault="00C1245B" w:rsidP="00D04B83">
      <w:pPr>
        <w:pStyle w:val="NormalWeb"/>
        <w:tabs>
          <w:tab w:val="left" w:pos="4395"/>
        </w:tabs>
        <w:spacing w:before="0" w:beforeAutospacing="0" w:after="0" w:afterAutospacing="0"/>
        <w:rPr>
          <w:rFonts w:ascii="Arial" w:hAnsi="Arial" w:cs="Arial"/>
          <w:color w:val="000000"/>
        </w:rPr>
      </w:pPr>
      <w:r>
        <w:rPr>
          <w:rFonts w:ascii="Arial" w:hAnsi="Arial" w:cs="Arial"/>
          <w:color w:val="000000"/>
        </w:rPr>
        <w:t xml:space="preserve">                                                      Virgin Money</w:t>
      </w:r>
      <w:r>
        <w:rPr>
          <w:rFonts w:ascii="Arial" w:hAnsi="Arial" w:cs="Arial"/>
          <w:color w:val="000000"/>
        </w:rPr>
        <w:tab/>
      </w:r>
      <w:r>
        <w:rPr>
          <w:rFonts w:ascii="Arial" w:hAnsi="Arial" w:cs="Arial"/>
          <w:color w:val="000000"/>
        </w:rPr>
        <w:tab/>
      </w:r>
    </w:p>
    <w:p w14:paraId="491F6CB8" w14:textId="77777777" w:rsidR="00D04B83" w:rsidRDefault="00D04B83" w:rsidP="00D04B83">
      <w:pPr>
        <w:pStyle w:val="NormalWeb"/>
        <w:rPr>
          <w:rFonts w:ascii="Arial" w:hAnsi="Arial" w:cs="Arial"/>
          <w:color w:val="000000"/>
        </w:rPr>
      </w:pPr>
      <w:r w:rsidRPr="002413D5">
        <w:rPr>
          <w:rFonts w:ascii="Arial" w:hAnsi="Arial" w:cs="Arial"/>
          <w:color w:val="000000"/>
        </w:rPr>
        <w:t>Account</w:t>
      </w:r>
      <w:r>
        <w:rPr>
          <w:rFonts w:ascii="Arial" w:hAnsi="Arial" w:cs="Arial"/>
          <w:color w:val="000000"/>
        </w:rPr>
        <w:t>ant</w:t>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r>
      <w:r>
        <w:rPr>
          <w:rFonts w:ascii="Arial" w:hAnsi="Arial" w:cs="Arial"/>
          <w:color w:val="000000"/>
        </w:rPr>
        <w:tab/>
      </w:r>
      <w:r w:rsidRPr="002413D5">
        <w:rPr>
          <w:rFonts w:ascii="Arial" w:hAnsi="Arial" w:cs="Arial"/>
          <w:color w:val="000000"/>
        </w:rPr>
        <w:t>Mr J N Butt A.C.A.</w:t>
      </w:r>
    </w:p>
    <w:p w14:paraId="559AB1D3" w14:textId="64DB61E1" w:rsidR="00D04B83" w:rsidRPr="00CF2A9F" w:rsidRDefault="00D04B83" w:rsidP="00D04B83">
      <w:pPr>
        <w:pStyle w:val="NormalWeb"/>
        <w:rPr>
          <w:rFonts w:ascii="Arial" w:hAnsi="Arial" w:cs="Arial"/>
        </w:rPr>
      </w:pPr>
      <w:r w:rsidRPr="002413D5">
        <w:rPr>
          <w:rFonts w:ascii="Arial" w:hAnsi="Arial" w:cs="Arial"/>
          <w:color w:val="000000"/>
        </w:rPr>
        <w:t>Secretary</w:t>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r>
      <w:r w:rsidRPr="00CF2A9F">
        <w:rPr>
          <w:rFonts w:ascii="Arial" w:hAnsi="Arial" w:cs="Arial"/>
        </w:rPr>
        <w:t>Mr</w:t>
      </w:r>
      <w:r w:rsidR="00D72438">
        <w:rPr>
          <w:rFonts w:ascii="Arial" w:hAnsi="Arial" w:cs="Arial"/>
        </w:rPr>
        <w:t xml:space="preserve"> J Hickish</w:t>
      </w:r>
    </w:p>
    <w:p w14:paraId="2AA4C378" w14:textId="6820B79D" w:rsidR="00D04B83" w:rsidRPr="00ED3AC6" w:rsidRDefault="00D04B83" w:rsidP="00D04B83">
      <w:pPr>
        <w:pStyle w:val="NormalWeb"/>
        <w:rPr>
          <w:rFonts w:ascii="Arial" w:hAnsi="Arial" w:cs="Arial"/>
        </w:rPr>
      </w:pPr>
      <w:r w:rsidRPr="002413D5">
        <w:rPr>
          <w:rFonts w:ascii="Arial" w:hAnsi="Arial" w:cs="Arial"/>
          <w:color w:val="000000"/>
        </w:rPr>
        <w:t xml:space="preserve">Treasurer </w:t>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r>
      <w:r w:rsidRPr="00ED3AC6">
        <w:rPr>
          <w:rFonts w:ascii="Arial" w:hAnsi="Arial" w:cs="Arial"/>
        </w:rPr>
        <w:t>Mrs K Pluck</w:t>
      </w:r>
      <w:r w:rsidR="009E442E">
        <w:rPr>
          <w:rFonts w:ascii="Arial" w:hAnsi="Arial" w:cs="Arial"/>
        </w:rPr>
        <w:t xml:space="preserve"> FCMA CGMA ICSA</w:t>
      </w:r>
    </w:p>
    <w:p w14:paraId="0DEBA7F1" w14:textId="77777777" w:rsidR="00D04B83" w:rsidRPr="002413D5" w:rsidRDefault="00D04B83" w:rsidP="00D04B83">
      <w:pPr>
        <w:pStyle w:val="NormalWeb"/>
        <w:spacing w:before="0" w:beforeAutospacing="0" w:after="0" w:afterAutospacing="0"/>
        <w:rPr>
          <w:rFonts w:ascii="Arial" w:hAnsi="Arial" w:cs="Arial"/>
          <w:color w:val="000000"/>
        </w:rPr>
      </w:pPr>
      <w:r w:rsidRPr="002413D5">
        <w:rPr>
          <w:rFonts w:ascii="Arial" w:hAnsi="Arial" w:cs="Arial"/>
          <w:color w:val="000000"/>
        </w:rPr>
        <w:t xml:space="preserve">Office </w:t>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r>
      <w:r w:rsidRPr="002413D5">
        <w:rPr>
          <w:rFonts w:ascii="Arial" w:hAnsi="Arial" w:cs="Arial"/>
          <w:color w:val="000000"/>
        </w:rPr>
        <w:tab/>
        <w:t>Blandford Community Hospital</w:t>
      </w:r>
    </w:p>
    <w:p w14:paraId="249677C2" w14:textId="77777777" w:rsidR="00D04B83" w:rsidRDefault="00D04B83" w:rsidP="00D04B83">
      <w:pPr>
        <w:pStyle w:val="NormalWeb"/>
        <w:spacing w:before="0" w:beforeAutospacing="0" w:after="0" w:afterAutospacing="0"/>
        <w:ind w:left="2880" w:firstLine="720"/>
        <w:rPr>
          <w:rFonts w:ascii="Arial" w:hAnsi="Arial" w:cs="Arial"/>
          <w:color w:val="000000"/>
        </w:rPr>
      </w:pPr>
      <w:proofErr w:type="spellStart"/>
      <w:r w:rsidRPr="002413D5">
        <w:rPr>
          <w:rFonts w:ascii="Arial" w:hAnsi="Arial" w:cs="Arial"/>
          <w:color w:val="000000"/>
        </w:rPr>
        <w:t>Milldown</w:t>
      </w:r>
      <w:proofErr w:type="spellEnd"/>
      <w:r w:rsidRPr="002413D5">
        <w:rPr>
          <w:rFonts w:ascii="Arial" w:hAnsi="Arial" w:cs="Arial"/>
          <w:color w:val="000000"/>
        </w:rPr>
        <w:t xml:space="preserve"> Road, Blandford Forum, DT11 7DD</w:t>
      </w:r>
    </w:p>
    <w:p w14:paraId="3B7D1196" w14:textId="77777777" w:rsidR="00D04B83" w:rsidRPr="002413D5" w:rsidRDefault="00D04B83" w:rsidP="00D04B83">
      <w:pPr>
        <w:pStyle w:val="NormalWeb"/>
        <w:spacing w:before="0" w:beforeAutospacing="0" w:after="0" w:afterAutospacing="0"/>
        <w:ind w:left="2880" w:firstLine="720"/>
        <w:rPr>
          <w:rFonts w:ascii="Arial" w:hAnsi="Arial" w:cs="Arial"/>
          <w:color w:val="000000"/>
        </w:rPr>
      </w:pPr>
    </w:p>
    <w:p w14:paraId="4818859A" w14:textId="77777777" w:rsidR="00D04B83" w:rsidRDefault="00D04B83" w:rsidP="00D04B83">
      <w:pPr>
        <w:pStyle w:val="NormalWeb"/>
        <w:spacing w:before="0" w:beforeAutospacing="0" w:after="0" w:afterAutospacing="0"/>
        <w:ind w:left="2880" w:firstLine="720"/>
        <w:rPr>
          <w:rFonts w:ascii="Arial" w:hAnsi="Arial" w:cs="Arial"/>
          <w:color w:val="000000"/>
        </w:rPr>
      </w:pPr>
      <w:r w:rsidRPr="002413D5">
        <w:rPr>
          <w:rFonts w:ascii="Arial" w:hAnsi="Arial" w:cs="Arial"/>
          <w:color w:val="000000"/>
        </w:rPr>
        <w:t xml:space="preserve">Telephone: 01258 450095 (direct line) </w:t>
      </w:r>
    </w:p>
    <w:p w14:paraId="6FCA442D" w14:textId="77777777" w:rsidR="00D04B83" w:rsidRDefault="00D04B83" w:rsidP="00D04B83">
      <w:pPr>
        <w:pStyle w:val="NormalWeb"/>
        <w:spacing w:before="0" w:beforeAutospacing="0" w:after="0" w:afterAutospacing="0"/>
        <w:ind w:left="2880" w:firstLine="720"/>
        <w:rPr>
          <w:rFonts w:ascii="Arial" w:hAnsi="Arial" w:cs="Arial"/>
          <w:color w:val="000000"/>
        </w:rPr>
      </w:pPr>
      <w:r w:rsidRPr="002413D5">
        <w:rPr>
          <w:rFonts w:ascii="Arial" w:hAnsi="Arial" w:cs="Arial"/>
          <w:color w:val="000000"/>
        </w:rPr>
        <w:t xml:space="preserve">Email: </w:t>
      </w:r>
      <w:hyperlink r:id="rId10" w:history="1">
        <w:r w:rsidRPr="006C2371">
          <w:rPr>
            <w:rStyle w:val="Hyperlink"/>
            <w:rFonts w:ascii="Arial" w:hAnsi="Arial" w:cs="Arial"/>
          </w:rPr>
          <w:t>dhc.friends.blandford@nhs.net</w:t>
        </w:r>
      </w:hyperlink>
    </w:p>
    <w:p w14:paraId="3DA66D61" w14:textId="77777777" w:rsidR="00D04B83" w:rsidRDefault="00D04B83" w:rsidP="00D04B83">
      <w:pPr>
        <w:suppressAutoHyphens w:val="0"/>
        <w:rPr>
          <w:rFonts w:ascii="Arial" w:hAnsi="Arial" w:cs="Arial"/>
          <w:color w:val="000000"/>
          <w:lang w:eastAsia="en-GB"/>
        </w:rPr>
      </w:pPr>
      <w:r>
        <w:rPr>
          <w:rFonts w:ascii="Arial" w:hAnsi="Arial" w:cs="Arial"/>
          <w:color w:val="000000"/>
        </w:rPr>
        <w:br w:type="page"/>
      </w:r>
    </w:p>
    <w:p w14:paraId="131DD626" w14:textId="77777777" w:rsidR="00D04B83" w:rsidRPr="002413D5" w:rsidRDefault="00D04B83" w:rsidP="00D04B83">
      <w:pPr>
        <w:pStyle w:val="NormalWeb"/>
        <w:spacing w:before="0" w:beforeAutospacing="0" w:after="0" w:afterAutospacing="0"/>
        <w:ind w:left="2880" w:firstLine="720"/>
        <w:rPr>
          <w:rFonts w:ascii="Arial" w:hAnsi="Arial" w:cs="Arial"/>
          <w:color w:val="000000"/>
        </w:rPr>
      </w:pPr>
    </w:p>
    <w:p w14:paraId="7AAD22C1" w14:textId="77777777" w:rsidR="00D04B83" w:rsidRPr="005E2FF0" w:rsidRDefault="00D04B83" w:rsidP="00D04B83">
      <w:pPr>
        <w:rPr>
          <w:b/>
          <w:bCs/>
          <w:color w:val="000000" w:themeColor="text1"/>
        </w:rPr>
      </w:pPr>
      <w:r w:rsidRPr="005E2FF0">
        <w:rPr>
          <w:rFonts w:ascii="Arial" w:hAnsi="Arial" w:cs="Arial"/>
          <w:b/>
          <w:bCs/>
          <w:color w:val="000000" w:themeColor="text1"/>
          <w:sz w:val="22"/>
          <w:szCs w:val="22"/>
        </w:rPr>
        <w:t>REPORT OF THE COUNCIL</w:t>
      </w:r>
    </w:p>
    <w:p w14:paraId="319C833F" w14:textId="77777777" w:rsidR="00D04B83" w:rsidRPr="005E2FF0" w:rsidRDefault="00D04B83" w:rsidP="00D04B83">
      <w:pPr>
        <w:rPr>
          <w:rFonts w:ascii="Arial" w:hAnsi="Arial" w:cs="Arial"/>
          <w:b/>
          <w:bCs/>
          <w:color w:val="000000" w:themeColor="text1"/>
          <w:sz w:val="22"/>
          <w:szCs w:val="22"/>
        </w:rPr>
      </w:pPr>
    </w:p>
    <w:p w14:paraId="5C63DA75" w14:textId="59DD7A4F" w:rsidR="00D04B83" w:rsidRPr="005E2FF0" w:rsidRDefault="00D04B83" w:rsidP="00D04B83">
      <w:pPr>
        <w:jc w:val="both"/>
        <w:rPr>
          <w:color w:val="000000" w:themeColor="text1"/>
        </w:rPr>
      </w:pPr>
      <w:r w:rsidRPr="005E2FF0">
        <w:rPr>
          <w:rFonts w:ascii="Arial" w:hAnsi="Arial" w:cs="Arial"/>
          <w:color w:val="000000" w:themeColor="text1"/>
          <w:sz w:val="22"/>
          <w:szCs w:val="22"/>
        </w:rPr>
        <w:t>The members of Council (who are also Trustees of the charity) present their report and financial statements for the year ended 31 March 202</w:t>
      </w:r>
      <w:r w:rsidR="00C1245B">
        <w:rPr>
          <w:rFonts w:ascii="Arial" w:hAnsi="Arial" w:cs="Arial"/>
          <w:color w:val="000000" w:themeColor="text1"/>
          <w:sz w:val="22"/>
          <w:szCs w:val="22"/>
        </w:rPr>
        <w:t>5</w:t>
      </w:r>
      <w:r w:rsidRPr="005E2FF0">
        <w:rPr>
          <w:rFonts w:ascii="Arial" w:hAnsi="Arial" w:cs="Arial"/>
          <w:color w:val="000000" w:themeColor="text1"/>
          <w:sz w:val="22"/>
          <w:szCs w:val="22"/>
        </w:rPr>
        <w:t>.</w:t>
      </w:r>
    </w:p>
    <w:p w14:paraId="7DC09AC9" w14:textId="77777777" w:rsidR="00D04B83" w:rsidRPr="005E2FF0" w:rsidRDefault="00D04B83" w:rsidP="00D04B83">
      <w:pPr>
        <w:jc w:val="both"/>
        <w:rPr>
          <w:rFonts w:ascii="Arial" w:hAnsi="Arial" w:cs="Arial"/>
          <w:color w:val="000000" w:themeColor="text1"/>
          <w:sz w:val="22"/>
          <w:szCs w:val="22"/>
        </w:rPr>
      </w:pPr>
    </w:p>
    <w:p w14:paraId="60FEFA84" w14:textId="77777777" w:rsidR="00D04B83" w:rsidRPr="005E2FF0" w:rsidRDefault="00D04B83" w:rsidP="00D04B83">
      <w:pPr>
        <w:pStyle w:val="Heading1"/>
        <w:numPr>
          <w:ilvl w:val="0"/>
          <w:numId w:val="2"/>
        </w:numPr>
        <w:jc w:val="both"/>
        <w:rPr>
          <w:color w:val="000000" w:themeColor="text1"/>
        </w:rPr>
      </w:pPr>
      <w:r w:rsidRPr="005E2FF0">
        <w:rPr>
          <w:rFonts w:ascii="Arial" w:hAnsi="Arial" w:cs="Arial"/>
          <w:color w:val="000000" w:themeColor="text1"/>
          <w:sz w:val="22"/>
          <w:szCs w:val="22"/>
        </w:rPr>
        <w:t>Reference and Administrative information</w:t>
      </w:r>
    </w:p>
    <w:p w14:paraId="30DD9091" w14:textId="77777777" w:rsidR="00D04B83" w:rsidRPr="005E2FF0" w:rsidRDefault="00D04B83" w:rsidP="00D04B83">
      <w:pPr>
        <w:rPr>
          <w:rFonts w:ascii="Arial" w:hAnsi="Arial" w:cs="Arial"/>
          <w:color w:val="000000" w:themeColor="text1"/>
          <w:sz w:val="22"/>
          <w:szCs w:val="22"/>
        </w:rPr>
      </w:pPr>
    </w:p>
    <w:p w14:paraId="3EFFD2C2" w14:textId="77777777" w:rsidR="00D04B83" w:rsidRPr="005E2FF0" w:rsidRDefault="00D04B83" w:rsidP="00D04B83">
      <w:pPr>
        <w:jc w:val="both"/>
        <w:rPr>
          <w:color w:val="000000" w:themeColor="text1"/>
        </w:rPr>
      </w:pPr>
      <w:r w:rsidRPr="005E2FF0">
        <w:rPr>
          <w:rFonts w:ascii="Arial" w:hAnsi="Arial" w:cs="Arial"/>
          <w:color w:val="000000" w:themeColor="text1"/>
          <w:sz w:val="22"/>
          <w:szCs w:val="22"/>
        </w:rPr>
        <w:t>Details under this heading are contained on Page 2 and should be read as part of this report.</w:t>
      </w:r>
    </w:p>
    <w:p w14:paraId="33C0646E" w14:textId="77777777" w:rsidR="00D04B83" w:rsidRPr="005E2FF0" w:rsidRDefault="00D04B83" w:rsidP="00D04B83">
      <w:pPr>
        <w:jc w:val="both"/>
        <w:rPr>
          <w:rFonts w:ascii="Arial" w:hAnsi="Arial" w:cs="Arial"/>
          <w:color w:val="000000" w:themeColor="text1"/>
          <w:sz w:val="22"/>
          <w:szCs w:val="22"/>
        </w:rPr>
      </w:pPr>
    </w:p>
    <w:p w14:paraId="76D9921F" w14:textId="77777777" w:rsidR="00D04B83" w:rsidRPr="005E2FF0" w:rsidRDefault="00D04B83" w:rsidP="00D04B83">
      <w:pPr>
        <w:pStyle w:val="Heading2"/>
        <w:numPr>
          <w:ilvl w:val="1"/>
          <w:numId w:val="2"/>
        </w:numPr>
        <w:rPr>
          <w:color w:val="000000" w:themeColor="text1"/>
        </w:rPr>
      </w:pPr>
      <w:r w:rsidRPr="005E2FF0">
        <w:rPr>
          <w:rFonts w:ascii="Arial" w:hAnsi="Arial" w:cs="Arial"/>
          <w:color w:val="000000" w:themeColor="text1"/>
          <w:sz w:val="22"/>
          <w:szCs w:val="22"/>
        </w:rPr>
        <w:t>Structure, Governance and Management</w:t>
      </w:r>
    </w:p>
    <w:p w14:paraId="13C79804" w14:textId="77777777" w:rsidR="00D04B83" w:rsidRPr="005E2FF0" w:rsidRDefault="00D04B83" w:rsidP="00D04B83">
      <w:pPr>
        <w:jc w:val="both"/>
        <w:rPr>
          <w:rFonts w:ascii="Arial" w:hAnsi="Arial" w:cs="Arial"/>
          <w:b/>
          <w:bCs/>
          <w:color w:val="000000" w:themeColor="text1"/>
          <w:sz w:val="22"/>
          <w:szCs w:val="22"/>
        </w:rPr>
      </w:pPr>
    </w:p>
    <w:p w14:paraId="6B1F8287" w14:textId="77777777" w:rsidR="00D04B83" w:rsidRPr="005E2FF0" w:rsidRDefault="00D04B83" w:rsidP="00D04B83">
      <w:pPr>
        <w:jc w:val="both"/>
        <w:rPr>
          <w:color w:val="000000" w:themeColor="text1"/>
        </w:rPr>
      </w:pPr>
      <w:r w:rsidRPr="005E2FF0">
        <w:rPr>
          <w:rFonts w:ascii="Arial" w:hAnsi="Arial" w:cs="Arial"/>
          <w:color w:val="000000" w:themeColor="text1"/>
          <w:sz w:val="22"/>
          <w:szCs w:val="22"/>
        </w:rPr>
        <w:t>The charity’s governing document is “The Friends of Blandford Community Hospital Constitution, Objects and Rules” (as amended 2008 &amp; 2019).</w:t>
      </w:r>
    </w:p>
    <w:p w14:paraId="32DF7446" w14:textId="77777777" w:rsidR="00D04B83" w:rsidRPr="005E2FF0" w:rsidRDefault="00D04B83" w:rsidP="00D04B83">
      <w:pPr>
        <w:jc w:val="both"/>
        <w:rPr>
          <w:rFonts w:ascii="Arial" w:hAnsi="Arial" w:cs="Arial"/>
          <w:color w:val="000000" w:themeColor="text1"/>
          <w:sz w:val="22"/>
          <w:szCs w:val="22"/>
        </w:rPr>
      </w:pPr>
    </w:p>
    <w:p w14:paraId="417C6564" w14:textId="77777777" w:rsidR="00D04B83" w:rsidRPr="005E2FF0" w:rsidRDefault="00D04B83" w:rsidP="00D04B83">
      <w:pPr>
        <w:jc w:val="both"/>
        <w:rPr>
          <w:color w:val="000000" w:themeColor="text1"/>
        </w:rPr>
      </w:pPr>
      <w:r w:rsidRPr="005E2FF0">
        <w:rPr>
          <w:rFonts w:ascii="Arial" w:hAnsi="Arial" w:cs="Arial"/>
          <w:color w:val="000000" w:themeColor="text1"/>
          <w:sz w:val="22"/>
          <w:szCs w:val="22"/>
        </w:rPr>
        <w:t>The Trustees are elected by members at the Annual General Meeting.  Council may appoint additional or replacement Trustees to fill vacancies until the next AGM.  Officers are appointed by Council from those elected by members.  New trustees meet with officers and are made fully aware of their legal obligations under charity law, the content of the Constitution and all relevant aspects of the Friends’ operations.</w:t>
      </w:r>
    </w:p>
    <w:p w14:paraId="5C4A7D80" w14:textId="77777777" w:rsidR="00D04B83" w:rsidRPr="005E2FF0" w:rsidRDefault="00D04B83" w:rsidP="00D04B83">
      <w:pPr>
        <w:jc w:val="both"/>
        <w:rPr>
          <w:rFonts w:ascii="Arial" w:hAnsi="Arial" w:cs="Arial"/>
          <w:color w:val="000000" w:themeColor="text1"/>
          <w:sz w:val="22"/>
          <w:szCs w:val="22"/>
        </w:rPr>
      </w:pPr>
    </w:p>
    <w:p w14:paraId="30BD7EFA" w14:textId="77777777" w:rsidR="00D04B83" w:rsidRPr="005E2FF0" w:rsidRDefault="00D04B83" w:rsidP="00D04B83">
      <w:pPr>
        <w:jc w:val="both"/>
        <w:rPr>
          <w:rFonts w:ascii="Arial" w:hAnsi="Arial" w:cs="Arial"/>
          <w:color w:val="000000" w:themeColor="text1"/>
          <w:sz w:val="22"/>
          <w:szCs w:val="22"/>
        </w:rPr>
      </w:pPr>
      <w:r w:rsidRPr="005E2FF0">
        <w:rPr>
          <w:rFonts w:ascii="Arial" w:hAnsi="Arial" w:cs="Arial"/>
          <w:color w:val="000000" w:themeColor="text1"/>
          <w:sz w:val="22"/>
          <w:szCs w:val="22"/>
        </w:rPr>
        <w:t>The full Council consists of a maximum of 20 members from whom the Management Board, as shown on page 2, is drawn.  All members of Council are expected to serve on at least one of the working groups specialising in a specific aspect of our work. The Management Board decide on how to allocate the funds raised by the Charity at their committee meetings, with the staff only being involved with clerical roles.</w:t>
      </w:r>
    </w:p>
    <w:p w14:paraId="70BD10BD" w14:textId="1B483DD6" w:rsidR="00D04B83" w:rsidRPr="005E2FF0" w:rsidRDefault="00D04B83" w:rsidP="00D04B83">
      <w:pPr>
        <w:jc w:val="both"/>
        <w:rPr>
          <w:color w:val="000000" w:themeColor="text1"/>
        </w:rPr>
      </w:pPr>
      <w:r w:rsidRPr="005E2FF0">
        <w:rPr>
          <w:rFonts w:ascii="Arial" w:hAnsi="Arial" w:cs="Arial"/>
          <w:color w:val="000000" w:themeColor="text1"/>
          <w:sz w:val="22"/>
          <w:szCs w:val="22"/>
        </w:rPr>
        <w:t xml:space="preserve">The Management Board </w:t>
      </w:r>
      <w:r w:rsidR="005E2FF0" w:rsidRPr="005E2FF0">
        <w:rPr>
          <w:rFonts w:ascii="Arial" w:hAnsi="Arial" w:cs="Arial"/>
          <w:color w:val="000000" w:themeColor="text1"/>
          <w:sz w:val="22"/>
          <w:szCs w:val="22"/>
        </w:rPr>
        <w:t>are</w:t>
      </w:r>
      <w:r w:rsidRPr="005E2FF0">
        <w:rPr>
          <w:rFonts w:ascii="Arial" w:hAnsi="Arial" w:cs="Arial"/>
          <w:color w:val="000000" w:themeColor="text1"/>
          <w:sz w:val="22"/>
          <w:szCs w:val="22"/>
        </w:rPr>
        <w:t xml:space="preserve"> the charity’s key management personnel and are not remunerated for their services</w:t>
      </w:r>
    </w:p>
    <w:p w14:paraId="20380D49" w14:textId="77777777" w:rsidR="00D04B83" w:rsidRPr="005E2FF0" w:rsidRDefault="00D04B83" w:rsidP="00D04B83">
      <w:pPr>
        <w:jc w:val="both"/>
        <w:rPr>
          <w:rFonts w:ascii="Arial" w:hAnsi="Arial" w:cs="Arial"/>
          <w:color w:val="000000" w:themeColor="text1"/>
          <w:sz w:val="22"/>
          <w:szCs w:val="22"/>
        </w:rPr>
      </w:pPr>
    </w:p>
    <w:p w14:paraId="4F9EA84A" w14:textId="77777777" w:rsidR="00E15858" w:rsidRPr="005F186C" w:rsidRDefault="00E15858" w:rsidP="00E15858">
      <w:pPr>
        <w:pStyle w:val="Heading1"/>
        <w:numPr>
          <w:ilvl w:val="0"/>
          <w:numId w:val="2"/>
        </w:numPr>
        <w:ind w:left="0" w:firstLine="0"/>
        <w:jc w:val="both"/>
        <w:rPr>
          <w:color w:val="auto"/>
        </w:rPr>
      </w:pPr>
      <w:r w:rsidRPr="005F186C">
        <w:rPr>
          <w:rFonts w:ascii="Arial" w:hAnsi="Arial" w:cs="Arial"/>
          <w:color w:val="auto"/>
          <w:sz w:val="22"/>
          <w:szCs w:val="22"/>
        </w:rPr>
        <w:t>Objectives and Activities</w:t>
      </w:r>
    </w:p>
    <w:p w14:paraId="14AAF5BA" w14:textId="77777777" w:rsidR="00E15858" w:rsidRPr="005F186C" w:rsidRDefault="00E15858" w:rsidP="00E15858">
      <w:pPr>
        <w:jc w:val="both"/>
        <w:rPr>
          <w:rFonts w:ascii="Arial" w:hAnsi="Arial" w:cs="Arial"/>
          <w:color w:val="auto"/>
          <w:sz w:val="22"/>
          <w:szCs w:val="22"/>
        </w:rPr>
      </w:pPr>
    </w:p>
    <w:p w14:paraId="159916ED" w14:textId="77777777" w:rsidR="00913EC0" w:rsidRPr="00913EC0" w:rsidRDefault="00913EC0" w:rsidP="00913EC0">
      <w:pPr>
        <w:suppressAutoHyphens w:val="0"/>
        <w:rPr>
          <w:rFonts w:ascii="Arial" w:hAnsi="Arial" w:cs="Arial"/>
          <w:color w:val="auto"/>
          <w:sz w:val="22"/>
          <w:szCs w:val="22"/>
        </w:rPr>
      </w:pPr>
      <w:r w:rsidRPr="00913EC0">
        <w:rPr>
          <w:rFonts w:ascii="Arial" w:hAnsi="Arial" w:cs="Arial"/>
          <w:color w:val="auto"/>
          <w:sz w:val="22"/>
          <w:szCs w:val="22"/>
        </w:rPr>
        <w:t>It is expected that Dorset HealthCare University NHS Foundation Trust will fund the provision and replacement of standard hospital equipment, fixtures and fittings.</w:t>
      </w:r>
    </w:p>
    <w:p w14:paraId="2D1137F9" w14:textId="42EA94B8" w:rsidR="00913EC0" w:rsidRPr="00913EC0" w:rsidRDefault="00913EC0" w:rsidP="00913EC0">
      <w:pPr>
        <w:suppressAutoHyphens w:val="0"/>
        <w:rPr>
          <w:rFonts w:ascii="Arial" w:hAnsi="Arial" w:cs="Arial"/>
          <w:color w:val="auto"/>
          <w:sz w:val="22"/>
          <w:szCs w:val="22"/>
        </w:rPr>
      </w:pPr>
      <w:r w:rsidRPr="00913EC0">
        <w:rPr>
          <w:rFonts w:ascii="Arial" w:hAnsi="Arial" w:cs="Arial"/>
          <w:color w:val="auto"/>
          <w:sz w:val="22"/>
          <w:szCs w:val="22"/>
        </w:rPr>
        <w:t xml:space="preserve">The objects of the Friends shall be to provide support and assistance to patients of the hospital and preserve and protect the health of the community by providing and assisting in the provision of facilities, support services and equipment not normally provided by the NHS or statutory authorities. In pursuing these </w:t>
      </w:r>
      <w:r w:rsidR="00202343" w:rsidRPr="00913EC0">
        <w:rPr>
          <w:rFonts w:ascii="Arial" w:hAnsi="Arial" w:cs="Arial"/>
          <w:color w:val="auto"/>
          <w:sz w:val="22"/>
          <w:szCs w:val="22"/>
        </w:rPr>
        <w:t>activities,</w:t>
      </w:r>
      <w:r w:rsidRPr="00913EC0">
        <w:rPr>
          <w:rFonts w:ascii="Arial" w:hAnsi="Arial" w:cs="Arial"/>
          <w:color w:val="auto"/>
          <w:sz w:val="22"/>
          <w:szCs w:val="22"/>
        </w:rPr>
        <w:t xml:space="preserve"> the Council confirms that it has complied with its duty to have due regard to the Charity Commission’s public benefit guidance</w:t>
      </w:r>
    </w:p>
    <w:p w14:paraId="089D15F1" w14:textId="77777777" w:rsidR="00913EC0" w:rsidRPr="00913EC0" w:rsidRDefault="00913EC0" w:rsidP="00913EC0">
      <w:pPr>
        <w:suppressAutoHyphens w:val="0"/>
        <w:rPr>
          <w:rFonts w:ascii="Arial" w:hAnsi="Arial" w:cs="Arial"/>
          <w:color w:val="auto"/>
          <w:sz w:val="22"/>
          <w:szCs w:val="22"/>
        </w:rPr>
      </w:pPr>
    </w:p>
    <w:p w14:paraId="0D5F60CC" w14:textId="2078626B" w:rsidR="00913EC0" w:rsidRPr="00913EC0" w:rsidRDefault="00913EC0" w:rsidP="00913EC0">
      <w:pPr>
        <w:suppressAutoHyphens w:val="0"/>
        <w:rPr>
          <w:rFonts w:ascii="Arial" w:hAnsi="Arial" w:cs="Arial"/>
          <w:color w:val="auto"/>
          <w:sz w:val="22"/>
          <w:szCs w:val="22"/>
        </w:rPr>
      </w:pPr>
      <w:r w:rsidRPr="00913EC0">
        <w:rPr>
          <w:rFonts w:ascii="Arial" w:hAnsi="Arial" w:cs="Arial"/>
          <w:color w:val="auto"/>
          <w:sz w:val="22"/>
          <w:szCs w:val="22"/>
        </w:rPr>
        <w:t xml:space="preserve">In pursuance of these objects the Council continued to raise funds and to invite and receive contributions from individuals and organisations by way of subscriptions, donations or otherwise.  Efforts are made to enlist the support of a broadly based substantial membership </w:t>
      </w:r>
      <w:r w:rsidR="00202343" w:rsidRPr="00913EC0">
        <w:rPr>
          <w:rFonts w:ascii="Arial" w:hAnsi="Arial" w:cs="Arial"/>
          <w:color w:val="auto"/>
          <w:sz w:val="22"/>
          <w:szCs w:val="22"/>
        </w:rPr>
        <w:t>to</w:t>
      </w:r>
      <w:r w:rsidRPr="00913EC0">
        <w:rPr>
          <w:rFonts w:ascii="Arial" w:hAnsi="Arial" w:cs="Arial"/>
          <w:color w:val="auto"/>
          <w:sz w:val="22"/>
          <w:szCs w:val="22"/>
        </w:rPr>
        <w:t xml:space="preserve"> keep in touch with the actual needs of the population, and existing members are encouraged to assist in this respect. Although it had been quite a quiet year the Friends continued to supplement the service provided by the hospital management for the health, welfare and comfort of patients and also provided amenities and support in the hospital and the community for patients, staff and others, including increases of funding for the Blandford Opportunities Group, who provides a day facility for disabled children and Blandford School for their Counselling Facilitator.</w:t>
      </w:r>
    </w:p>
    <w:p w14:paraId="1F1125F6" w14:textId="77777777" w:rsidR="00913EC0" w:rsidRPr="00913EC0" w:rsidRDefault="00913EC0" w:rsidP="00913EC0">
      <w:pPr>
        <w:suppressAutoHyphens w:val="0"/>
        <w:rPr>
          <w:rFonts w:ascii="Arial" w:hAnsi="Arial" w:cs="Arial"/>
          <w:color w:val="auto"/>
          <w:sz w:val="22"/>
          <w:szCs w:val="22"/>
        </w:rPr>
      </w:pPr>
    </w:p>
    <w:p w14:paraId="6FEA1C84" w14:textId="77777777" w:rsidR="00913EC0" w:rsidRPr="00913EC0" w:rsidRDefault="00913EC0" w:rsidP="00913EC0">
      <w:pPr>
        <w:suppressAutoHyphens w:val="0"/>
        <w:rPr>
          <w:rFonts w:ascii="Arial" w:hAnsi="Arial" w:cs="Arial"/>
          <w:color w:val="auto"/>
          <w:sz w:val="22"/>
          <w:szCs w:val="22"/>
        </w:rPr>
      </w:pPr>
      <w:r w:rsidRPr="00913EC0">
        <w:rPr>
          <w:rFonts w:ascii="Arial" w:hAnsi="Arial" w:cs="Arial"/>
          <w:color w:val="auto"/>
          <w:sz w:val="22"/>
          <w:szCs w:val="22"/>
        </w:rPr>
        <w:t>In considering applications for financial support the following priorities are adopted:</w:t>
      </w:r>
    </w:p>
    <w:p w14:paraId="0354DF1B" w14:textId="77777777" w:rsidR="00913EC0" w:rsidRPr="00913EC0" w:rsidRDefault="00913EC0" w:rsidP="00913EC0">
      <w:pPr>
        <w:numPr>
          <w:ilvl w:val="0"/>
          <w:numId w:val="36"/>
        </w:numPr>
        <w:suppressAutoHyphens w:val="0"/>
        <w:rPr>
          <w:rFonts w:ascii="Arial" w:hAnsi="Arial" w:cs="Arial"/>
          <w:color w:val="auto"/>
          <w:sz w:val="22"/>
          <w:szCs w:val="22"/>
        </w:rPr>
      </w:pPr>
      <w:r w:rsidRPr="00913EC0">
        <w:rPr>
          <w:rFonts w:ascii="Arial" w:hAnsi="Arial" w:cs="Arial"/>
          <w:color w:val="auto"/>
          <w:sz w:val="22"/>
          <w:szCs w:val="22"/>
        </w:rPr>
        <w:t>Major projects that add to the well-being and/or treatment of patients and/or the working   conditions of the staff.</w:t>
      </w:r>
    </w:p>
    <w:p w14:paraId="69FFB8B1" w14:textId="77777777" w:rsidR="00913EC0" w:rsidRPr="00913EC0" w:rsidRDefault="00913EC0" w:rsidP="00913EC0">
      <w:pPr>
        <w:numPr>
          <w:ilvl w:val="0"/>
          <w:numId w:val="36"/>
        </w:numPr>
        <w:suppressAutoHyphens w:val="0"/>
        <w:rPr>
          <w:rFonts w:ascii="Arial" w:hAnsi="Arial" w:cs="Arial"/>
          <w:color w:val="auto"/>
          <w:sz w:val="22"/>
          <w:szCs w:val="22"/>
        </w:rPr>
      </w:pPr>
      <w:r w:rsidRPr="00913EC0">
        <w:rPr>
          <w:rFonts w:ascii="Arial" w:hAnsi="Arial" w:cs="Arial"/>
          <w:color w:val="auto"/>
          <w:sz w:val="22"/>
          <w:szCs w:val="22"/>
        </w:rPr>
        <w:t xml:space="preserve"> Additional equipment that would extend or enhance work carried out by consultants in the hospital.</w:t>
      </w:r>
    </w:p>
    <w:p w14:paraId="125D4CC0" w14:textId="77777777" w:rsidR="00913EC0" w:rsidRPr="00913EC0" w:rsidRDefault="00913EC0" w:rsidP="00913EC0">
      <w:pPr>
        <w:numPr>
          <w:ilvl w:val="0"/>
          <w:numId w:val="36"/>
        </w:numPr>
        <w:suppressAutoHyphens w:val="0"/>
        <w:rPr>
          <w:rFonts w:ascii="Arial" w:hAnsi="Arial" w:cs="Arial"/>
          <w:color w:val="auto"/>
          <w:sz w:val="22"/>
          <w:szCs w:val="22"/>
        </w:rPr>
      </w:pPr>
      <w:r w:rsidRPr="00913EC0">
        <w:rPr>
          <w:rFonts w:ascii="Arial" w:hAnsi="Arial" w:cs="Arial"/>
          <w:color w:val="auto"/>
          <w:sz w:val="22"/>
          <w:szCs w:val="22"/>
        </w:rPr>
        <w:t xml:space="preserve"> Additional equipment to facilitate treatment given in the wards and outpatient clinics.</w:t>
      </w:r>
    </w:p>
    <w:p w14:paraId="20562231" w14:textId="77777777" w:rsidR="00913EC0" w:rsidRPr="00913EC0" w:rsidRDefault="00913EC0" w:rsidP="00913EC0">
      <w:pPr>
        <w:numPr>
          <w:ilvl w:val="0"/>
          <w:numId w:val="36"/>
        </w:numPr>
        <w:suppressAutoHyphens w:val="0"/>
        <w:rPr>
          <w:rFonts w:ascii="Arial" w:hAnsi="Arial" w:cs="Arial"/>
          <w:color w:val="auto"/>
          <w:sz w:val="22"/>
          <w:szCs w:val="22"/>
        </w:rPr>
      </w:pPr>
      <w:r w:rsidRPr="00913EC0">
        <w:rPr>
          <w:rFonts w:ascii="Arial" w:hAnsi="Arial" w:cs="Arial"/>
          <w:color w:val="auto"/>
          <w:sz w:val="22"/>
          <w:szCs w:val="22"/>
        </w:rPr>
        <w:t xml:space="preserve"> Grants for further training of hospital staff, especially nursing staff.</w:t>
      </w:r>
    </w:p>
    <w:p w14:paraId="236A6D5F" w14:textId="77777777" w:rsidR="00913EC0" w:rsidRPr="00913EC0" w:rsidRDefault="00913EC0" w:rsidP="00913EC0">
      <w:pPr>
        <w:numPr>
          <w:ilvl w:val="0"/>
          <w:numId w:val="36"/>
        </w:numPr>
        <w:suppressAutoHyphens w:val="0"/>
        <w:rPr>
          <w:rFonts w:ascii="Arial" w:hAnsi="Arial" w:cs="Arial"/>
          <w:color w:val="auto"/>
          <w:sz w:val="22"/>
          <w:szCs w:val="22"/>
        </w:rPr>
      </w:pPr>
      <w:r w:rsidRPr="00913EC0">
        <w:rPr>
          <w:rFonts w:ascii="Arial" w:hAnsi="Arial" w:cs="Arial"/>
          <w:color w:val="auto"/>
          <w:sz w:val="22"/>
          <w:szCs w:val="22"/>
        </w:rPr>
        <w:t xml:space="preserve"> Improvements to the hospital environment.</w:t>
      </w:r>
    </w:p>
    <w:p w14:paraId="44F2987F" w14:textId="77777777" w:rsidR="00913EC0" w:rsidRPr="00913EC0" w:rsidRDefault="00913EC0" w:rsidP="00913EC0">
      <w:pPr>
        <w:suppressAutoHyphens w:val="0"/>
        <w:rPr>
          <w:rFonts w:ascii="Arial" w:hAnsi="Arial" w:cs="Arial"/>
          <w:color w:val="auto"/>
          <w:sz w:val="22"/>
          <w:szCs w:val="22"/>
        </w:rPr>
      </w:pPr>
    </w:p>
    <w:p w14:paraId="29D128D0" w14:textId="77777777" w:rsidR="00913EC0" w:rsidRPr="00913EC0" w:rsidRDefault="00913EC0" w:rsidP="00913EC0">
      <w:pPr>
        <w:suppressAutoHyphens w:val="0"/>
        <w:rPr>
          <w:rFonts w:ascii="Arial" w:hAnsi="Arial" w:cs="Arial"/>
          <w:color w:val="auto"/>
          <w:sz w:val="22"/>
          <w:szCs w:val="22"/>
        </w:rPr>
      </w:pPr>
      <w:r w:rsidRPr="00913EC0">
        <w:rPr>
          <w:rFonts w:ascii="Arial" w:hAnsi="Arial" w:cs="Arial"/>
          <w:color w:val="auto"/>
          <w:sz w:val="22"/>
          <w:szCs w:val="22"/>
        </w:rPr>
        <w:t xml:space="preserve"> Equipment for improved care in</w:t>
      </w:r>
    </w:p>
    <w:p w14:paraId="581783E2" w14:textId="77777777" w:rsidR="00913EC0" w:rsidRPr="00913EC0" w:rsidRDefault="00913EC0" w:rsidP="00913EC0">
      <w:pPr>
        <w:numPr>
          <w:ilvl w:val="0"/>
          <w:numId w:val="37"/>
        </w:numPr>
        <w:suppressAutoHyphens w:val="0"/>
        <w:rPr>
          <w:rFonts w:ascii="Arial" w:hAnsi="Arial" w:cs="Arial"/>
          <w:color w:val="auto"/>
          <w:sz w:val="22"/>
          <w:szCs w:val="22"/>
        </w:rPr>
      </w:pPr>
      <w:r w:rsidRPr="00913EC0">
        <w:rPr>
          <w:rFonts w:ascii="Arial" w:hAnsi="Arial" w:cs="Arial"/>
          <w:color w:val="auto"/>
          <w:sz w:val="22"/>
          <w:szCs w:val="22"/>
        </w:rPr>
        <w:t xml:space="preserve">  Equipment for improved care in the community and health related community projects.</w:t>
      </w:r>
    </w:p>
    <w:p w14:paraId="1BB3C7EA" w14:textId="5E8527F5" w:rsidR="00EA236F" w:rsidRDefault="00EA236F">
      <w:pPr>
        <w:suppressAutoHyphens w:val="0"/>
        <w:rPr>
          <w:rFonts w:ascii="Arial" w:hAnsi="Arial" w:cs="Arial"/>
          <w:b/>
          <w:bCs/>
          <w:sz w:val="22"/>
          <w:szCs w:val="22"/>
        </w:rPr>
      </w:pPr>
    </w:p>
    <w:p w14:paraId="46E0A362" w14:textId="439DE700" w:rsidR="00E15858" w:rsidRDefault="00E15858" w:rsidP="00E15858">
      <w:pPr>
        <w:pStyle w:val="yiv8826324988msonormal"/>
        <w:spacing w:before="0" w:after="0"/>
        <w:jc w:val="both"/>
        <w:rPr>
          <w:rFonts w:ascii="Arial" w:hAnsi="Arial" w:cs="Arial"/>
          <w:b/>
          <w:bCs/>
          <w:sz w:val="22"/>
          <w:szCs w:val="22"/>
        </w:rPr>
      </w:pPr>
      <w:r>
        <w:rPr>
          <w:rFonts w:ascii="Arial" w:hAnsi="Arial" w:cs="Arial"/>
          <w:b/>
          <w:bCs/>
          <w:sz w:val="22"/>
          <w:szCs w:val="22"/>
        </w:rPr>
        <w:t xml:space="preserve">Achievements and Performance </w:t>
      </w:r>
    </w:p>
    <w:p w14:paraId="32E8B5BA" w14:textId="77777777" w:rsidR="00E15858" w:rsidRDefault="00E15858" w:rsidP="00E15858">
      <w:pPr>
        <w:jc w:val="both"/>
        <w:rPr>
          <w:rFonts w:ascii="Arial" w:hAnsi="Arial" w:cs="Arial"/>
          <w:color w:val="FF0000"/>
          <w:sz w:val="22"/>
          <w:szCs w:val="22"/>
          <w:lang w:eastAsia="en-GB"/>
        </w:rPr>
      </w:pPr>
    </w:p>
    <w:p w14:paraId="048D2A22" w14:textId="2DEBFD6B"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 xml:space="preserve">The key performance indicators used to assess the performance of the Charity are a comparison of income generated from all sources compared with prior years. In </w:t>
      </w:r>
      <w:r w:rsidR="00202343" w:rsidRPr="00913EC0">
        <w:rPr>
          <w:rFonts w:ascii="Arial" w:hAnsi="Arial" w:cs="Arial"/>
          <w:color w:val="auto"/>
          <w:sz w:val="22"/>
          <w:szCs w:val="22"/>
          <w:lang w:eastAsia="en-GB"/>
        </w:rPr>
        <w:t>addition,</w:t>
      </w:r>
      <w:r w:rsidRPr="00913EC0">
        <w:rPr>
          <w:rFonts w:ascii="Arial" w:hAnsi="Arial" w:cs="Arial"/>
          <w:color w:val="auto"/>
          <w:sz w:val="22"/>
          <w:szCs w:val="22"/>
          <w:lang w:eastAsia="en-GB"/>
        </w:rPr>
        <w:t xml:space="preserve"> all expenditure is closely monitored in comparison with prior years and previous similar activities. At each Committee/ Board meeting detailed reports and analysis are prepared on the performance of the investments held. </w:t>
      </w:r>
    </w:p>
    <w:p w14:paraId="3695FEFE" w14:textId="77777777" w:rsidR="00913EC0" w:rsidRPr="00913EC0" w:rsidRDefault="00913EC0" w:rsidP="00913EC0">
      <w:pPr>
        <w:jc w:val="both"/>
        <w:rPr>
          <w:rFonts w:ascii="Arial" w:hAnsi="Arial" w:cs="Arial"/>
          <w:color w:val="auto"/>
          <w:sz w:val="22"/>
          <w:szCs w:val="22"/>
          <w:lang w:eastAsia="en-GB"/>
        </w:rPr>
      </w:pPr>
    </w:p>
    <w:p w14:paraId="3364294C" w14:textId="77777777"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Our shops continue to be very successful, with a group of dedicated volunteers, managed by our Charity Shop Manager. The shops have recently been refurbished causing some disruption and closure, but income remained very similar to the previous year.</w:t>
      </w:r>
    </w:p>
    <w:p w14:paraId="249105FA" w14:textId="77777777"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 xml:space="preserve">  </w:t>
      </w:r>
    </w:p>
    <w:p w14:paraId="6A9F1897" w14:textId="2E73DE00"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 xml:space="preserve">The Community Transport Services remains extremely </w:t>
      </w:r>
      <w:r w:rsidR="00202343" w:rsidRPr="00913EC0">
        <w:rPr>
          <w:rFonts w:ascii="Arial" w:hAnsi="Arial" w:cs="Arial"/>
          <w:color w:val="auto"/>
          <w:sz w:val="22"/>
          <w:szCs w:val="22"/>
          <w:lang w:eastAsia="en-GB"/>
        </w:rPr>
        <w:t>busy,</w:t>
      </w:r>
      <w:r w:rsidRPr="00913EC0">
        <w:rPr>
          <w:rFonts w:ascii="Arial" w:hAnsi="Arial" w:cs="Arial"/>
          <w:color w:val="auto"/>
          <w:sz w:val="22"/>
          <w:szCs w:val="22"/>
          <w:lang w:eastAsia="en-GB"/>
        </w:rPr>
        <w:t xml:space="preserve"> and patients are very grateful for our services. To make the minibus more accessible we invested in a new wheelchair.  This has greatly assisted people who find it difficult to leave their home and participate in stroke groups, shopping and outing trips. These trips are supported by an escort and the drivers. </w:t>
      </w:r>
    </w:p>
    <w:p w14:paraId="747F51B6" w14:textId="77777777" w:rsidR="00913EC0" w:rsidRPr="00913EC0" w:rsidRDefault="00913EC0" w:rsidP="00913EC0">
      <w:pPr>
        <w:jc w:val="both"/>
        <w:rPr>
          <w:rFonts w:ascii="Arial" w:hAnsi="Arial" w:cs="Arial"/>
          <w:color w:val="auto"/>
          <w:sz w:val="22"/>
          <w:szCs w:val="22"/>
          <w:lang w:eastAsia="en-GB"/>
        </w:rPr>
      </w:pPr>
    </w:p>
    <w:p w14:paraId="536EB2CB" w14:textId="77777777"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The Friends’ volunteers manned a stall at the Sturminster Newton Cheese Festival and helped to raise the Friends’ profile and generated income for the charity.</w:t>
      </w:r>
    </w:p>
    <w:p w14:paraId="58CE035D" w14:textId="77777777" w:rsidR="00913EC0" w:rsidRPr="00913EC0" w:rsidRDefault="00913EC0" w:rsidP="00913EC0">
      <w:pPr>
        <w:jc w:val="both"/>
        <w:rPr>
          <w:rFonts w:ascii="Arial" w:hAnsi="Arial" w:cs="Arial"/>
          <w:color w:val="auto"/>
          <w:sz w:val="22"/>
          <w:szCs w:val="22"/>
          <w:lang w:eastAsia="en-GB"/>
        </w:rPr>
      </w:pPr>
    </w:p>
    <w:p w14:paraId="7263FD05" w14:textId="77777777"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The Friends invited volunteers to a post-Christmas dinner which was held in the dining room of the hospital which was again a great success. This was followed by a Cream Tea in the summer</w:t>
      </w:r>
    </w:p>
    <w:p w14:paraId="00EE9AC9" w14:textId="77777777" w:rsidR="00913EC0" w:rsidRPr="00913EC0" w:rsidRDefault="00913EC0" w:rsidP="00913EC0">
      <w:pPr>
        <w:jc w:val="both"/>
        <w:rPr>
          <w:rFonts w:ascii="Arial" w:hAnsi="Arial" w:cs="Arial"/>
          <w:color w:val="auto"/>
          <w:sz w:val="22"/>
          <w:szCs w:val="22"/>
          <w:lang w:eastAsia="en-GB"/>
        </w:rPr>
      </w:pPr>
    </w:p>
    <w:p w14:paraId="5CB4CF22" w14:textId="77777777"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 xml:space="preserve">In the community we have again continued to fund a counsellor at Blandford School, a valuable service helping children who are experiencing difficulties. We also supported the Blandford Opportunities Group who provide day facilities for disabled children and their parents, and increased funding to incorporate specific equipment as well as their running costs. We continue to employ a hospital gardener and supply hanging baskets where appropriate. The hospital ward is supplied with daily newspapers by the Friends. </w:t>
      </w:r>
    </w:p>
    <w:p w14:paraId="1F7B3B73" w14:textId="77777777" w:rsidR="00913EC0" w:rsidRPr="00913EC0" w:rsidRDefault="00913EC0" w:rsidP="00913EC0">
      <w:pPr>
        <w:jc w:val="both"/>
        <w:rPr>
          <w:rFonts w:ascii="Arial" w:hAnsi="Arial" w:cs="Arial"/>
          <w:color w:val="auto"/>
          <w:sz w:val="22"/>
          <w:szCs w:val="22"/>
          <w:lang w:eastAsia="en-GB"/>
        </w:rPr>
      </w:pPr>
    </w:p>
    <w:p w14:paraId="55A45F87" w14:textId="19932A25"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 xml:space="preserve">An Ultra Scanner was requested by the MSK </w:t>
      </w:r>
      <w:r w:rsidR="00202343" w:rsidRPr="00913EC0">
        <w:rPr>
          <w:rFonts w:ascii="Arial" w:hAnsi="Arial" w:cs="Arial"/>
          <w:color w:val="auto"/>
          <w:sz w:val="22"/>
          <w:szCs w:val="22"/>
          <w:lang w:eastAsia="en-GB"/>
        </w:rPr>
        <w:t>department,</w:t>
      </w:r>
      <w:r w:rsidRPr="00913EC0">
        <w:rPr>
          <w:rFonts w:ascii="Arial" w:hAnsi="Arial" w:cs="Arial"/>
          <w:color w:val="auto"/>
          <w:sz w:val="22"/>
          <w:szCs w:val="22"/>
          <w:lang w:eastAsia="en-GB"/>
        </w:rPr>
        <w:t xml:space="preserve"> and the Friends invested £35,000 in this piece of equipment.  This saves Blandford patients the need to travel to other hospitals for this scan.</w:t>
      </w:r>
    </w:p>
    <w:p w14:paraId="1DF19317" w14:textId="77777777" w:rsidR="00913EC0" w:rsidRPr="00913EC0" w:rsidRDefault="00913EC0" w:rsidP="00913EC0">
      <w:pPr>
        <w:jc w:val="both"/>
        <w:rPr>
          <w:rFonts w:ascii="Arial" w:hAnsi="Arial" w:cs="Arial"/>
          <w:color w:val="auto"/>
          <w:sz w:val="22"/>
          <w:szCs w:val="22"/>
          <w:lang w:eastAsia="en-GB"/>
        </w:rPr>
      </w:pPr>
    </w:p>
    <w:p w14:paraId="57A4930D" w14:textId="78B45D67" w:rsidR="00913EC0" w:rsidRPr="00913EC0" w:rsidRDefault="00913EC0" w:rsidP="00913EC0">
      <w:pPr>
        <w:jc w:val="both"/>
        <w:rPr>
          <w:rFonts w:ascii="Arial" w:hAnsi="Arial" w:cs="Arial"/>
          <w:color w:val="auto"/>
          <w:sz w:val="22"/>
          <w:szCs w:val="22"/>
          <w:lang w:eastAsia="en-GB"/>
        </w:rPr>
      </w:pPr>
      <w:r w:rsidRPr="00913EC0">
        <w:rPr>
          <w:rFonts w:ascii="Arial" w:hAnsi="Arial" w:cs="Arial"/>
          <w:color w:val="auto"/>
          <w:sz w:val="22"/>
          <w:szCs w:val="22"/>
          <w:lang w:eastAsia="en-GB"/>
        </w:rPr>
        <w:t xml:space="preserve">Funds were made available for staff development which included training for one nurse to train in Parkinson’s enabling that nurse to use those skills within the hospital. We funded places for the Community Hospital Annual Conference </w:t>
      </w:r>
      <w:r w:rsidR="00202343" w:rsidRPr="00913EC0">
        <w:rPr>
          <w:rFonts w:ascii="Arial" w:hAnsi="Arial" w:cs="Arial"/>
          <w:color w:val="auto"/>
          <w:sz w:val="22"/>
          <w:szCs w:val="22"/>
          <w:lang w:eastAsia="en-GB"/>
        </w:rPr>
        <w:t>and</w:t>
      </w:r>
      <w:r w:rsidRPr="00913EC0">
        <w:rPr>
          <w:rFonts w:ascii="Arial" w:hAnsi="Arial" w:cs="Arial"/>
          <w:color w:val="auto"/>
          <w:sz w:val="22"/>
          <w:szCs w:val="22"/>
          <w:lang w:eastAsia="en-GB"/>
        </w:rPr>
        <w:t xml:space="preserve"> for nurses to do a palliative care course.</w:t>
      </w:r>
    </w:p>
    <w:p w14:paraId="28EBC7AA" w14:textId="78577CBA" w:rsidR="00A300B7" w:rsidRDefault="00A300B7" w:rsidP="00190E4B">
      <w:pPr>
        <w:jc w:val="both"/>
        <w:rPr>
          <w:rFonts w:ascii="Arial" w:hAnsi="Arial" w:cs="Arial"/>
          <w:color w:val="FF0000"/>
          <w:sz w:val="22"/>
          <w:szCs w:val="22"/>
        </w:rPr>
      </w:pPr>
    </w:p>
    <w:p w14:paraId="4F58DFB5" w14:textId="1F8B1193" w:rsidR="00A300B7" w:rsidRDefault="00A300B7" w:rsidP="00190E4B">
      <w:pPr>
        <w:jc w:val="both"/>
        <w:rPr>
          <w:rFonts w:ascii="Arial" w:hAnsi="Arial" w:cs="Arial"/>
          <w:color w:val="FF0000"/>
          <w:sz w:val="22"/>
          <w:szCs w:val="22"/>
        </w:rPr>
      </w:pPr>
    </w:p>
    <w:p w14:paraId="5DA806C8" w14:textId="77777777" w:rsidR="00E8064C" w:rsidRDefault="00E8064C" w:rsidP="00E8064C">
      <w:pPr>
        <w:suppressAutoHyphens w:val="0"/>
        <w:rPr>
          <w:rFonts w:ascii="Arial" w:hAnsi="Arial" w:cs="Arial"/>
          <w:b/>
          <w:bCs/>
          <w:color w:val="auto"/>
          <w:sz w:val="22"/>
          <w:szCs w:val="22"/>
          <w:highlight w:val="yellow"/>
          <w:lang w:eastAsia="en-GB"/>
        </w:rPr>
      </w:pPr>
    </w:p>
    <w:p w14:paraId="641AFAF8" w14:textId="77777777" w:rsidR="00E8064C" w:rsidRDefault="00E8064C" w:rsidP="00E8064C">
      <w:pPr>
        <w:suppressAutoHyphens w:val="0"/>
        <w:rPr>
          <w:rFonts w:ascii="Arial" w:hAnsi="Arial" w:cs="Arial"/>
          <w:b/>
          <w:bCs/>
          <w:color w:val="auto"/>
          <w:sz w:val="22"/>
          <w:szCs w:val="22"/>
          <w:highlight w:val="yellow"/>
          <w:lang w:eastAsia="en-GB"/>
        </w:rPr>
      </w:pPr>
    </w:p>
    <w:p w14:paraId="780BA441" w14:textId="77777777" w:rsidR="00E8064C" w:rsidRDefault="00E8064C" w:rsidP="00E8064C">
      <w:pPr>
        <w:suppressAutoHyphens w:val="0"/>
        <w:rPr>
          <w:rFonts w:ascii="Arial" w:hAnsi="Arial" w:cs="Arial"/>
          <w:b/>
          <w:bCs/>
          <w:color w:val="auto"/>
          <w:sz w:val="22"/>
          <w:szCs w:val="22"/>
          <w:highlight w:val="yellow"/>
          <w:lang w:eastAsia="en-GB"/>
        </w:rPr>
      </w:pPr>
    </w:p>
    <w:p w14:paraId="049B345F" w14:textId="77777777" w:rsidR="00E8064C" w:rsidRDefault="00E8064C" w:rsidP="00E8064C">
      <w:pPr>
        <w:suppressAutoHyphens w:val="0"/>
        <w:rPr>
          <w:rFonts w:ascii="Arial" w:hAnsi="Arial" w:cs="Arial"/>
          <w:b/>
          <w:bCs/>
          <w:color w:val="auto"/>
          <w:sz w:val="22"/>
          <w:szCs w:val="22"/>
          <w:highlight w:val="yellow"/>
          <w:lang w:eastAsia="en-GB"/>
        </w:rPr>
      </w:pPr>
    </w:p>
    <w:p w14:paraId="71ACEE7A" w14:textId="77777777" w:rsidR="00E8064C" w:rsidRDefault="00E8064C" w:rsidP="00E8064C">
      <w:pPr>
        <w:suppressAutoHyphens w:val="0"/>
        <w:rPr>
          <w:rFonts w:ascii="Arial" w:hAnsi="Arial" w:cs="Arial"/>
          <w:b/>
          <w:bCs/>
          <w:color w:val="auto"/>
          <w:sz w:val="22"/>
          <w:szCs w:val="22"/>
          <w:highlight w:val="yellow"/>
          <w:lang w:eastAsia="en-GB"/>
        </w:rPr>
      </w:pPr>
    </w:p>
    <w:p w14:paraId="17ED34F7" w14:textId="77777777" w:rsidR="00E8064C" w:rsidRDefault="00E8064C" w:rsidP="00E8064C">
      <w:pPr>
        <w:suppressAutoHyphens w:val="0"/>
        <w:rPr>
          <w:rFonts w:ascii="Arial" w:hAnsi="Arial" w:cs="Arial"/>
          <w:b/>
          <w:bCs/>
          <w:color w:val="auto"/>
          <w:sz w:val="22"/>
          <w:szCs w:val="22"/>
          <w:highlight w:val="yellow"/>
          <w:lang w:eastAsia="en-GB"/>
        </w:rPr>
      </w:pPr>
    </w:p>
    <w:p w14:paraId="64D5E562" w14:textId="77777777" w:rsidR="00B22E43" w:rsidRDefault="00B22E43" w:rsidP="00E8064C">
      <w:pPr>
        <w:suppressAutoHyphens w:val="0"/>
        <w:rPr>
          <w:rFonts w:ascii="Arial" w:hAnsi="Arial" w:cs="Arial"/>
          <w:b/>
          <w:bCs/>
          <w:color w:val="auto"/>
          <w:sz w:val="22"/>
          <w:szCs w:val="22"/>
          <w:highlight w:val="yellow"/>
          <w:lang w:eastAsia="en-GB"/>
        </w:rPr>
      </w:pPr>
    </w:p>
    <w:p w14:paraId="136E60BA" w14:textId="77777777" w:rsidR="00E8064C" w:rsidRDefault="00E8064C" w:rsidP="00E8064C">
      <w:pPr>
        <w:suppressAutoHyphens w:val="0"/>
        <w:rPr>
          <w:rFonts w:ascii="Arial" w:hAnsi="Arial" w:cs="Arial"/>
          <w:b/>
          <w:bCs/>
          <w:color w:val="auto"/>
          <w:sz w:val="22"/>
          <w:szCs w:val="22"/>
          <w:highlight w:val="yellow"/>
          <w:lang w:eastAsia="en-GB"/>
        </w:rPr>
      </w:pPr>
    </w:p>
    <w:p w14:paraId="612F6D9B" w14:textId="77777777" w:rsidR="00E8064C" w:rsidRDefault="00E8064C" w:rsidP="00E8064C">
      <w:pPr>
        <w:suppressAutoHyphens w:val="0"/>
        <w:rPr>
          <w:rFonts w:ascii="Arial" w:hAnsi="Arial" w:cs="Arial"/>
          <w:b/>
          <w:bCs/>
          <w:color w:val="auto"/>
          <w:sz w:val="22"/>
          <w:szCs w:val="22"/>
          <w:highlight w:val="yellow"/>
          <w:lang w:eastAsia="en-GB"/>
        </w:rPr>
      </w:pPr>
    </w:p>
    <w:p w14:paraId="77EF500F" w14:textId="77777777" w:rsidR="00E8064C" w:rsidRDefault="00E8064C" w:rsidP="00E8064C">
      <w:pPr>
        <w:suppressAutoHyphens w:val="0"/>
        <w:rPr>
          <w:rFonts w:ascii="Arial" w:hAnsi="Arial" w:cs="Arial"/>
          <w:b/>
          <w:bCs/>
          <w:color w:val="auto"/>
          <w:sz w:val="22"/>
          <w:szCs w:val="22"/>
          <w:highlight w:val="yellow"/>
          <w:lang w:eastAsia="en-GB"/>
        </w:rPr>
      </w:pPr>
    </w:p>
    <w:p w14:paraId="3A2820A0" w14:textId="77777777" w:rsidR="00E8064C" w:rsidRDefault="00E8064C" w:rsidP="00E8064C">
      <w:pPr>
        <w:suppressAutoHyphens w:val="0"/>
        <w:rPr>
          <w:rFonts w:ascii="Arial" w:hAnsi="Arial" w:cs="Arial"/>
          <w:b/>
          <w:bCs/>
          <w:color w:val="auto"/>
          <w:sz w:val="22"/>
          <w:szCs w:val="22"/>
          <w:highlight w:val="yellow"/>
          <w:lang w:eastAsia="en-GB"/>
        </w:rPr>
      </w:pPr>
    </w:p>
    <w:p w14:paraId="16CC4A80" w14:textId="77777777" w:rsidR="00E8064C" w:rsidRDefault="00E8064C" w:rsidP="00E8064C">
      <w:pPr>
        <w:suppressAutoHyphens w:val="0"/>
        <w:rPr>
          <w:rFonts w:ascii="Arial" w:hAnsi="Arial" w:cs="Arial"/>
          <w:b/>
          <w:bCs/>
          <w:color w:val="auto"/>
          <w:sz w:val="22"/>
          <w:szCs w:val="22"/>
          <w:highlight w:val="yellow"/>
          <w:lang w:eastAsia="en-GB"/>
        </w:rPr>
      </w:pPr>
    </w:p>
    <w:p w14:paraId="24375153" w14:textId="77777777" w:rsidR="00E8064C" w:rsidRDefault="00E8064C" w:rsidP="00E8064C">
      <w:pPr>
        <w:suppressAutoHyphens w:val="0"/>
        <w:rPr>
          <w:rFonts w:ascii="Arial" w:hAnsi="Arial" w:cs="Arial"/>
          <w:b/>
          <w:bCs/>
          <w:color w:val="auto"/>
          <w:sz w:val="22"/>
          <w:szCs w:val="22"/>
          <w:highlight w:val="yellow"/>
          <w:lang w:eastAsia="en-GB"/>
        </w:rPr>
      </w:pPr>
    </w:p>
    <w:p w14:paraId="676037DE" w14:textId="77777777" w:rsidR="00E8064C" w:rsidRDefault="00E8064C" w:rsidP="00E8064C">
      <w:pPr>
        <w:suppressAutoHyphens w:val="0"/>
        <w:rPr>
          <w:rFonts w:ascii="Arial" w:hAnsi="Arial" w:cs="Arial"/>
          <w:b/>
          <w:bCs/>
          <w:color w:val="auto"/>
          <w:sz w:val="22"/>
          <w:szCs w:val="22"/>
          <w:highlight w:val="yellow"/>
          <w:lang w:eastAsia="en-GB"/>
        </w:rPr>
      </w:pPr>
    </w:p>
    <w:p w14:paraId="147128EC" w14:textId="77777777" w:rsidR="00E8064C" w:rsidRDefault="00E8064C" w:rsidP="00E8064C">
      <w:pPr>
        <w:suppressAutoHyphens w:val="0"/>
        <w:rPr>
          <w:rFonts w:ascii="Arial" w:hAnsi="Arial" w:cs="Arial"/>
          <w:b/>
          <w:bCs/>
          <w:color w:val="auto"/>
          <w:sz w:val="22"/>
          <w:szCs w:val="22"/>
          <w:highlight w:val="yellow"/>
          <w:lang w:eastAsia="en-GB"/>
        </w:rPr>
      </w:pPr>
    </w:p>
    <w:p w14:paraId="105CDCAB" w14:textId="77777777" w:rsidR="00E8064C" w:rsidRDefault="00E8064C" w:rsidP="00E8064C">
      <w:pPr>
        <w:suppressAutoHyphens w:val="0"/>
        <w:rPr>
          <w:rFonts w:ascii="Arial" w:hAnsi="Arial" w:cs="Arial"/>
          <w:b/>
          <w:bCs/>
          <w:color w:val="auto"/>
          <w:sz w:val="22"/>
          <w:szCs w:val="22"/>
          <w:highlight w:val="yellow"/>
          <w:lang w:eastAsia="en-GB"/>
        </w:rPr>
      </w:pPr>
    </w:p>
    <w:p w14:paraId="340CDE60" w14:textId="77777777" w:rsidR="00E8064C" w:rsidRDefault="00E8064C" w:rsidP="00E8064C">
      <w:pPr>
        <w:suppressAutoHyphens w:val="0"/>
        <w:rPr>
          <w:rFonts w:ascii="Arial" w:hAnsi="Arial" w:cs="Arial"/>
          <w:b/>
          <w:bCs/>
          <w:color w:val="auto"/>
          <w:sz w:val="22"/>
          <w:szCs w:val="22"/>
          <w:highlight w:val="yellow"/>
          <w:lang w:eastAsia="en-GB"/>
        </w:rPr>
      </w:pPr>
    </w:p>
    <w:p w14:paraId="7D9C67AB" w14:textId="77777777" w:rsidR="00E8064C" w:rsidRDefault="00E8064C" w:rsidP="00E8064C">
      <w:pPr>
        <w:suppressAutoHyphens w:val="0"/>
        <w:rPr>
          <w:rFonts w:ascii="Arial" w:hAnsi="Arial" w:cs="Arial"/>
          <w:b/>
          <w:bCs/>
          <w:color w:val="auto"/>
          <w:sz w:val="22"/>
          <w:szCs w:val="22"/>
          <w:highlight w:val="yellow"/>
          <w:lang w:eastAsia="en-GB"/>
        </w:rPr>
      </w:pPr>
    </w:p>
    <w:p w14:paraId="240CC8A9" w14:textId="77777777" w:rsidR="00E8064C" w:rsidRDefault="00E8064C" w:rsidP="00E8064C">
      <w:pPr>
        <w:suppressAutoHyphens w:val="0"/>
        <w:rPr>
          <w:rFonts w:ascii="Arial" w:hAnsi="Arial" w:cs="Arial"/>
          <w:b/>
          <w:bCs/>
          <w:color w:val="auto"/>
          <w:sz w:val="22"/>
          <w:szCs w:val="22"/>
          <w:highlight w:val="yellow"/>
          <w:lang w:eastAsia="en-GB"/>
        </w:rPr>
      </w:pPr>
    </w:p>
    <w:p w14:paraId="2FA1DE41" w14:textId="77777777" w:rsidR="00202343" w:rsidRDefault="00202343" w:rsidP="00E8064C">
      <w:pPr>
        <w:suppressAutoHyphens w:val="0"/>
        <w:rPr>
          <w:rFonts w:ascii="Arial" w:hAnsi="Arial" w:cs="Arial"/>
          <w:b/>
          <w:bCs/>
          <w:color w:val="auto"/>
          <w:sz w:val="22"/>
          <w:szCs w:val="22"/>
          <w:lang w:eastAsia="en-GB"/>
        </w:rPr>
      </w:pPr>
    </w:p>
    <w:p w14:paraId="54CEA76B" w14:textId="77777777" w:rsidR="00202343" w:rsidRDefault="00202343" w:rsidP="00E8064C">
      <w:pPr>
        <w:suppressAutoHyphens w:val="0"/>
        <w:rPr>
          <w:rFonts w:ascii="Arial" w:hAnsi="Arial" w:cs="Arial"/>
          <w:b/>
          <w:bCs/>
          <w:color w:val="auto"/>
          <w:sz w:val="22"/>
          <w:szCs w:val="22"/>
          <w:lang w:eastAsia="en-GB"/>
        </w:rPr>
      </w:pPr>
    </w:p>
    <w:p w14:paraId="7890980D" w14:textId="6FD8374E" w:rsidR="00E8064C" w:rsidRPr="00A300B7" w:rsidRDefault="00E8064C" w:rsidP="00E8064C">
      <w:pPr>
        <w:suppressAutoHyphens w:val="0"/>
        <w:rPr>
          <w:rFonts w:ascii="Arial" w:hAnsi="Arial" w:cs="Arial"/>
          <w:b/>
          <w:bCs/>
          <w:color w:val="auto"/>
          <w:sz w:val="22"/>
          <w:szCs w:val="22"/>
          <w:lang w:eastAsia="en-GB"/>
        </w:rPr>
      </w:pPr>
      <w:r w:rsidRPr="003C5824">
        <w:rPr>
          <w:rFonts w:ascii="Arial" w:hAnsi="Arial" w:cs="Arial"/>
          <w:b/>
          <w:bCs/>
          <w:color w:val="auto"/>
          <w:sz w:val="22"/>
          <w:szCs w:val="22"/>
          <w:lang w:eastAsia="en-GB"/>
        </w:rPr>
        <w:lastRenderedPageBreak/>
        <w:t>Financial Review</w:t>
      </w:r>
    </w:p>
    <w:p w14:paraId="5E262C59" w14:textId="77777777" w:rsidR="00E8064C" w:rsidRPr="00A300B7" w:rsidRDefault="00E8064C" w:rsidP="00E8064C">
      <w:pPr>
        <w:keepNext/>
        <w:jc w:val="both"/>
        <w:rPr>
          <w:rFonts w:ascii="Arial" w:hAnsi="Arial" w:cs="Arial"/>
          <w:bCs/>
          <w:color w:val="auto"/>
          <w:sz w:val="22"/>
          <w:szCs w:val="22"/>
        </w:rPr>
      </w:pPr>
    </w:p>
    <w:p w14:paraId="76258B24" w14:textId="77777777" w:rsidR="000D6815" w:rsidRDefault="000D6815" w:rsidP="000D6815">
      <w:pPr>
        <w:jc w:val="both"/>
        <w:rPr>
          <w:rFonts w:ascii="Arial" w:hAnsi="Arial" w:cs="Arial"/>
          <w:color w:val="auto"/>
          <w:sz w:val="22"/>
          <w:szCs w:val="22"/>
          <w:lang w:eastAsia="en-GB"/>
        </w:rPr>
      </w:pPr>
      <w:r w:rsidRPr="00274CCA">
        <w:rPr>
          <w:rFonts w:ascii="Arial" w:hAnsi="Arial" w:cs="Arial"/>
          <w:color w:val="auto"/>
          <w:sz w:val="22"/>
          <w:szCs w:val="22"/>
          <w:lang w:eastAsia="en-GB"/>
        </w:rPr>
        <w:t>The Council is aware of its responsibility to invest funds prudently to achieve both income and capital growth and this aspect is reviewed regularly by the Management Board. It is Council policy to maintain in normal circumstances, a core reserve of liquid funds</w:t>
      </w:r>
      <w:r w:rsidRPr="000D6815">
        <w:rPr>
          <w:rFonts w:ascii="Arial" w:hAnsi="Arial" w:cs="Arial"/>
          <w:bCs/>
        </w:rPr>
        <w:t xml:space="preserve">, </w:t>
      </w:r>
      <w:r w:rsidRPr="00274CCA">
        <w:rPr>
          <w:rFonts w:ascii="Arial" w:hAnsi="Arial" w:cs="Arial"/>
          <w:color w:val="auto"/>
          <w:sz w:val="22"/>
          <w:szCs w:val="22"/>
          <w:lang w:eastAsia="en-GB"/>
        </w:rPr>
        <w:t xml:space="preserve">which, with the income generated, will provide sufficient funding to meet requests for support without undue delay. </w:t>
      </w:r>
    </w:p>
    <w:p w14:paraId="57CEDE3C" w14:textId="77777777" w:rsidR="00274CCA" w:rsidRPr="00274CCA" w:rsidRDefault="00274CCA" w:rsidP="000D6815">
      <w:pPr>
        <w:jc w:val="both"/>
        <w:rPr>
          <w:rFonts w:ascii="Arial" w:hAnsi="Arial" w:cs="Arial"/>
          <w:color w:val="auto"/>
          <w:sz w:val="22"/>
          <w:szCs w:val="22"/>
          <w:lang w:eastAsia="en-GB"/>
        </w:rPr>
      </w:pPr>
    </w:p>
    <w:p w14:paraId="1957CD21" w14:textId="77777777" w:rsidR="000D6815" w:rsidRDefault="000D6815" w:rsidP="000D6815">
      <w:pPr>
        <w:keepNext/>
        <w:jc w:val="both"/>
        <w:rPr>
          <w:rFonts w:ascii="Arial" w:hAnsi="Arial" w:cs="Arial"/>
          <w:color w:val="auto"/>
          <w:sz w:val="22"/>
          <w:szCs w:val="22"/>
          <w:lang w:eastAsia="en-GB"/>
        </w:rPr>
      </w:pPr>
      <w:r w:rsidRPr="00274CCA">
        <w:rPr>
          <w:rFonts w:ascii="Arial" w:hAnsi="Arial" w:cs="Arial"/>
          <w:color w:val="auto"/>
          <w:sz w:val="22"/>
          <w:szCs w:val="22"/>
          <w:lang w:eastAsia="en-GB"/>
        </w:rPr>
        <w:t xml:space="preserve">The core reserve is based on the funding needed to cover staff salaries, charitable activities, and reasonable project costs for a period of one year. The Management Board has authority to spend £100,000 on any one project within a total of £200,000 for a six-monthly-period without reference to Council. </w:t>
      </w:r>
    </w:p>
    <w:p w14:paraId="542D5CE4" w14:textId="77777777" w:rsidR="00274CCA" w:rsidRPr="00274CCA" w:rsidRDefault="00274CCA" w:rsidP="000D6815">
      <w:pPr>
        <w:keepNext/>
        <w:jc w:val="both"/>
        <w:rPr>
          <w:rFonts w:ascii="Arial" w:hAnsi="Arial" w:cs="Arial"/>
          <w:color w:val="auto"/>
          <w:sz w:val="22"/>
          <w:szCs w:val="22"/>
          <w:lang w:eastAsia="en-GB"/>
        </w:rPr>
      </w:pPr>
    </w:p>
    <w:p w14:paraId="3E1FE0EF" w14:textId="77777777" w:rsidR="000D6815" w:rsidRPr="00274CCA" w:rsidRDefault="000D6815" w:rsidP="000D6815">
      <w:pPr>
        <w:keepNext/>
        <w:jc w:val="both"/>
        <w:rPr>
          <w:rFonts w:ascii="Arial" w:hAnsi="Arial" w:cs="Arial"/>
          <w:color w:val="auto"/>
          <w:sz w:val="22"/>
          <w:szCs w:val="22"/>
          <w:lang w:eastAsia="en-GB"/>
        </w:rPr>
      </w:pPr>
      <w:r w:rsidRPr="00274CCA">
        <w:rPr>
          <w:rFonts w:ascii="Arial" w:hAnsi="Arial" w:cs="Arial"/>
          <w:color w:val="auto"/>
          <w:sz w:val="22"/>
          <w:szCs w:val="22"/>
          <w:lang w:eastAsia="en-GB"/>
        </w:rPr>
        <w:t>As of 31 March 2025, the charity’s unrestricted reserves exceed the targeted core reserves, and the surplus will be used to support charitable projects in future periods.</w:t>
      </w:r>
    </w:p>
    <w:p w14:paraId="79B725C7" w14:textId="77777777" w:rsidR="00274CCA" w:rsidRPr="00274CCA" w:rsidRDefault="00274CCA" w:rsidP="000D6815">
      <w:pPr>
        <w:keepNext/>
        <w:jc w:val="both"/>
        <w:rPr>
          <w:rFonts w:ascii="Arial" w:hAnsi="Arial" w:cs="Arial"/>
          <w:color w:val="auto"/>
          <w:sz w:val="22"/>
          <w:szCs w:val="22"/>
          <w:lang w:eastAsia="en-GB"/>
        </w:rPr>
      </w:pPr>
    </w:p>
    <w:p w14:paraId="7A22184E" w14:textId="5AB675A6" w:rsidR="000D6815" w:rsidRPr="00274CCA" w:rsidRDefault="000D6815" w:rsidP="000D6815">
      <w:pPr>
        <w:autoSpaceDE w:val="0"/>
        <w:autoSpaceDN w:val="0"/>
        <w:adjustRightInd w:val="0"/>
        <w:rPr>
          <w:rFonts w:ascii="Arial" w:hAnsi="Arial" w:cs="Arial"/>
          <w:color w:val="auto"/>
          <w:sz w:val="22"/>
          <w:szCs w:val="22"/>
          <w:lang w:eastAsia="en-GB"/>
        </w:rPr>
      </w:pPr>
      <w:r w:rsidRPr="00274CCA">
        <w:rPr>
          <w:rFonts w:ascii="Arial" w:hAnsi="Arial" w:cs="Arial"/>
          <w:color w:val="auto"/>
          <w:sz w:val="22"/>
          <w:szCs w:val="22"/>
          <w:lang w:eastAsia="en-GB"/>
        </w:rPr>
        <w:t>Incoming resources for the year to 31 March 2025 was £196,052 against expenditure totalling</w:t>
      </w:r>
      <w:r w:rsidR="00274CCA">
        <w:rPr>
          <w:rFonts w:ascii="Arial" w:hAnsi="Arial" w:cs="Arial"/>
          <w:color w:val="auto"/>
          <w:sz w:val="22"/>
          <w:szCs w:val="22"/>
          <w:lang w:eastAsia="en-GB"/>
        </w:rPr>
        <w:t xml:space="preserve"> </w:t>
      </w:r>
      <w:r w:rsidRPr="00274CCA">
        <w:rPr>
          <w:rFonts w:ascii="Arial" w:hAnsi="Arial" w:cs="Arial"/>
          <w:color w:val="auto"/>
          <w:sz w:val="22"/>
          <w:szCs w:val="22"/>
          <w:lang w:eastAsia="en-GB"/>
        </w:rPr>
        <w:t>£244,308 resulting in an operating loss of £48,256. This, together with Investment gains of</w:t>
      </w:r>
      <w:r w:rsidR="00274CCA">
        <w:rPr>
          <w:rFonts w:ascii="Arial" w:hAnsi="Arial" w:cs="Arial"/>
          <w:color w:val="auto"/>
          <w:sz w:val="22"/>
          <w:szCs w:val="22"/>
          <w:lang w:eastAsia="en-GB"/>
        </w:rPr>
        <w:t xml:space="preserve"> </w:t>
      </w:r>
      <w:r w:rsidRPr="00274CCA">
        <w:rPr>
          <w:rFonts w:ascii="Arial" w:hAnsi="Arial" w:cs="Arial"/>
          <w:color w:val="auto"/>
          <w:sz w:val="22"/>
          <w:szCs w:val="22"/>
          <w:lang w:eastAsia="en-GB"/>
        </w:rPr>
        <w:t>£207,894 generated a net income figure of £159,638.</w:t>
      </w:r>
    </w:p>
    <w:p w14:paraId="090B695E" w14:textId="77777777" w:rsidR="000D6815" w:rsidRPr="00274CCA" w:rsidRDefault="000D6815" w:rsidP="000D6815">
      <w:pPr>
        <w:autoSpaceDE w:val="0"/>
        <w:autoSpaceDN w:val="0"/>
        <w:adjustRightInd w:val="0"/>
        <w:rPr>
          <w:rFonts w:ascii="Arial" w:hAnsi="Arial" w:cs="Arial"/>
          <w:color w:val="auto"/>
          <w:sz w:val="22"/>
          <w:szCs w:val="22"/>
          <w:lang w:eastAsia="en-GB"/>
        </w:rPr>
      </w:pPr>
    </w:p>
    <w:p w14:paraId="15D5E689" w14:textId="7AA6E6A1" w:rsidR="000D6815" w:rsidRPr="00274CCA" w:rsidRDefault="000D6815" w:rsidP="000D6815">
      <w:pPr>
        <w:autoSpaceDE w:val="0"/>
        <w:autoSpaceDN w:val="0"/>
        <w:adjustRightInd w:val="0"/>
        <w:rPr>
          <w:rFonts w:ascii="Arial" w:hAnsi="Arial" w:cs="Arial"/>
          <w:color w:val="auto"/>
          <w:sz w:val="22"/>
          <w:szCs w:val="22"/>
          <w:lang w:eastAsia="en-GB"/>
        </w:rPr>
      </w:pPr>
      <w:r w:rsidRPr="002D7C63">
        <w:rPr>
          <w:rFonts w:ascii="Arial" w:hAnsi="Arial" w:cs="Arial"/>
          <w:color w:val="auto"/>
          <w:sz w:val="22"/>
          <w:szCs w:val="22"/>
          <w:lang w:eastAsia="en-GB"/>
        </w:rPr>
        <w:t xml:space="preserve">Shop income remained at the same level as </w:t>
      </w:r>
      <w:r w:rsidR="00274CCA" w:rsidRPr="002D7C63">
        <w:rPr>
          <w:rFonts w:ascii="Arial" w:hAnsi="Arial" w:cs="Arial"/>
          <w:color w:val="auto"/>
          <w:sz w:val="22"/>
          <w:szCs w:val="22"/>
          <w:lang w:eastAsia="en-GB"/>
        </w:rPr>
        <w:t>last year</w:t>
      </w:r>
      <w:r w:rsidRPr="002D7C63">
        <w:rPr>
          <w:rFonts w:ascii="Arial" w:hAnsi="Arial" w:cs="Arial"/>
          <w:color w:val="auto"/>
          <w:sz w:val="22"/>
          <w:szCs w:val="22"/>
          <w:lang w:eastAsia="en-GB"/>
        </w:rPr>
        <w:t xml:space="preserve">, </w:t>
      </w:r>
      <w:r w:rsidR="00274CCA" w:rsidRPr="002D7C63">
        <w:rPr>
          <w:rFonts w:ascii="Arial" w:hAnsi="Arial" w:cs="Arial"/>
          <w:color w:val="auto"/>
          <w:sz w:val="22"/>
          <w:szCs w:val="22"/>
          <w:lang w:eastAsia="en-GB"/>
        </w:rPr>
        <w:t>despite</w:t>
      </w:r>
      <w:r w:rsidRPr="002D7C63">
        <w:rPr>
          <w:rFonts w:ascii="Arial" w:hAnsi="Arial" w:cs="Arial"/>
          <w:color w:val="auto"/>
          <w:sz w:val="22"/>
          <w:szCs w:val="22"/>
          <w:lang w:eastAsia="en-GB"/>
        </w:rPr>
        <w:t xml:space="preserve"> the Blandford shop </w:t>
      </w:r>
      <w:r w:rsidR="00274CCA" w:rsidRPr="002D7C63">
        <w:rPr>
          <w:rFonts w:ascii="Arial" w:hAnsi="Arial" w:cs="Arial"/>
          <w:color w:val="auto"/>
          <w:sz w:val="22"/>
          <w:szCs w:val="22"/>
          <w:lang w:eastAsia="en-GB"/>
        </w:rPr>
        <w:t xml:space="preserve">being </w:t>
      </w:r>
      <w:r w:rsidRPr="002D7C63">
        <w:rPr>
          <w:rFonts w:ascii="Arial" w:hAnsi="Arial" w:cs="Arial"/>
          <w:color w:val="auto"/>
          <w:sz w:val="22"/>
          <w:szCs w:val="22"/>
          <w:lang w:eastAsia="en-GB"/>
        </w:rPr>
        <w:t>closed for refurbishment for 4 weeks in February and the Sturminster shop during the last week in March. A £6K deficit in Other</w:t>
      </w:r>
      <w:r w:rsidR="00274CCA" w:rsidRPr="002D7C63">
        <w:rPr>
          <w:rFonts w:ascii="Arial" w:hAnsi="Arial" w:cs="Arial"/>
          <w:color w:val="auto"/>
          <w:sz w:val="22"/>
          <w:szCs w:val="22"/>
          <w:lang w:eastAsia="en-GB"/>
        </w:rPr>
        <w:t xml:space="preserve"> </w:t>
      </w:r>
      <w:r w:rsidRPr="002D7C63">
        <w:rPr>
          <w:rFonts w:ascii="Arial" w:hAnsi="Arial" w:cs="Arial"/>
          <w:color w:val="auto"/>
          <w:sz w:val="22"/>
          <w:szCs w:val="22"/>
          <w:lang w:eastAsia="en-GB"/>
        </w:rPr>
        <w:t xml:space="preserve">Trading Activities </w:t>
      </w:r>
      <w:r w:rsidR="00202343" w:rsidRPr="002D7C63">
        <w:rPr>
          <w:rFonts w:ascii="Arial" w:hAnsi="Arial" w:cs="Arial"/>
          <w:color w:val="auto"/>
          <w:sz w:val="22"/>
          <w:szCs w:val="22"/>
          <w:lang w:eastAsia="en-GB"/>
        </w:rPr>
        <w:t>because of</w:t>
      </w:r>
      <w:r w:rsidRPr="002D7C63">
        <w:rPr>
          <w:rFonts w:ascii="Arial" w:hAnsi="Arial" w:cs="Arial"/>
          <w:color w:val="auto"/>
          <w:sz w:val="22"/>
          <w:szCs w:val="22"/>
          <w:lang w:eastAsia="en-GB"/>
        </w:rPr>
        <w:t xml:space="preserve"> the </w:t>
      </w:r>
      <w:r w:rsidRPr="000F2FFA">
        <w:rPr>
          <w:rFonts w:ascii="Arial" w:hAnsi="Arial" w:cs="Arial"/>
          <w:color w:val="auto"/>
          <w:sz w:val="22"/>
          <w:szCs w:val="22"/>
          <w:lang w:eastAsia="en-GB"/>
        </w:rPr>
        <w:t>Autumn Fa</w:t>
      </w:r>
      <w:r w:rsidR="005511EF" w:rsidRPr="000F2FFA">
        <w:rPr>
          <w:rFonts w:ascii="Arial" w:hAnsi="Arial" w:cs="Arial"/>
          <w:color w:val="auto"/>
          <w:sz w:val="22"/>
          <w:szCs w:val="22"/>
          <w:lang w:eastAsia="en-GB"/>
        </w:rPr>
        <w:t>ir</w:t>
      </w:r>
      <w:r w:rsidRPr="002D7C63">
        <w:rPr>
          <w:rFonts w:ascii="Arial" w:hAnsi="Arial" w:cs="Arial"/>
          <w:color w:val="auto"/>
          <w:sz w:val="22"/>
          <w:szCs w:val="22"/>
          <w:lang w:eastAsia="en-GB"/>
        </w:rPr>
        <w:t xml:space="preserve"> not taking place, was offset by </w:t>
      </w:r>
      <w:bookmarkStart w:id="5" w:name="_Hlk198453810"/>
      <w:r w:rsidRPr="002D7C63">
        <w:rPr>
          <w:rFonts w:ascii="Arial" w:hAnsi="Arial" w:cs="Arial"/>
          <w:color w:val="auto"/>
          <w:sz w:val="22"/>
          <w:szCs w:val="22"/>
          <w:lang w:eastAsia="en-GB"/>
        </w:rPr>
        <w:t xml:space="preserve">an increase in income from Donation and Legacy, </w:t>
      </w:r>
      <w:bookmarkEnd w:id="5"/>
      <w:r w:rsidRPr="002D7C63">
        <w:rPr>
          <w:rFonts w:ascii="Arial" w:hAnsi="Arial" w:cs="Arial"/>
          <w:color w:val="auto"/>
          <w:sz w:val="22"/>
          <w:szCs w:val="22"/>
          <w:lang w:eastAsia="en-GB"/>
        </w:rPr>
        <w:t>leaving total income at 196K as in 2024.</w:t>
      </w:r>
    </w:p>
    <w:p w14:paraId="49F9CFC4" w14:textId="77777777" w:rsidR="000D6815" w:rsidRPr="00274CCA" w:rsidRDefault="000D6815" w:rsidP="000D6815">
      <w:pPr>
        <w:autoSpaceDE w:val="0"/>
        <w:autoSpaceDN w:val="0"/>
        <w:adjustRightInd w:val="0"/>
        <w:rPr>
          <w:rFonts w:ascii="Arial" w:hAnsi="Arial" w:cs="Arial"/>
          <w:color w:val="auto"/>
          <w:sz w:val="22"/>
          <w:szCs w:val="22"/>
          <w:lang w:eastAsia="en-GB"/>
        </w:rPr>
      </w:pPr>
    </w:p>
    <w:p w14:paraId="0FA45C4F" w14:textId="47CE4302" w:rsidR="000D6815" w:rsidRPr="00274CCA" w:rsidRDefault="000D6815" w:rsidP="000D6815">
      <w:pPr>
        <w:autoSpaceDE w:val="0"/>
        <w:autoSpaceDN w:val="0"/>
        <w:adjustRightInd w:val="0"/>
        <w:rPr>
          <w:rFonts w:ascii="Arial" w:hAnsi="Arial" w:cs="Arial"/>
          <w:color w:val="auto"/>
          <w:sz w:val="22"/>
          <w:szCs w:val="22"/>
          <w:lang w:eastAsia="en-GB"/>
        </w:rPr>
      </w:pPr>
      <w:r w:rsidRPr="00274CCA">
        <w:rPr>
          <w:rFonts w:ascii="Arial" w:hAnsi="Arial" w:cs="Arial"/>
          <w:color w:val="auto"/>
          <w:sz w:val="22"/>
          <w:szCs w:val="22"/>
          <w:lang w:eastAsia="en-GB"/>
        </w:rPr>
        <w:t xml:space="preserve">Expenditure in the community comprised the increased funding of £15K for Blandford </w:t>
      </w:r>
      <w:r w:rsidR="006822EE">
        <w:rPr>
          <w:rFonts w:ascii="Arial" w:hAnsi="Arial" w:cs="Arial"/>
          <w:color w:val="auto"/>
          <w:sz w:val="22"/>
          <w:szCs w:val="22"/>
          <w:lang w:eastAsia="en-GB"/>
        </w:rPr>
        <w:t>S</w:t>
      </w:r>
      <w:r w:rsidRPr="00274CCA">
        <w:rPr>
          <w:rFonts w:ascii="Arial" w:hAnsi="Arial" w:cs="Arial"/>
          <w:color w:val="auto"/>
          <w:sz w:val="22"/>
          <w:szCs w:val="22"/>
          <w:lang w:eastAsia="en-GB"/>
        </w:rPr>
        <w:t xml:space="preserve">chool </w:t>
      </w:r>
      <w:r w:rsidR="006822EE">
        <w:rPr>
          <w:rFonts w:ascii="Arial" w:hAnsi="Arial" w:cs="Arial"/>
          <w:color w:val="auto"/>
          <w:sz w:val="22"/>
          <w:szCs w:val="22"/>
          <w:lang w:eastAsia="en-GB"/>
        </w:rPr>
        <w:t>for two years and</w:t>
      </w:r>
      <w:r w:rsidRPr="00274CCA">
        <w:rPr>
          <w:rFonts w:ascii="Arial" w:hAnsi="Arial" w:cs="Arial"/>
          <w:color w:val="auto"/>
          <w:sz w:val="22"/>
          <w:szCs w:val="22"/>
          <w:lang w:eastAsia="en-GB"/>
        </w:rPr>
        <w:t xml:space="preserve"> £7K for Blandford Opportunity Group</w:t>
      </w:r>
      <w:r w:rsidR="006822EE">
        <w:rPr>
          <w:rFonts w:ascii="Arial" w:hAnsi="Arial" w:cs="Arial"/>
          <w:color w:val="auto"/>
          <w:sz w:val="22"/>
          <w:szCs w:val="22"/>
          <w:lang w:eastAsia="en-GB"/>
        </w:rPr>
        <w:t xml:space="preserve"> for 3 years.</w:t>
      </w:r>
    </w:p>
    <w:p w14:paraId="2F760ED4" w14:textId="77777777" w:rsidR="000D6815" w:rsidRPr="00274CCA" w:rsidRDefault="000D6815" w:rsidP="000D6815">
      <w:pPr>
        <w:autoSpaceDE w:val="0"/>
        <w:autoSpaceDN w:val="0"/>
        <w:adjustRightInd w:val="0"/>
        <w:rPr>
          <w:rFonts w:ascii="Arial" w:hAnsi="Arial" w:cs="Arial"/>
          <w:color w:val="auto"/>
          <w:sz w:val="22"/>
          <w:szCs w:val="22"/>
          <w:lang w:eastAsia="en-GB"/>
        </w:rPr>
      </w:pPr>
    </w:p>
    <w:p w14:paraId="5F23A378" w14:textId="1453A15F" w:rsidR="000D6815" w:rsidRDefault="000D6815" w:rsidP="000D6815">
      <w:pPr>
        <w:jc w:val="both"/>
        <w:rPr>
          <w:rFonts w:ascii="Arial" w:hAnsi="Arial" w:cs="Arial"/>
          <w:color w:val="auto"/>
          <w:sz w:val="22"/>
          <w:szCs w:val="22"/>
          <w:lang w:eastAsia="en-GB"/>
        </w:rPr>
      </w:pPr>
      <w:r w:rsidRPr="00274CCA">
        <w:rPr>
          <w:rFonts w:ascii="Arial" w:hAnsi="Arial" w:cs="Arial"/>
          <w:color w:val="auto"/>
          <w:sz w:val="22"/>
          <w:szCs w:val="22"/>
          <w:lang w:eastAsia="en-GB"/>
        </w:rPr>
        <w:t xml:space="preserve">Support for the hospital included staff training, along with garden maintenance and the supply of newspaper to the ward as in previous years. A final payment of £50K was made to Dorset Healthcare for the £300k grant </w:t>
      </w:r>
      <w:r w:rsidR="0056554E">
        <w:rPr>
          <w:rFonts w:ascii="Arial" w:hAnsi="Arial" w:cs="Arial"/>
          <w:color w:val="auto"/>
          <w:sz w:val="22"/>
          <w:szCs w:val="22"/>
          <w:lang w:eastAsia="en-GB"/>
        </w:rPr>
        <w:t xml:space="preserve">committed </w:t>
      </w:r>
      <w:r w:rsidRPr="00274CCA">
        <w:rPr>
          <w:rFonts w:ascii="Arial" w:hAnsi="Arial" w:cs="Arial"/>
          <w:color w:val="auto"/>
          <w:sz w:val="22"/>
          <w:szCs w:val="22"/>
          <w:lang w:eastAsia="en-GB"/>
        </w:rPr>
        <w:t>for the MSK unit. An amount of £35K has been authorised for an Ultrasound Scanner for the MSK department to support their expanding back/spinal pain clinics.</w:t>
      </w:r>
    </w:p>
    <w:p w14:paraId="433CE518" w14:textId="77777777" w:rsidR="00274CCA" w:rsidRPr="00274CCA" w:rsidRDefault="00274CCA" w:rsidP="000D6815">
      <w:pPr>
        <w:jc w:val="both"/>
        <w:rPr>
          <w:rFonts w:ascii="Arial" w:hAnsi="Arial" w:cs="Arial"/>
          <w:color w:val="auto"/>
          <w:sz w:val="22"/>
          <w:szCs w:val="22"/>
          <w:lang w:eastAsia="en-GB"/>
        </w:rPr>
      </w:pPr>
    </w:p>
    <w:p w14:paraId="7543253B" w14:textId="77777777" w:rsidR="000D6815" w:rsidRPr="00274CCA" w:rsidRDefault="000D6815" w:rsidP="000D6815">
      <w:pPr>
        <w:autoSpaceDE w:val="0"/>
        <w:autoSpaceDN w:val="0"/>
        <w:adjustRightInd w:val="0"/>
        <w:rPr>
          <w:rFonts w:ascii="Arial" w:hAnsi="Arial" w:cs="Arial"/>
          <w:color w:val="auto"/>
          <w:sz w:val="22"/>
          <w:szCs w:val="22"/>
          <w:lang w:eastAsia="en-GB"/>
        </w:rPr>
      </w:pPr>
      <w:r w:rsidRPr="00274CCA">
        <w:rPr>
          <w:rFonts w:ascii="Arial" w:hAnsi="Arial" w:cs="Arial"/>
          <w:color w:val="auto"/>
          <w:sz w:val="22"/>
          <w:szCs w:val="22"/>
          <w:lang w:eastAsia="en-GB"/>
        </w:rPr>
        <w:t>Expenditure on fixed assets amounted to £21K, which included a wheelchair for the minibus and extensive refurbishment of the Blandford shop. As at 31 March 2025, work at the Sturminster shop had commenced and £16K has been accrued in the accounts, completion to take place in April 2025.</w:t>
      </w:r>
    </w:p>
    <w:p w14:paraId="2BF84531" w14:textId="77777777" w:rsidR="000D6815" w:rsidRPr="00274CCA" w:rsidRDefault="000D6815" w:rsidP="000D6815">
      <w:pPr>
        <w:autoSpaceDE w:val="0"/>
        <w:autoSpaceDN w:val="0"/>
        <w:adjustRightInd w:val="0"/>
        <w:rPr>
          <w:rFonts w:ascii="Arial" w:hAnsi="Arial" w:cs="Arial"/>
          <w:color w:val="auto"/>
          <w:sz w:val="22"/>
          <w:szCs w:val="22"/>
          <w:lang w:eastAsia="en-GB"/>
        </w:rPr>
      </w:pPr>
    </w:p>
    <w:p w14:paraId="6E832CE8" w14:textId="77777777" w:rsidR="000D6815" w:rsidRPr="00274CCA" w:rsidRDefault="000D6815" w:rsidP="000D6815">
      <w:pPr>
        <w:autoSpaceDE w:val="0"/>
        <w:autoSpaceDN w:val="0"/>
        <w:adjustRightInd w:val="0"/>
        <w:rPr>
          <w:rFonts w:ascii="Arial" w:hAnsi="Arial" w:cs="Arial"/>
          <w:color w:val="auto"/>
          <w:sz w:val="22"/>
          <w:szCs w:val="22"/>
          <w:lang w:eastAsia="en-GB"/>
        </w:rPr>
      </w:pPr>
      <w:r w:rsidRPr="00274CCA">
        <w:rPr>
          <w:rFonts w:ascii="Arial" w:hAnsi="Arial" w:cs="Arial"/>
          <w:color w:val="auto"/>
          <w:sz w:val="22"/>
          <w:szCs w:val="22"/>
          <w:lang w:eastAsia="en-GB"/>
        </w:rPr>
        <w:t xml:space="preserve">In August, £100K was re-invested in M &amp; G, split between </w:t>
      </w:r>
      <w:proofErr w:type="spellStart"/>
      <w:r w:rsidRPr="00274CCA">
        <w:rPr>
          <w:rFonts w:ascii="Arial" w:hAnsi="Arial" w:cs="Arial"/>
          <w:color w:val="auto"/>
          <w:sz w:val="22"/>
          <w:szCs w:val="22"/>
          <w:lang w:eastAsia="en-GB"/>
        </w:rPr>
        <w:t>Charifund</w:t>
      </w:r>
      <w:proofErr w:type="spellEnd"/>
      <w:r w:rsidRPr="00274CCA">
        <w:rPr>
          <w:rFonts w:ascii="Arial" w:hAnsi="Arial" w:cs="Arial"/>
          <w:color w:val="auto"/>
          <w:sz w:val="22"/>
          <w:szCs w:val="22"/>
          <w:lang w:eastAsia="en-GB"/>
        </w:rPr>
        <w:t xml:space="preserve"> and </w:t>
      </w:r>
      <w:proofErr w:type="spellStart"/>
      <w:r w:rsidRPr="00274CCA">
        <w:rPr>
          <w:rFonts w:ascii="Arial" w:hAnsi="Arial" w:cs="Arial"/>
          <w:color w:val="auto"/>
          <w:sz w:val="22"/>
          <w:szCs w:val="22"/>
          <w:lang w:eastAsia="en-GB"/>
        </w:rPr>
        <w:t>Charibond</w:t>
      </w:r>
      <w:proofErr w:type="spellEnd"/>
      <w:r w:rsidRPr="00274CCA">
        <w:rPr>
          <w:rFonts w:ascii="Arial" w:hAnsi="Arial" w:cs="Arial"/>
          <w:color w:val="auto"/>
          <w:sz w:val="22"/>
          <w:szCs w:val="22"/>
          <w:lang w:eastAsia="en-GB"/>
        </w:rPr>
        <w:t xml:space="preserve"> units in the same proportion (75:25) as our holdings in these funds. </w:t>
      </w:r>
    </w:p>
    <w:p w14:paraId="395EC4C1" w14:textId="77777777" w:rsidR="000D6815" w:rsidRPr="00274CCA" w:rsidRDefault="000D6815" w:rsidP="000D6815">
      <w:pPr>
        <w:autoSpaceDE w:val="0"/>
        <w:autoSpaceDN w:val="0"/>
        <w:adjustRightInd w:val="0"/>
        <w:rPr>
          <w:rFonts w:ascii="Arial" w:hAnsi="Arial" w:cs="Arial"/>
          <w:color w:val="auto"/>
          <w:sz w:val="22"/>
          <w:szCs w:val="22"/>
          <w:lang w:eastAsia="en-GB"/>
        </w:rPr>
      </w:pPr>
    </w:p>
    <w:p w14:paraId="03AEFF5A" w14:textId="77777777" w:rsidR="000D6815" w:rsidRPr="00274CCA" w:rsidRDefault="000D6815" w:rsidP="000D6815">
      <w:pPr>
        <w:autoSpaceDE w:val="0"/>
        <w:autoSpaceDN w:val="0"/>
        <w:adjustRightInd w:val="0"/>
        <w:rPr>
          <w:rFonts w:ascii="Arial" w:hAnsi="Arial" w:cs="Arial"/>
          <w:color w:val="auto"/>
          <w:sz w:val="22"/>
          <w:szCs w:val="22"/>
          <w:lang w:eastAsia="en-GB"/>
        </w:rPr>
      </w:pPr>
      <w:r w:rsidRPr="00274CCA">
        <w:rPr>
          <w:rFonts w:ascii="Arial" w:hAnsi="Arial" w:cs="Arial"/>
          <w:color w:val="auto"/>
          <w:sz w:val="22"/>
          <w:szCs w:val="22"/>
          <w:lang w:eastAsia="en-GB"/>
        </w:rPr>
        <w:t>On 31 March 2025 the value of investments held with M&amp;G amounted to £2,668,973. The</w:t>
      </w:r>
    </w:p>
    <w:p w14:paraId="6B86CE00" w14:textId="4EDAA612" w:rsidR="000D6815" w:rsidRPr="00274CCA" w:rsidRDefault="000D6815" w:rsidP="000D6815">
      <w:pPr>
        <w:autoSpaceDE w:val="0"/>
        <w:autoSpaceDN w:val="0"/>
        <w:adjustRightInd w:val="0"/>
        <w:rPr>
          <w:rFonts w:ascii="Arial" w:hAnsi="Arial" w:cs="Arial"/>
          <w:color w:val="auto"/>
          <w:sz w:val="22"/>
          <w:szCs w:val="22"/>
          <w:lang w:eastAsia="en-GB"/>
        </w:rPr>
      </w:pPr>
      <w:r w:rsidRPr="00274CCA">
        <w:rPr>
          <w:rFonts w:ascii="Arial" w:hAnsi="Arial" w:cs="Arial"/>
          <w:color w:val="auto"/>
          <w:sz w:val="22"/>
          <w:szCs w:val="22"/>
          <w:lang w:eastAsia="en-GB"/>
        </w:rPr>
        <w:t xml:space="preserve">bank balance was £150,055 which </w:t>
      </w:r>
      <w:r w:rsidRPr="00913EC0">
        <w:rPr>
          <w:rFonts w:ascii="Arial" w:hAnsi="Arial" w:cs="Arial"/>
          <w:color w:val="auto"/>
          <w:sz w:val="22"/>
          <w:szCs w:val="22"/>
          <w:lang w:eastAsia="en-GB"/>
        </w:rPr>
        <w:t>included £</w:t>
      </w:r>
      <w:r w:rsidR="00913EC0" w:rsidRPr="00913EC0">
        <w:rPr>
          <w:rFonts w:ascii="Arial" w:hAnsi="Arial" w:cs="Arial"/>
          <w:color w:val="auto"/>
          <w:sz w:val="22"/>
          <w:szCs w:val="22"/>
          <w:lang w:eastAsia="en-GB"/>
        </w:rPr>
        <w:t>1</w:t>
      </w:r>
      <w:r w:rsidR="00DA6C08">
        <w:rPr>
          <w:rFonts w:ascii="Arial" w:hAnsi="Arial" w:cs="Arial"/>
          <w:color w:val="auto"/>
          <w:sz w:val="22"/>
          <w:szCs w:val="22"/>
          <w:lang w:eastAsia="en-GB"/>
        </w:rPr>
        <w:t>,</w:t>
      </w:r>
      <w:r w:rsidRPr="00913EC0">
        <w:rPr>
          <w:rFonts w:ascii="Arial" w:hAnsi="Arial" w:cs="Arial"/>
          <w:color w:val="auto"/>
          <w:sz w:val="22"/>
          <w:szCs w:val="22"/>
          <w:lang w:eastAsia="en-GB"/>
        </w:rPr>
        <w:t>8</w:t>
      </w:r>
      <w:r w:rsidR="00913EC0" w:rsidRPr="00913EC0">
        <w:rPr>
          <w:rFonts w:ascii="Arial" w:hAnsi="Arial" w:cs="Arial"/>
          <w:color w:val="auto"/>
          <w:sz w:val="22"/>
          <w:szCs w:val="22"/>
          <w:lang w:eastAsia="en-GB"/>
        </w:rPr>
        <w:t>32</w:t>
      </w:r>
      <w:r w:rsidRPr="00274CCA">
        <w:rPr>
          <w:rFonts w:ascii="Arial" w:hAnsi="Arial" w:cs="Arial"/>
          <w:color w:val="auto"/>
          <w:sz w:val="22"/>
          <w:szCs w:val="22"/>
          <w:lang w:eastAsia="en-GB"/>
        </w:rPr>
        <w:t xml:space="preserve"> of Tarrant Ward funds.</w:t>
      </w:r>
    </w:p>
    <w:p w14:paraId="2D99B995" w14:textId="77777777" w:rsidR="000D6815" w:rsidRPr="00913EC0" w:rsidRDefault="000D6815" w:rsidP="000D6815">
      <w:pPr>
        <w:autoSpaceDE w:val="0"/>
        <w:autoSpaceDN w:val="0"/>
        <w:adjustRightInd w:val="0"/>
        <w:rPr>
          <w:rFonts w:ascii="Arial" w:hAnsi="Arial" w:cs="Arial"/>
          <w:color w:val="auto"/>
          <w:sz w:val="22"/>
          <w:szCs w:val="22"/>
          <w:lang w:eastAsia="en-GB"/>
        </w:rPr>
      </w:pPr>
    </w:p>
    <w:p w14:paraId="7D714C09" w14:textId="77777777" w:rsidR="000D6815" w:rsidRPr="00913EC0" w:rsidRDefault="000D6815" w:rsidP="000D6815">
      <w:pPr>
        <w:autoSpaceDE w:val="0"/>
        <w:autoSpaceDN w:val="0"/>
        <w:adjustRightInd w:val="0"/>
        <w:rPr>
          <w:rFonts w:ascii="Arial" w:hAnsi="Arial" w:cs="Arial"/>
          <w:color w:val="000000"/>
          <w:sz w:val="22"/>
          <w:szCs w:val="22"/>
        </w:rPr>
      </w:pPr>
      <w:r w:rsidRPr="00913EC0">
        <w:rPr>
          <w:rFonts w:ascii="Arial" w:hAnsi="Arial" w:cs="Arial"/>
          <w:color w:val="000000"/>
          <w:sz w:val="22"/>
          <w:szCs w:val="22"/>
        </w:rPr>
        <w:t>The combined total of the cash in our bank accounts and the M&amp;G investments gives</w:t>
      </w:r>
    </w:p>
    <w:p w14:paraId="7E7EFD56" w14:textId="77777777" w:rsidR="000D6815" w:rsidRPr="00913EC0" w:rsidRDefault="000D6815" w:rsidP="000D6815">
      <w:pPr>
        <w:rPr>
          <w:rFonts w:ascii="Arial" w:hAnsi="Arial" w:cs="Arial"/>
          <w:color w:val="000000"/>
          <w:sz w:val="22"/>
          <w:szCs w:val="22"/>
        </w:rPr>
      </w:pPr>
      <w:r w:rsidRPr="00913EC0">
        <w:rPr>
          <w:rFonts w:ascii="Arial" w:hAnsi="Arial" w:cs="Arial"/>
          <w:color w:val="000000"/>
          <w:sz w:val="22"/>
          <w:szCs w:val="22"/>
          <w:lang w:eastAsia="en-GB"/>
        </w:rPr>
        <w:t xml:space="preserve">£2,819,028 </w:t>
      </w:r>
      <w:r w:rsidRPr="00913EC0">
        <w:rPr>
          <w:rFonts w:ascii="Arial" w:hAnsi="Arial" w:cs="Arial"/>
          <w:color w:val="000000"/>
          <w:sz w:val="22"/>
          <w:szCs w:val="22"/>
        </w:rPr>
        <w:t>of rapidly realisable funds, which is £173K higher than last year. At 31st March 2025,</w:t>
      </w:r>
    </w:p>
    <w:p w14:paraId="68C9C70C" w14:textId="77777777" w:rsidR="000D6815" w:rsidRPr="00913EC0" w:rsidRDefault="000D6815" w:rsidP="000D6815">
      <w:pPr>
        <w:rPr>
          <w:rFonts w:ascii="Arial" w:hAnsi="Arial" w:cs="Arial"/>
          <w:sz w:val="22"/>
          <w:szCs w:val="22"/>
        </w:rPr>
      </w:pPr>
      <w:r w:rsidRPr="00913EC0">
        <w:rPr>
          <w:rFonts w:ascii="Arial" w:hAnsi="Arial" w:cs="Arial"/>
          <w:color w:val="000000"/>
          <w:sz w:val="22"/>
          <w:szCs w:val="22"/>
        </w:rPr>
        <w:t>the total value of unrestricted reserves stood at £3,067,810. Unrestricted reserves in 2024 were £2,908,172.</w:t>
      </w:r>
    </w:p>
    <w:p w14:paraId="39A573F7" w14:textId="6265CCD4" w:rsidR="0010556E" w:rsidRPr="00913EC0" w:rsidRDefault="00E8064C" w:rsidP="00274CCA">
      <w:pPr>
        <w:keepNext/>
        <w:jc w:val="both"/>
        <w:rPr>
          <w:rFonts w:ascii="Arial" w:hAnsi="Arial" w:cs="Arial"/>
          <w:color w:val="auto"/>
          <w:sz w:val="22"/>
          <w:szCs w:val="22"/>
        </w:rPr>
      </w:pPr>
      <w:r w:rsidRPr="00913EC0">
        <w:rPr>
          <w:rFonts w:ascii="Arial" w:hAnsi="Arial" w:cs="Arial"/>
          <w:bCs/>
          <w:color w:val="auto"/>
          <w:sz w:val="22"/>
          <w:szCs w:val="22"/>
        </w:rPr>
        <w:t xml:space="preserve"> </w:t>
      </w:r>
      <w:bookmarkStart w:id="6" w:name="_Hlk167177529"/>
    </w:p>
    <w:p w14:paraId="1B5EAFE3" w14:textId="77777777" w:rsidR="0010556E" w:rsidRPr="00913EC0" w:rsidRDefault="0010556E" w:rsidP="0010556E">
      <w:pPr>
        <w:suppressAutoHyphens w:val="0"/>
        <w:jc w:val="both"/>
        <w:rPr>
          <w:rFonts w:ascii="Arial" w:hAnsi="Arial" w:cs="Arial"/>
          <w:color w:val="auto"/>
          <w:sz w:val="22"/>
          <w:szCs w:val="22"/>
        </w:rPr>
      </w:pPr>
    </w:p>
    <w:bookmarkEnd w:id="6"/>
    <w:p w14:paraId="22EAE1D4" w14:textId="77777777" w:rsidR="0010556E" w:rsidRDefault="0010556E" w:rsidP="0010556E">
      <w:pPr>
        <w:pStyle w:val="BodyText"/>
        <w:rPr>
          <w:rFonts w:ascii="Arial" w:hAnsi="Arial" w:cs="Arial"/>
          <w:color w:val="auto"/>
          <w:sz w:val="22"/>
          <w:szCs w:val="22"/>
        </w:rPr>
      </w:pPr>
    </w:p>
    <w:p w14:paraId="3962BE15" w14:textId="77777777" w:rsidR="00274CCA" w:rsidRDefault="00274CCA" w:rsidP="0010556E">
      <w:pPr>
        <w:pStyle w:val="BodyText"/>
        <w:rPr>
          <w:rFonts w:ascii="Arial" w:hAnsi="Arial" w:cs="Arial"/>
          <w:color w:val="auto"/>
          <w:sz w:val="22"/>
          <w:szCs w:val="22"/>
        </w:rPr>
      </w:pPr>
    </w:p>
    <w:p w14:paraId="0536EE0C" w14:textId="77777777" w:rsidR="00274CCA" w:rsidRDefault="00274CCA" w:rsidP="0010556E">
      <w:pPr>
        <w:pStyle w:val="BodyText"/>
        <w:rPr>
          <w:rFonts w:ascii="Arial" w:hAnsi="Arial" w:cs="Arial"/>
          <w:color w:val="auto"/>
          <w:sz w:val="22"/>
          <w:szCs w:val="22"/>
        </w:rPr>
      </w:pPr>
    </w:p>
    <w:p w14:paraId="4EABDE35" w14:textId="77777777" w:rsidR="00274CCA" w:rsidRDefault="00274CCA" w:rsidP="0010556E">
      <w:pPr>
        <w:pStyle w:val="BodyText"/>
        <w:rPr>
          <w:rFonts w:ascii="Arial" w:hAnsi="Arial" w:cs="Arial"/>
          <w:color w:val="auto"/>
          <w:sz w:val="22"/>
          <w:szCs w:val="22"/>
        </w:rPr>
      </w:pPr>
    </w:p>
    <w:p w14:paraId="50A04283" w14:textId="77777777" w:rsidR="00274CCA" w:rsidRDefault="00274CCA" w:rsidP="0010556E">
      <w:pPr>
        <w:pStyle w:val="BodyText"/>
        <w:rPr>
          <w:rFonts w:ascii="Arial" w:hAnsi="Arial" w:cs="Arial"/>
          <w:color w:val="auto"/>
          <w:sz w:val="22"/>
          <w:szCs w:val="22"/>
        </w:rPr>
      </w:pPr>
    </w:p>
    <w:p w14:paraId="26073FA2" w14:textId="77777777" w:rsidR="00274CCA" w:rsidRDefault="00274CCA" w:rsidP="0010556E">
      <w:pPr>
        <w:pStyle w:val="BodyText"/>
        <w:rPr>
          <w:rFonts w:ascii="Arial" w:hAnsi="Arial" w:cs="Arial"/>
          <w:color w:val="auto"/>
          <w:sz w:val="22"/>
          <w:szCs w:val="22"/>
        </w:rPr>
      </w:pPr>
    </w:p>
    <w:p w14:paraId="45FAF04F" w14:textId="77777777" w:rsidR="0010556E" w:rsidRDefault="0010556E" w:rsidP="0010556E">
      <w:pPr>
        <w:pStyle w:val="BodyText"/>
        <w:rPr>
          <w:rFonts w:ascii="Arial" w:hAnsi="Arial" w:cs="Arial"/>
          <w:color w:val="auto"/>
          <w:sz w:val="22"/>
          <w:szCs w:val="22"/>
        </w:rPr>
      </w:pPr>
    </w:p>
    <w:p w14:paraId="3BDD0C6C" w14:textId="77777777" w:rsidR="009E2E1B" w:rsidRDefault="009E2E1B" w:rsidP="0010556E">
      <w:pPr>
        <w:pStyle w:val="BodyText"/>
        <w:rPr>
          <w:rFonts w:ascii="Arial" w:hAnsi="Arial" w:cs="Arial"/>
          <w:color w:val="auto"/>
          <w:sz w:val="22"/>
          <w:szCs w:val="22"/>
        </w:rPr>
      </w:pPr>
    </w:p>
    <w:p w14:paraId="5FDABD8C" w14:textId="77777777" w:rsidR="0010556E" w:rsidRDefault="0010556E" w:rsidP="0010556E">
      <w:pPr>
        <w:pStyle w:val="BodyText"/>
        <w:rPr>
          <w:rFonts w:ascii="Arial" w:hAnsi="Arial" w:cs="Arial"/>
          <w:color w:val="auto"/>
          <w:sz w:val="22"/>
          <w:szCs w:val="22"/>
        </w:rPr>
      </w:pPr>
    </w:p>
    <w:p w14:paraId="43305FA9" w14:textId="77777777" w:rsidR="0010556E" w:rsidRDefault="0010556E" w:rsidP="0010556E">
      <w:pPr>
        <w:pStyle w:val="BodyText"/>
        <w:rPr>
          <w:rFonts w:ascii="Arial" w:hAnsi="Arial" w:cs="Arial"/>
          <w:color w:val="auto"/>
          <w:sz w:val="22"/>
          <w:szCs w:val="22"/>
        </w:rPr>
      </w:pPr>
    </w:p>
    <w:p w14:paraId="4ED0E8C4" w14:textId="77777777" w:rsidR="0010556E" w:rsidRPr="00A300B7" w:rsidRDefault="0010556E" w:rsidP="0010556E">
      <w:pPr>
        <w:suppressAutoHyphens w:val="0"/>
        <w:jc w:val="both"/>
        <w:rPr>
          <w:rFonts w:ascii="Arial" w:hAnsi="Arial" w:cs="Arial"/>
          <w:b/>
          <w:bCs/>
          <w:color w:val="auto"/>
        </w:rPr>
      </w:pPr>
    </w:p>
    <w:p w14:paraId="5F436D00" w14:textId="0F133F5E" w:rsidR="00D04B83" w:rsidRPr="005E2FF0" w:rsidRDefault="00D04B83" w:rsidP="00D04B83">
      <w:pPr>
        <w:pStyle w:val="Heading1"/>
        <w:numPr>
          <w:ilvl w:val="0"/>
          <w:numId w:val="0"/>
        </w:numPr>
        <w:rPr>
          <w:rFonts w:ascii="Arial" w:hAnsi="Arial" w:cs="Arial"/>
          <w:color w:val="000000" w:themeColor="text1"/>
          <w:sz w:val="22"/>
          <w:szCs w:val="22"/>
        </w:rPr>
      </w:pPr>
      <w:r w:rsidRPr="001B02B5">
        <w:rPr>
          <w:rFonts w:ascii="Arial" w:hAnsi="Arial" w:cs="Arial"/>
          <w:color w:val="000000" w:themeColor="text1"/>
          <w:sz w:val="22"/>
          <w:szCs w:val="22"/>
        </w:rPr>
        <w:lastRenderedPageBreak/>
        <w:t>Trustees’ responsibilities in relation to the financial statements</w:t>
      </w:r>
    </w:p>
    <w:p w14:paraId="38B9886B" w14:textId="77777777" w:rsidR="00D04B83" w:rsidRPr="005E2FF0" w:rsidRDefault="00D04B83" w:rsidP="00D04B83">
      <w:pPr>
        <w:rPr>
          <w:color w:val="000000" w:themeColor="text1"/>
        </w:rPr>
      </w:pPr>
    </w:p>
    <w:p w14:paraId="40B34E88" w14:textId="77777777" w:rsidR="00D04B83" w:rsidRPr="005E2FF0" w:rsidRDefault="00D04B83" w:rsidP="00D04B83">
      <w:pPr>
        <w:jc w:val="both"/>
        <w:rPr>
          <w:color w:val="000000" w:themeColor="text1"/>
        </w:rPr>
      </w:pPr>
      <w:r w:rsidRPr="005E2FF0">
        <w:rPr>
          <w:rFonts w:ascii="Arial" w:hAnsi="Arial" w:cs="Arial"/>
          <w:color w:val="000000" w:themeColor="text1"/>
          <w:sz w:val="22"/>
          <w:szCs w:val="22"/>
        </w:rPr>
        <w:t>The charity trustees are responsible for preparing a trustees’ annual report and financial statements in accordance with applicable law and United Kingdom Accounting Standards (United Kingdom Generally Accepted Accounting Practice).</w:t>
      </w:r>
    </w:p>
    <w:p w14:paraId="39D89332" w14:textId="77777777" w:rsidR="00D04B83" w:rsidRPr="005E2FF0" w:rsidRDefault="00D04B83" w:rsidP="00D04B83">
      <w:pPr>
        <w:jc w:val="both"/>
        <w:rPr>
          <w:rFonts w:ascii="Arial" w:hAnsi="Arial" w:cs="Arial"/>
          <w:color w:val="000000" w:themeColor="text1"/>
          <w:sz w:val="22"/>
          <w:szCs w:val="22"/>
        </w:rPr>
      </w:pPr>
    </w:p>
    <w:p w14:paraId="4493AC32" w14:textId="1B22581E" w:rsidR="00D04B83" w:rsidRPr="005E2FF0" w:rsidRDefault="00D04B83" w:rsidP="00D04B83">
      <w:pPr>
        <w:suppressAutoHyphens w:val="0"/>
        <w:rPr>
          <w:rFonts w:ascii="Arial" w:hAnsi="Arial" w:cs="Arial"/>
          <w:color w:val="000000" w:themeColor="text1"/>
          <w:sz w:val="22"/>
          <w:szCs w:val="22"/>
        </w:rPr>
      </w:pPr>
      <w:r w:rsidRPr="005E2FF0">
        <w:rPr>
          <w:rFonts w:ascii="Arial" w:hAnsi="Arial" w:cs="Arial"/>
          <w:color w:val="000000" w:themeColor="text1"/>
          <w:sz w:val="22"/>
          <w:szCs w:val="22"/>
        </w:rPr>
        <w:t xml:space="preserve">The law applicable to charities in England and Wales requires the charity trustees to prepare financial statements for each year which give a true and fair view of the </w:t>
      </w:r>
      <w:r w:rsidR="00202343" w:rsidRPr="005E2FF0">
        <w:rPr>
          <w:rFonts w:ascii="Arial" w:hAnsi="Arial" w:cs="Arial"/>
          <w:color w:val="000000" w:themeColor="text1"/>
          <w:sz w:val="22"/>
          <w:szCs w:val="22"/>
        </w:rPr>
        <w:t>situation</w:t>
      </w:r>
      <w:r w:rsidRPr="005E2FF0">
        <w:rPr>
          <w:rFonts w:ascii="Arial" w:hAnsi="Arial" w:cs="Arial"/>
          <w:color w:val="000000" w:themeColor="text1"/>
          <w:sz w:val="22"/>
          <w:szCs w:val="22"/>
        </w:rPr>
        <w:t xml:space="preserve"> of the charity and of the incoming resources and application of resources, of the charity for that period.  In preparing the financial statements, the trustees are required to:</w:t>
      </w:r>
    </w:p>
    <w:p w14:paraId="7041DB7E" w14:textId="77777777" w:rsidR="00D04B83" w:rsidRPr="005E2FF0" w:rsidRDefault="00D04B83" w:rsidP="00D04B83">
      <w:pPr>
        <w:jc w:val="both"/>
        <w:rPr>
          <w:rFonts w:ascii="Arial" w:hAnsi="Arial" w:cs="Arial"/>
          <w:color w:val="000000" w:themeColor="text1"/>
          <w:sz w:val="22"/>
          <w:szCs w:val="22"/>
        </w:rPr>
      </w:pPr>
    </w:p>
    <w:p w14:paraId="298E6F1B" w14:textId="7234202F" w:rsidR="00D04B83" w:rsidRPr="005E2FF0" w:rsidRDefault="00D04B83" w:rsidP="00251AC9">
      <w:pPr>
        <w:numPr>
          <w:ilvl w:val="0"/>
          <w:numId w:val="33"/>
        </w:numPr>
        <w:jc w:val="both"/>
        <w:rPr>
          <w:color w:val="000000" w:themeColor="text1"/>
        </w:rPr>
      </w:pPr>
      <w:r w:rsidRPr="005E2FF0">
        <w:rPr>
          <w:rFonts w:ascii="Arial" w:hAnsi="Arial" w:cs="Arial"/>
          <w:color w:val="000000" w:themeColor="text1"/>
          <w:sz w:val="22"/>
          <w:szCs w:val="22"/>
        </w:rPr>
        <w:t xml:space="preserve">Select suitable accounting policies and then apply them </w:t>
      </w:r>
      <w:r w:rsidR="00251AC9" w:rsidRPr="005E2FF0">
        <w:rPr>
          <w:rFonts w:ascii="Arial" w:hAnsi="Arial" w:cs="Arial"/>
          <w:color w:val="000000" w:themeColor="text1"/>
          <w:sz w:val="22"/>
          <w:szCs w:val="22"/>
        </w:rPr>
        <w:t>consistently.</w:t>
      </w:r>
    </w:p>
    <w:p w14:paraId="58491BE0" w14:textId="7D54D7DA" w:rsidR="00D04B83" w:rsidRPr="005E2FF0" w:rsidRDefault="00251AC9" w:rsidP="00251AC9">
      <w:pPr>
        <w:numPr>
          <w:ilvl w:val="0"/>
          <w:numId w:val="33"/>
        </w:numPr>
        <w:jc w:val="both"/>
        <w:rPr>
          <w:color w:val="000000" w:themeColor="text1"/>
        </w:rPr>
      </w:pPr>
      <w:r>
        <w:rPr>
          <w:rFonts w:ascii="Arial" w:hAnsi="Arial" w:cs="Arial"/>
          <w:color w:val="000000" w:themeColor="text1"/>
          <w:sz w:val="22"/>
          <w:szCs w:val="22"/>
        </w:rPr>
        <w:t>O</w:t>
      </w:r>
      <w:r w:rsidR="00D04B83" w:rsidRPr="005E2FF0">
        <w:rPr>
          <w:rFonts w:ascii="Arial" w:hAnsi="Arial" w:cs="Arial"/>
          <w:color w:val="000000" w:themeColor="text1"/>
          <w:sz w:val="22"/>
          <w:szCs w:val="22"/>
        </w:rPr>
        <w:t xml:space="preserve">bserve the methods and principles in the applicable Charities </w:t>
      </w:r>
      <w:r w:rsidRPr="005E2FF0">
        <w:rPr>
          <w:rFonts w:ascii="Arial" w:hAnsi="Arial" w:cs="Arial"/>
          <w:color w:val="000000" w:themeColor="text1"/>
          <w:sz w:val="22"/>
          <w:szCs w:val="22"/>
        </w:rPr>
        <w:t>SORP.</w:t>
      </w:r>
    </w:p>
    <w:p w14:paraId="07BF3BA4" w14:textId="34F16E4A" w:rsidR="00D04B83" w:rsidRPr="005E2FF0" w:rsidRDefault="00251AC9" w:rsidP="00251AC9">
      <w:pPr>
        <w:numPr>
          <w:ilvl w:val="0"/>
          <w:numId w:val="33"/>
        </w:numPr>
        <w:jc w:val="both"/>
        <w:rPr>
          <w:color w:val="000000" w:themeColor="text1"/>
        </w:rPr>
      </w:pPr>
      <w:r>
        <w:rPr>
          <w:rFonts w:ascii="Arial" w:hAnsi="Arial" w:cs="Arial"/>
          <w:color w:val="000000" w:themeColor="text1"/>
          <w:sz w:val="22"/>
          <w:szCs w:val="22"/>
        </w:rPr>
        <w:t>M</w:t>
      </w:r>
      <w:r w:rsidR="00D04B83" w:rsidRPr="005E2FF0">
        <w:rPr>
          <w:rFonts w:ascii="Arial" w:hAnsi="Arial" w:cs="Arial"/>
          <w:color w:val="000000" w:themeColor="text1"/>
          <w:sz w:val="22"/>
          <w:szCs w:val="22"/>
        </w:rPr>
        <w:t xml:space="preserve">ake judgements and estimates that are reasonable and </w:t>
      </w:r>
      <w:r w:rsidRPr="005E2FF0">
        <w:rPr>
          <w:rFonts w:ascii="Arial" w:hAnsi="Arial" w:cs="Arial"/>
          <w:color w:val="000000" w:themeColor="text1"/>
          <w:sz w:val="22"/>
          <w:szCs w:val="22"/>
        </w:rPr>
        <w:t>prudent.</w:t>
      </w:r>
    </w:p>
    <w:p w14:paraId="4E5FBF32" w14:textId="5FFE52DF" w:rsidR="00D04B83" w:rsidRPr="005E2FF0" w:rsidRDefault="00251AC9" w:rsidP="00251AC9">
      <w:pPr>
        <w:numPr>
          <w:ilvl w:val="0"/>
          <w:numId w:val="33"/>
        </w:numPr>
        <w:jc w:val="both"/>
        <w:rPr>
          <w:color w:val="000000" w:themeColor="text1"/>
        </w:rPr>
      </w:pPr>
      <w:r>
        <w:rPr>
          <w:rFonts w:ascii="Arial" w:hAnsi="Arial" w:cs="Arial"/>
          <w:color w:val="000000" w:themeColor="text1"/>
          <w:sz w:val="22"/>
          <w:szCs w:val="22"/>
        </w:rPr>
        <w:t>S</w:t>
      </w:r>
      <w:r w:rsidR="00D04B83" w:rsidRPr="005E2FF0">
        <w:rPr>
          <w:rFonts w:ascii="Arial" w:hAnsi="Arial" w:cs="Arial"/>
          <w:color w:val="000000" w:themeColor="text1"/>
          <w:sz w:val="22"/>
          <w:szCs w:val="22"/>
        </w:rPr>
        <w:t xml:space="preserve">tate whether applicable accounting standards have been followed, subject to any material departures disclosed and explained in the financial </w:t>
      </w:r>
      <w:r w:rsidRPr="005E2FF0">
        <w:rPr>
          <w:rFonts w:ascii="Arial" w:hAnsi="Arial" w:cs="Arial"/>
          <w:color w:val="000000" w:themeColor="text1"/>
          <w:sz w:val="22"/>
          <w:szCs w:val="22"/>
        </w:rPr>
        <w:t>statements.</w:t>
      </w:r>
    </w:p>
    <w:p w14:paraId="4A36B8FB" w14:textId="2BA24C75" w:rsidR="00D04B83" w:rsidRPr="005E2FF0" w:rsidRDefault="00251AC9" w:rsidP="00251AC9">
      <w:pPr>
        <w:numPr>
          <w:ilvl w:val="0"/>
          <w:numId w:val="33"/>
        </w:numPr>
        <w:jc w:val="both"/>
        <w:rPr>
          <w:color w:val="000000" w:themeColor="text1"/>
        </w:rPr>
      </w:pPr>
      <w:r>
        <w:rPr>
          <w:rFonts w:ascii="Arial" w:hAnsi="Arial" w:cs="Arial"/>
          <w:color w:val="000000" w:themeColor="text1"/>
          <w:sz w:val="22"/>
          <w:szCs w:val="22"/>
        </w:rPr>
        <w:t>P</w:t>
      </w:r>
      <w:r w:rsidR="00D04B83" w:rsidRPr="005E2FF0">
        <w:rPr>
          <w:rFonts w:ascii="Arial" w:hAnsi="Arial" w:cs="Arial"/>
          <w:color w:val="000000" w:themeColor="text1"/>
          <w:sz w:val="22"/>
          <w:szCs w:val="22"/>
        </w:rPr>
        <w:t>repare the financial statements on the going concern basis unless it is inappropriate to presume that the charity will continue in business.</w:t>
      </w:r>
    </w:p>
    <w:p w14:paraId="30634A87" w14:textId="77777777" w:rsidR="00D04B83" w:rsidRPr="005E2FF0" w:rsidRDefault="00D04B83" w:rsidP="00D04B83">
      <w:pPr>
        <w:jc w:val="both"/>
        <w:rPr>
          <w:rFonts w:ascii="Arial" w:hAnsi="Arial" w:cs="Arial"/>
          <w:color w:val="000000" w:themeColor="text1"/>
          <w:sz w:val="22"/>
          <w:szCs w:val="22"/>
        </w:rPr>
      </w:pPr>
    </w:p>
    <w:p w14:paraId="6C2EF29C" w14:textId="77777777" w:rsidR="00D04B83" w:rsidRPr="005E2FF0" w:rsidRDefault="00D04B83" w:rsidP="00D04B83">
      <w:pPr>
        <w:jc w:val="both"/>
        <w:rPr>
          <w:color w:val="000000" w:themeColor="text1"/>
        </w:rPr>
      </w:pPr>
      <w:r w:rsidRPr="005E2FF0">
        <w:rPr>
          <w:rFonts w:ascii="Arial" w:hAnsi="Arial" w:cs="Arial"/>
          <w:color w:val="000000" w:themeColor="text1"/>
          <w:sz w:val="22"/>
          <w:szCs w:val="22"/>
        </w:rPr>
        <w:t xml:space="preserve">The trustees are responsible for keeping proper accounting records that disclose, with reasonable accuracy at any time, the financial position of the charity and enable them to ensure that the financial statements comply with the Charities Act 2011, the applicable Charities (Accounts and Reports) Regulations, and the provisions of the Trust deed.  They are also responsible for safeguarding the assets of the charity, taking reasonable steps for the prevention and detection of fraud and other irregularities and for the maintenance and the integrity of the charity and financial information included on the charity’s website.  </w:t>
      </w:r>
    </w:p>
    <w:p w14:paraId="01E9AAA1" w14:textId="77777777" w:rsidR="00D04B83" w:rsidRPr="005E2FF0" w:rsidRDefault="00D04B83" w:rsidP="00D04B83">
      <w:pPr>
        <w:rPr>
          <w:color w:val="000000" w:themeColor="text1"/>
        </w:rPr>
      </w:pPr>
    </w:p>
    <w:p w14:paraId="1647FDC6" w14:textId="77777777" w:rsidR="00D04B83" w:rsidRDefault="00D04B83" w:rsidP="00D04B83">
      <w:pPr>
        <w:pStyle w:val="Heading1"/>
        <w:numPr>
          <w:ilvl w:val="0"/>
          <w:numId w:val="2"/>
        </w:numPr>
        <w:jc w:val="both"/>
        <w:rPr>
          <w:rFonts w:ascii="Arial" w:hAnsi="Arial" w:cs="Arial"/>
          <w:sz w:val="22"/>
          <w:szCs w:val="22"/>
        </w:rPr>
      </w:pPr>
      <w:r>
        <w:rPr>
          <w:rFonts w:ascii="Arial" w:hAnsi="Arial" w:cs="Arial"/>
          <w:sz w:val="22"/>
          <w:szCs w:val="22"/>
        </w:rPr>
        <w:t>Staff and Volunteers</w:t>
      </w:r>
    </w:p>
    <w:p w14:paraId="62DF4B2D" w14:textId="77777777" w:rsidR="00D04B83" w:rsidRPr="009715B6" w:rsidRDefault="00D04B83" w:rsidP="00D04B83"/>
    <w:p w14:paraId="62A4B9D7" w14:textId="18D17715" w:rsidR="005614EE" w:rsidRPr="00D0680B" w:rsidRDefault="005614EE" w:rsidP="005614EE">
      <w:pPr>
        <w:jc w:val="both"/>
        <w:rPr>
          <w:color w:val="auto"/>
        </w:rPr>
      </w:pPr>
      <w:r>
        <w:rPr>
          <w:rFonts w:ascii="Arial" w:hAnsi="Arial" w:cs="Arial"/>
          <w:sz w:val="22"/>
          <w:szCs w:val="22"/>
        </w:rPr>
        <w:t xml:space="preserve">The Council has been well supported as usual by </w:t>
      </w:r>
      <w:r w:rsidRPr="00D0680B">
        <w:rPr>
          <w:rFonts w:ascii="Arial" w:hAnsi="Arial" w:cs="Arial"/>
          <w:color w:val="auto"/>
          <w:sz w:val="22"/>
          <w:szCs w:val="22"/>
        </w:rPr>
        <w:t xml:space="preserve">the </w:t>
      </w:r>
      <w:r w:rsidR="00912DAD">
        <w:rPr>
          <w:rFonts w:ascii="Arial" w:hAnsi="Arial" w:cs="Arial"/>
          <w:color w:val="auto"/>
          <w:sz w:val="22"/>
          <w:szCs w:val="22"/>
        </w:rPr>
        <w:t>four</w:t>
      </w:r>
      <w:r w:rsidR="00F576F7" w:rsidRPr="00D0680B">
        <w:rPr>
          <w:rFonts w:ascii="Arial" w:hAnsi="Arial" w:cs="Arial"/>
          <w:color w:val="auto"/>
          <w:sz w:val="22"/>
          <w:szCs w:val="22"/>
        </w:rPr>
        <w:t xml:space="preserve"> </w:t>
      </w:r>
      <w:r w:rsidRPr="00D0680B">
        <w:rPr>
          <w:rFonts w:ascii="Arial" w:hAnsi="Arial" w:cs="Arial"/>
          <w:color w:val="auto"/>
          <w:sz w:val="22"/>
          <w:szCs w:val="22"/>
        </w:rPr>
        <w:t xml:space="preserve">members </w:t>
      </w:r>
      <w:r>
        <w:rPr>
          <w:rFonts w:ascii="Arial" w:hAnsi="Arial" w:cs="Arial"/>
          <w:sz w:val="22"/>
          <w:szCs w:val="22"/>
        </w:rPr>
        <w:t>of staff, Leonne Hughes – Charity Team Manager, Lisa Deverell – Community Transport Manager, Becca Norris – Charity Shops Manage</w:t>
      </w:r>
      <w:r w:rsidR="00D0680B">
        <w:rPr>
          <w:rFonts w:ascii="Arial" w:hAnsi="Arial" w:cs="Arial"/>
          <w:sz w:val="22"/>
          <w:szCs w:val="22"/>
        </w:rPr>
        <w:t>r</w:t>
      </w:r>
      <w:r w:rsidR="00912DAD">
        <w:rPr>
          <w:rFonts w:ascii="Arial" w:hAnsi="Arial" w:cs="Arial"/>
          <w:sz w:val="22"/>
          <w:szCs w:val="22"/>
        </w:rPr>
        <w:t xml:space="preserve"> and Lucy Collin, Charity Admin Support</w:t>
      </w:r>
      <w:r w:rsidR="00D0680B" w:rsidRPr="00D0680B">
        <w:rPr>
          <w:rFonts w:ascii="Arial" w:hAnsi="Arial" w:cs="Arial"/>
          <w:color w:val="auto"/>
          <w:sz w:val="22"/>
          <w:szCs w:val="22"/>
        </w:rPr>
        <w:t>.</w:t>
      </w:r>
    </w:p>
    <w:p w14:paraId="4D5E7C7C" w14:textId="77777777" w:rsidR="00D04B83" w:rsidRPr="009715B6" w:rsidRDefault="00D04B83" w:rsidP="00D04B83"/>
    <w:p w14:paraId="3CDA7D22" w14:textId="77777777" w:rsidR="00D04B83" w:rsidRPr="00C6773B" w:rsidRDefault="00D04B83" w:rsidP="00D04B83">
      <w:pPr>
        <w:jc w:val="both"/>
      </w:pPr>
      <w:r>
        <w:rPr>
          <w:rFonts w:ascii="Arial" w:hAnsi="Arial" w:cs="Arial"/>
          <w:sz w:val="22"/>
          <w:szCs w:val="22"/>
        </w:rPr>
        <w:t>All officers and members of the Council are honorary and did not receive any remuneration during the year or other sums except by way of reimbursement of expenditure incurred on behalf of the charity.</w:t>
      </w:r>
    </w:p>
    <w:p w14:paraId="661A2948" w14:textId="77777777" w:rsidR="007A5838" w:rsidRDefault="00D04B83" w:rsidP="00D04B83">
      <w:pPr>
        <w:rPr>
          <w:rFonts w:ascii="Arial" w:hAnsi="Arial" w:cs="Arial"/>
          <w:sz w:val="22"/>
          <w:szCs w:val="22"/>
        </w:rPr>
      </w:pPr>
      <w:r>
        <w:rPr>
          <w:rFonts w:ascii="Arial" w:hAnsi="Arial" w:cs="Arial"/>
          <w:sz w:val="22"/>
          <w:szCs w:val="22"/>
        </w:rPr>
        <w:t xml:space="preserve">Signed on behalf of the Council by: </w:t>
      </w:r>
      <w:r>
        <w:rPr>
          <w:rFonts w:ascii="Arial" w:hAnsi="Arial" w:cs="Arial"/>
          <w:sz w:val="22"/>
          <w:szCs w:val="22"/>
        </w:rPr>
        <w:tab/>
      </w:r>
    </w:p>
    <w:p w14:paraId="5992E611" w14:textId="0CE283F6" w:rsidR="00BD0C4E" w:rsidRDefault="007A5838" w:rsidP="007A5838">
      <w:pPr>
        <w:jc w:val="center"/>
        <w:rPr>
          <w:rFonts w:ascii="Arial" w:hAnsi="Arial" w:cs="Arial"/>
          <w:sz w:val="22"/>
          <w:szCs w:val="22"/>
        </w:rPr>
      </w:pPr>
      <w:r>
        <w:rPr>
          <w:rFonts w:ascii="Arial" w:hAnsi="Arial" w:cs="Arial"/>
          <w:sz w:val="22"/>
          <w:szCs w:val="22"/>
        </w:rPr>
        <w:t xml:space="preserve">                                                                                                                  </w:t>
      </w:r>
      <w:r>
        <w:rPr>
          <w:noProof/>
          <w:lang w:eastAsia="en-GB"/>
        </w:rPr>
        <w:drawing>
          <wp:inline distT="0" distB="0" distL="0" distR="0" wp14:anchorId="44934E65" wp14:editId="62334591">
            <wp:extent cx="1099331" cy="4191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5519" cy="421459"/>
                    </a:xfrm>
                    <a:prstGeom prst="rect">
                      <a:avLst/>
                    </a:prstGeom>
                    <a:noFill/>
                    <a:ln>
                      <a:noFill/>
                    </a:ln>
                  </pic:spPr>
                </pic:pic>
              </a:graphicData>
            </a:graphic>
          </wp:inline>
        </w:drawing>
      </w:r>
    </w:p>
    <w:p w14:paraId="24FF6442" w14:textId="68ED2003" w:rsidR="00D04B83" w:rsidRPr="005614EE" w:rsidRDefault="00644B02" w:rsidP="007A5838">
      <w:pPr>
        <w:jc w:val="center"/>
        <w:rPr>
          <w:color w:val="FF0000"/>
        </w:rPr>
      </w:pPr>
      <w:r w:rsidRPr="005614EE">
        <w:rPr>
          <w:rFonts w:ascii="Arial" w:hAnsi="Arial" w:cs="Arial"/>
          <w:color w:val="FF0000"/>
          <w:sz w:val="22"/>
          <w:szCs w:val="22"/>
        </w:rPr>
        <w:t xml:space="preserve">                                                                          </w:t>
      </w:r>
      <w:r w:rsidR="00D04B83" w:rsidRPr="005614EE">
        <w:rPr>
          <w:rFonts w:ascii="Arial" w:hAnsi="Arial" w:cs="Arial"/>
          <w:color w:val="FF0000"/>
          <w:sz w:val="22"/>
          <w:szCs w:val="22"/>
        </w:rPr>
        <w:tab/>
      </w:r>
      <w:r w:rsidR="00D04B83" w:rsidRPr="005614EE">
        <w:rPr>
          <w:rFonts w:ascii="Arial" w:hAnsi="Arial" w:cs="Arial"/>
          <w:color w:val="FF0000"/>
          <w:sz w:val="22"/>
          <w:szCs w:val="22"/>
        </w:rPr>
        <w:tab/>
      </w:r>
      <w:r w:rsidR="00D04B83" w:rsidRPr="005614EE">
        <w:rPr>
          <w:rFonts w:ascii="Arial" w:hAnsi="Arial" w:cs="Arial"/>
          <w:color w:val="FF0000"/>
          <w:sz w:val="22"/>
          <w:szCs w:val="22"/>
        </w:rPr>
        <w:tab/>
      </w:r>
      <w:r w:rsidR="00D04B83" w:rsidRPr="005614EE">
        <w:rPr>
          <w:rFonts w:ascii="Arial" w:hAnsi="Arial" w:cs="Arial"/>
          <w:color w:val="FF0000"/>
          <w:sz w:val="22"/>
          <w:szCs w:val="22"/>
        </w:rPr>
        <w:tab/>
      </w:r>
      <w:r w:rsidR="00D04B83" w:rsidRPr="005614EE">
        <w:rPr>
          <w:rFonts w:ascii="Arial" w:hAnsi="Arial" w:cs="Arial"/>
          <w:color w:val="FF0000"/>
          <w:sz w:val="22"/>
          <w:szCs w:val="22"/>
        </w:rPr>
        <w:tab/>
      </w:r>
      <w:r w:rsidR="00D04B83" w:rsidRPr="005614EE">
        <w:rPr>
          <w:rFonts w:ascii="Arial" w:hAnsi="Arial" w:cs="Arial"/>
          <w:color w:val="FF0000"/>
          <w:sz w:val="22"/>
          <w:szCs w:val="22"/>
        </w:rPr>
        <w:tab/>
      </w:r>
    </w:p>
    <w:p w14:paraId="74B608D2" w14:textId="7EACCD4A" w:rsidR="00D04B83" w:rsidRPr="00FD6C85" w:rsidRDefault="00E520D3" w:rsidP="00D04B83">
      <w:pPr>
        <w:rPr>
          <w:color w:val="000000" w:themeColor="text1"/>
        </w:rPr>
      </w:pPr>
      <w:r>
        <w:rPr>
          <w:rFonts w:ascii="Arial" w:hAnsi="Arial" w:cs="Arial"/>
          <w:color w:val="000000" w:themeColor="text1"/>
          <w:sz w:val="22"/>
          <w:szCs w:val="22"/>
        </w:rPr>
        <w:t>5</w:t>
      </w:r>
      <w:r w:rsidR="00157F50" w:rsidRPr="00202343">
        <w:rPr>
          <w:rFonts w:ascii="Arial" w:hAnsi="Arial" w:cs="Arial"/>
          <w:color w:val="000000" w:themeColor="text1"/>
          <w:sz w:val="22"/>
          <w:szCs w:val="22"/>
        </w:rPr>
        <w:t xml:space="preserve"> </w:t>
      </w:r>
      <w:r w:rsidR="00D04B83" w:rsidRPr="00202343">
        <w:rPr>
          <w:rFonts w:ascii="Arial" w:hAnsi="Arial" w:cs="Arial"/>
          <w:color w:val="000000" w:themeColor="text1"/>
          <w:sz w:val="22"/>
          <w:szCs w:val="22"/>
        </w:rPr>
        <w:t>June 20</w:t>
      </w:r>
      <w:r w:rsidR="00157F50" w:rsidRPr="00202343">
        <w:rPr>
          <w:rFonts w:ascii="Arial" w:hAnsi="Arial" w:cs="Arial"/>
          <w:color w:val="000000" w:themeColor="text1"/>
          <w:sz w:val="22"/>
          <w:szCs w:val="22"/>
        </w:rPr>
        <w:t>2</w:t>
      </w:r>
      <w:r w:rsidR="00202343" w:rsidRPr="00202343">
        <w:rPr>
          <w:rFonts w:ascii="Arial" w:hAnsi="Arial" w:cs="Arial"/>
          <w:color w:val="000000" w:themeColor="text1"/>
          <w:sz w:val="22"/>
          <w:szCs w:val="22"/>
        </w:rPr>
        <w:t>5</w:t>
      </w:r>
      <w:r w:rsidR="00FD6C85" w:rsidRPr="00FD6C85">
        <w:rPr>
          <w:rFonts w:ascii="Arial" w:hAnsi="Arial" w:cs="Arial"/>
          <w:color w:val="000000" w:themeColor="text1"/>
          <w:sz w:val="22"/>
          <w:szCs w:val="22"/>
        </w:rPr>
        <w:tab/>
      </w:r>
      <w:r w:rsidR="00D04B83" w:rsidRPr="00FD6C85">
        <w:rPr>
          <w:rFonts w:ascii="Arial" w:hAnsi="Arial" w:cs="Arial"/>
          <w:color w:val="FF0000"/>
          <w:sz w:val="22"/>
          <w:szCs w:val="22"/>
        </w:rPr>
        <w:tab/>
      </w:r>
      <w:r w:rsidR="00D04B83" w:rsidRPr="00FD6C85">
        <w:rPr>
          <w:rFonts w:ascii="Arial" w:hAnsi="Arial" w:cs="Arial"/>
          <w:color w:val="FF0000"/>
          <w:sz w:val="22"/>
          <w:szCs w:val="22"/>
        </w:rPr>
        <w:tab/>
      </w:r>
      <w:r w:rsidR="00D04B83" w:rsidRPr="00FD6C85">
        <w:rPr>
          <w:rFonts w:ascii="Arial" w:hAnsi="Arial" w:cs="Arial"/>
          <w:color w:val="FF0000"/>
          <w:sz w:val="22"/>
          <w:szCs w:val="22"/>
        </w:rPr>
        <w:tab/>
      </w:r>
      <w:r w:rsidR="00D04B83" w:rsidRPr="00FD6C85">
        <w:rPr>
          <w:rFonts w:ascii="Arial" w:hAnsi="Arial" w:cs="Arial"/>
          <w:color w:val="FF0000"/>
          <w:sz w:val="22"/>
          <w:szCs w:val="22"/>
        </w:rPr>
        <w:tab/>
      </w:r>
      <w:r w:rsidR="00D04B83" w:rsidRPr="00FD6C85">
        <w:rPr>
          <w:rFonts w:ascii="Arial" w:hAnsi="Arial" w:cs="Arial"/>
          <w:color w:val="FF0000"/>
          <w:sz w:val="22"/>
          <w:szCs w:val="22"/>
        </w:rPr>
        <w:tab/>
      </w:r>
      <w:r w:rsidR="00D04B83" w:rsidRPr="00FD6C85">
        <w:rPr>
          <w:rFonts w:ascii="Arial" w:hAnsi="Arial" w:cs="Arial"/>
          <w:color w:val="FF0000"/>
          <w:sz w:val="22"/>
          <w:szCs w:val="22"/>
        </w:rPr>
        <w:tab/>
      </w:r>
      <w:r w:rsidR="00D04B83" w:rsidRPr="00FD6C85">
        <w:rPr>
          <w:rFonts w:ascii="Arial" w:hAnsi="Arial" w:cs="Arial"/>
          <w:color w:val="FF0000"/>
          <w:sz w:val="22"/>
          <w:szCs w:val="22"/>
        </w:rPr>
        <w:tab/>
      </w:r>
      <w:r w:rsidR="00D04B83" w:rsidRPr="00FD6C85">
        <w:rPr>
          <w:rFonts w:ascii="Arial" w:hAnsi="Arial" w:cs="Arial"/>
          <w:color w:val="FF0000"/>
          <w:sz w:val="22"/>
          <w:szCs w:val="22"/>
        </w:rPr>
        <w:tab/>
      </w:r>
      <w:r w:rsidR="00D04B83" w:rsidRPr="00FD6C85">
        <w:rPr>
          <w:rFonts w:ascii="Arial" w:hAnsi="Arial" w:cs="Arial"/>
          <w:color w:val="FF0000"/>
          <w:sz w:val="22"/>
          <w:szCs w:val="22"/>
        </w:rPr>
        <w:tab/>
      </w:r>
      <w:r w:rsidR="00D04B83" w:rsidRPr="00FD6C85">
        <w:rPr>
          <w:rFonts w:ascii="Arial" w:hAnsi="Arial" w:cs="Arial"/>
          <w:color w:val="000000" w:themeColor="text1"/>
          <w:sz w:val="22"/>
          <w:szCs w:val="22"/>
        </w:rPr>
        <w:t>Mr</w:t>
      </w:r>
      <w:r w:rsidR="005E2FF0" w:rsidRPr="00FD6C85">
        <w:rPr>
          <w:rFonts w:ascii="Arial" w:hAnsi="Arial" w:cs="Arial"/>
          <w:color w:val="000000" w:themeColor="text1"/>
          <w:sz w:val="22"/>
          <w:szCs w:val="22"/>
        </w:rPr>
        <w:t xml:space="preserve"> J Hickish</w:t>
      </w:r>
    </w:p>
    <w:p w14:paraId="1D654272" w14:textId="311169AC" w:rsidR="00E478D5" w:rsidRPr="00FD6C85" w:rsidRDefault="005E2FF0" w:rsidP="00026623">
      <w:pPr>
        <w:ind w:left="7200" w:firstLine="720"/>
        <w:rPr>
          <w:rFonts w:ascii="Arial" w:hAnsi="Arial" w:cs="Arial"/>
          <w:color w:val="000000" w:themeColor="text1"/>
          <w:sz w:val="22"/>
          <w:szCs w:val="22"/>
        </w:rPr>
      </w:pPr>
      <w:r w:rsidRPr="00FD6C85">
        <w:rPr>
          <w:rFonts w:ascii="Arial" w:hAnsi="Arial" w:cs="Arial"/>
          <w:color w:val="000000" w:themeColor="text1"/>
          <w:sz w:val="22"/>
          <w:szCs w:val="22"/>
        </w:rPr>
        <w:t xml:space="preserve">Co-opted </w:t>
      </w:r>
      <w:r w:rsidR="00D04B83" w:rsidRPr="00FD6C85">
        <w:rPr>
          <w:rFonts w:ascii="Arial" w:hAnsi="Arial" w:cs="Arial"/>
          <w:color w:val="000000" w:themeColor="text1"/>
          <w:sz w:val="22"/>
          <w:szCs w:val="22"/>
        </w:rPr>
        <w:t>Secretary</w:t>
      </w:r>
    </w:p>
    <w:p w14:paraId="33C45C3C" w14:textId="04D682D5" w:rsidR="00E8064C" w:rsidRPr="00FD6C85" w:rsidRDefault="00E8064C">
      <w:pPr>
        <w:suppressAutoHyphens w:val="0"/>
        <w:rPr>
          <w:b/>
        </w:rPr>
      </w:pPr>
      <w:r w:rsidRPr="00FD6C85">
        <w:br w:type="page"/>
      </w:r>
    </w:p>
    <w:p w14:paraId="3465DF13" w14:textId="77777777" w:rsidR="00E8064C" w:rsidRPr="00E8064C" w:rsidRDefault="00E8064C" w:rsidP="00D0680B">
      <w:pPr>
        <w:pStyle w:val="Heading7"/>
        <w:numPr>
          <w:ilvl w:val="6"/>
          <w:numId w:val="1"/>
        </w:numPr>
        <w:ind w:left="1296" w:hanging="1296"/>
        <w:rPr>
          <w:highlight w:val="yellow"/>
        </w:rPr>
      </w:pPr>
    </w:p>
    <w:p w14:paraId="37FF4BD1" w14:textId="77777777" w:rsidR="00FD6C85" w:rsidRDefault="00FD6C85" w:rsidP="00FD6C85">
      <w:pPr>
        <w:pStyle w:val="Heading7"/>
        <w:numPr>
          <w:ilvl w:val="6"/>
          <w:numId w:val="1"/>
        </w:numPr>
        <w:ind w:left="1296" w:hanging="1296"/>
      </w:pPr>
      <w:r>
        <w:rPr>
          <w:rFonts w:ascii="Arial" w:hAnsi="Arial" w:cs="Arial"/>
          <w:bCs/>
          <w:sz w:val="22"/>
          <w:szCs w:val="22"/>
        </w:rPr>
        <w:t>INDEPENDENT EXAMINER’S REPORT TO THE MEMBERS OF</w:t>
      </w:r>
    </w:p>
    <w:p w14:paraId="580C5A0E" w14:textId="77777777" w:rsidR="00FD6C85" w:rsidRDefault="00FD6C85" w:rsidP="00FD6C85">
      <w:pPr>
        <w:jc w:val="center"/>
      </w:pPr>
      <w:r>
        <w:rPr>
          <w:rFonts w:ascii="Arial" w:hAnsi="Arial" w:cs="Arial"/>
          <w:b/>
          <w:sz w:val="22"/>
          <w:szCs w:val="22"/>
        </w:rPr>
        <w:t>THE FRIENDS OF BLANDFORD COMMUNITY HOSPITAL</w:t>
      </w:r>
    </w:p>
    <w:p w14:paraId="6CE7AFB6" w14:textId="77777777" w:rsidR="00FD6C85" w:rsidRDefault="00FD6C85" w:rsidP="00FD6C85">
      <w:pPr>
        <w:jc w:val="center"/>
        <w:rPr>
          <w:rFonts w:ascii="Arial" w:hAnsi="Arial" w:cs="Arial"/>
          <w:sz w:val="22"/>
          <w:szCs w:val="22"/>
        </w:rPr>
      </w:pPr>
    </w:p>
    <w:p w14:paraId="0F4CD726" w14:textId="77777777" w:rsidR="00FD6C85" w:rsidRDefault="00FD6C85" w:rsidP="00FD6C85">
      <w:pPr>
        <w:jc w:val="center"/>
        <w:rPr>
          <w:rFonts w:ascii="Arial" w:hAnsi="Arial" w:cs="Arial"/>
          <w:sz w:val="22"/>
          <w:szCs w:val="22"/>
        </w:rPr>
      </w:pPr>
    </w:p>
    <w:p w14:paraId="11E6945D" w14:textId="450857DF" w:rsidR="00FD6C85" w:rsidRPr="00202343" w:rsidRDefault="00FD6C85" w:rsidP="00FD6C85">
      <w:pPr>
        <w:jc w:val="both"/>
      </w:pPr>
      <w:r w:rsidRPr="00202343">
        <w:rPr>
          <w:rFonts w:ascii="Arial" w:hAnsi="Arial" w:cs="Arial"/>
          <w:sz w:val="22"/>
          <w:szCs w:val="22"/>
        </w:rPr>
        <w:t>I report on the financial statements of the Friends of Blandford Community Hospital for the year ended 31 March 202</w:t>
      </w:r>
      <w:r w:rsidR="00202343" w:rsidRPr="00202343">
        <w:rPr>
          <w:rFonts w:ascii="Arial" w:hAnsi="Arial" w:cs="Arial"/>
          <w:sz w:val="22"/>
          <w:szCs w:val="22"/>
        </w:rPr>
        <w:t>5</w:t>
      </w:r>
      <w:r w:rsidRPr="00202343">
        <w:t xml:space="preserve"> </w:t>
      </w:r>
      <w:r w:rsidRPr="00202343">
        <w:rPr>
          <w:rFonts w:ascii="Arial" w:hAnsi="Arial" w:cs="Arial"/>
          <w:sz w:val="22"/>
          <w:szCs w:val="22"/>
        </w:rPr>
        <w:t>which comprise the Statement of Financial Activities, the Balance Sheet, the Cash Flow Statement and the notes to the financial statements, including significant accounting policies.</w:t>
      </w:r>
      <w:r w:rsidRPr="00202343">
        <w:rPr>
          <w:rFonts w:ascii="Arial" w:hAnsi="Arial" w:cs="Arial"/>
          <w:sz w:val="20"/>
          <w:szCs w:val="20"/>
        </w:rPr>
        <w:t xml:space="preserve"> </w:t>
      </w:r>
      <w:r w:rsidRPr="00202343">
        <w:rPr>
          <w:rFonts w:ascii="Arial" w:eastAsia="Arial" w:hAnsi="Arial" w:cs="Arial"/>
          <w:sz w:val="22"/>
          <w:szCs w:val="22"/>
        </w:rPr>
        <w:t xml:space="preserve"> </w:t>
      </w:r>
    </w:p>
    <w:p w14:paraId="55D6792B" w14:textId="77777777" w:rsidR="00FD6C85" w:rsidRPr="00202343" w:rsidRDefault="00FD6C85" w:rsidP="00FD6C85">
      <w:pPr>
        <w:jc w:val="both"/>
        <w:rPr>
          <w:rFonts w:ascii="Arial" w:hAnsi="Arial" w:cs="Arial"/>
          <w:bCs/>
          <w:sz w:val="22"/>
          <w:szCs w:val="22"/>
        </w:rPr>
      </w:pPr>
    </w:p>
    <w:p w14:paraId="1FF3481B" w14:textId="77777777" w:rsidR="00FD6C85" w:rsidRPr="00202343" w:rsidRDefault="00FD6C85" w:rsidP="00FD6C85">
      <w:pPr>
        <w:jc w:val="both"/>
      </w:pPr>
      <w:r w:rsidRPr="00202343">
        <w:rPr>
          <w:rFonts w:ascii="Arial" w:hAnsi="Arial" w:cs="Arial"/>
          <w:b/>
          <w:sz w:val="22"/>
          <w:szCs w:val="22"/>
        </w:rPr>
        <w:t>Respective responsibilities of trustees and examiner</w:t>
      </w:r>
    </w:p>
    <w:p w14:paraId="5321F359" w14:textId="77777777" w:rsidR="00FD6C85" w:rsidRPr="00202343" w:rsidRDefault="00FD6C85" w:rsidP="00FD6C85">
      <w:pPr>
        <w:jc w:val="both"/>
        <w:rPr>
          <w:rFonts w:ascii="Arial" w:hAnsi="Arial" w:cs="Arial"/>
          <w:sz w:val="22"/>
          <w:szCs w:val="22"/>
        </w:rPr>
      </w:pPr>
    </w:p>
    <w:p w14:paraId="5881785E" w14:textId="77777777" w:rsidR="00FD6C85" w:rsidRPr="00202343" w:rsidRDefault="00FD6C85" w:rsidP="00FD6C85">
      <w:pPr>
        <w:jc w:val="both"/>
      </w:pPr>
      <w:r w:rsidRPr="00202343">
        <w:rPr>
          <w:rFonts w:ascii="Arial" w:hAnsi="Arial" w:cs="Arial"/>
          <w:sz w:val="22"/>
          <w:szCs w:val="22"/>
        </w:rPr>
        <w:t>The charity’s trustees, who are responsible for the preparation of the accounts, consider that an audit is not required for this year under section 144 of the Charities Act 2011 (the 2011 Act) and that an independent examination is needed.</w:t>
      </w:r>
    </w:p>
    <w:p w14:paraId="79F3A295" w14:textId="77777777" w:rsidR="00FD6C85" w:rsidRPr="00202343" w:rsidRDefault="00FD6C85" w:rsidP="00FD6C85">
      <w:pPr>
        <w:jc w:val="both"/>
        <w:rPr>
          <w:rFonts w:ascii="Arial" w:hAnsi="Arial" w:cs="Arial"/>
          <w:sz w:val="22"/>
          <w:szCs w:val="22"/>
        </w:rPr>
      </w:pPr>
    </w:p>
    <w:p w14:paraId="12B138AD" w14:textId="7B589A38" w:rsidR="00FD6C85" w:rsidRPr="00202343" w:rsidRDefault="00FD6C85" w:rsidP="00FD6C85">
      <w:pPr>
        <w:jc w:val="both"/>
      </w:pPr>
      <w:r w:rsidRPr="00202343">
        <w:rPr>
          <w:rFonts w:ascii="Arial" w:hAnsi="Arial" w:cs="Arial"/>
          <w:sz w:val="22"/>
          <w:szCs w:val="22"/>
        </w:rPr>
        <w:t xml:space="preserve">It is my responsibility </w:t>
      </w:r>
      <w:r w:rsidR="00202343" w:rsidRPr="00202343">
        <w:rPr>
          <w:rFonts w:ascii="Arial" w:hAnsi="Arial" w:cs="Arial"/>
          <w:sz w:val="22"/>
          <w:szCs w:val="22"/>
        </w:rPr>
        <w:t>to</w:t>
      </w:r>
      <w:r w:rsidRPr="00202343">
        <w:t xml:space="preserve"> </w:t>
      </w:r>
      <w:r w:rsidRPr="00202343">
        <w:rPr>
          <w:rFonts w:ascii="Arial" w:hAnsi="Arial" w:cs="Arial"/>
          <w:sz w:val="22"/>
          <w:szCs w:val="22"/>
        </w:rPr>
        <w:t>examine the accounts (under section 145 of the 2011 Act);</w:t>
      </w:r>
      <w:r w:rsidRPr="00202343">
        <w:t xml:space="preserve"> </w:t>
      </w:r>
      <w:r w:rsidRPr="00202343">
        <w:rPr>
          <w:rFonts w:ascii="Arial" w:hAnsi="Arial" w:cs="Arial"/>
          <w:sz w:val="22"/>
          <w:szCs w:val="22"/>
        </w:rPr>
        <w:t>to follow the procedures laid down in the General Directions given by the Charity Commissioners</w:t>
      </w:r>
      <w:r w:rsidRPr="00202343">
        <w:t xml:space="preserve"> </w:t>
      </w:r>
      <w:r w:rsidRPr="00202343">
        <w:rPr>
          <w:rFonts w:ascii="Arial" w:hAnsi="Arial" w:cs="Arial"/>
          <w:sz w:val="22"/>
          <w:szCs w:val="22"/>
        </w:rPr>
        <w:t>(under section 145 (5) (b) of the 2011 Act); and to state whether particular matters have come to my attention.</w:t>
      </w:r>
    </w:p>
    <w:p w14:paraId="33D7F2C8" w14:textId="77777777" w:rsidR="00FD6C85" w:rsidRPr="00202343" w:rsidRDefault="00FD6C85" w:rsidP="00FD6C85">
      <w:pPr>
        <w:jc w:val="both"/>
        <w:rPr>
          <w:rFonts w:ascii="Arial" w:hAnsi="Arial" w:cs="Arial"/>
          <w:sz w:val="22"/>
          <w:szCs w:val="22"/>
        </w:rPr>
      </w:pPr>
    </w:p>
    <w:p w14:paraId="7E89A364" w14:textId="77777777" w:rsidR="00FD6C85" w:rsidRPr="00202343" w:rsidRDefault="00FD6C85" w:rsidP="00FD6C85">
      <w:pPr>
        <w:pStyle w:val="Heading2"/>
        <w:numPr>
          <w:ilvl w:val="1"/>
          <w:numId w:val="1"/>
        </w:numPr>
        <w:ind w:left="576" w:hanging="576"/>
      </w:pPr>
      <w:r w:rsidRPr="00202343">
        <w:rPr>
          <w:rFonts w:ascii="Arial" w:hAnsi="Arial" w:cs="Arial"/>
          <w:sz w:val="22"/>
          <w:szCs w:val="22"/>
        </w:rPr>
        <w:t>Basis of independent examiner’s report</w:t>
      </w:r>
    </w:p>
    <w:p w14:paraId="014E3123" w14:textId="77777777" w:rsidR="00FD6C85" w:rsidRPr="00202343" w:rsidRDefault="00FD6C85" w:rsidP="00FD6C85">
      <w:pPr>
        <w:rPr>
          <w:rFonts w:ascii="Arial" w:hAnsi="Arial" w:cs="Arial"/>
          <w:sz w:val="22"/>
          <w:szCs w:val="22"/>
        </w:rPr>
      </w:pPr>
    </w:p>
    <w:p w14:paraId="2FBFBE4B" w14:textId="1B96D9FE" w:rsidR="00FD6C85" w:rsidRPr="00202343" w:rsidRDefault="00FD6C85" w:rsidP="00FD6C85">
      <w:pPr>
        <w:jc w:val="both"/>
      </w:pPr>
      <w:r w:rsidRPr="00202343">
        <w:rPr>
          <w:rFonts w:ascii="Arial" w:hAnsi="Arial" w:cs="Arial"/>
          <w:sz w:val="22"/>
          <w:szCs w:val="22"/>
        </w:rPr>
        <w:t xml:space="preserve">My examination was carried out in accordance with the General Directions given by the Charity Commissioners. An examination includes a review of the accounting records kept by the charity and a comparison of the accounts presented with those records.  It also includes consideration of any unusual items or disclosures in the </w:t>
      </w:r>
      <w:r w:rsidR="00202343" w:rsidRPr="00202343">
        <w:rPr>
          <w:rFonts w:ascii="Arial" w:hAnsi="Arial" w:cs="Arial"/>
          <w:sz w:val="22"/>
          <w:szCs w:val="22"/>
        </w:rPr>
        <w:t>accounts and</w:t>
      </w:r>
      <w:r w:rsidRPr="00202343">
        <w:rPr>
          <w:rFonts w:ascii="Arial" w:hAnsi="Arial" w:cs="Arial"/>
          <w:sz w:val="22"/>
          <w:szCs w:val="22"/>
        </w:rPr>
        <w:t xml:space="preserve"> seeking explanations from you as trustees concerning any such matters.  The procedures undertaken do not provide all the evidence that would be required in an audit, and consequently no opinion is given as to whether the accounts present a 'true and fair view' and the report is limited to those matters set out in the statement below.</w:t>
      </w:r>
    </w:p>
    <w:p w14:paraId="69F40E06" w14:textId="77777777" w:rsidR="00FD6C85" w:rsidRPr="00202343" w:rsidRDefault="00FD6C85" w:rsidP="00FD6C85">
      <w:pPr>
        <w:jc w:val="both"/>
        <w:rPr>
          <w:rFonts w:ascii="Arial" w:hAnsi="Arial" w:cs="Arial"/>
          <w:sz w:val="22"/>
          <w:szCs w:val="22"/>
        </w:rPr>
      </w:pPr>
    </w:p>
    <w:p w14:paraId="52CAEC29" w14:textId="77777777" w:rsidR="00FD6C85" w:rsidRPr="00202343" w:rsidRDefault="00FD6C85" w:rsidP="00FD6C85">
      <w:pPr>
        <w:pStyle w:val="Heading2"/>
        <w:numPr>
          <w:ilvl w:val="1"/>
          <w:numId w:val="1"/>
        </w:numPr>
        <w:ind w:left="576" w:hanging="576"/>
      </w:pPr>
      <w:r w:rsidRPr="00202343">
        <w:rPr>
          <w:rFonts w:ascii="Arial" w:hAnsi="Arial" w:cs="Arial"/>
          <w:sz w:val="22"/>
          <w:szCs w:val="22"/>
        </w:rPr>
        <w:t>Independent examiner’s statement</w:t>
      </w:r>
    </w:p>
    <w:p w14:paraId="4DD2B94F" w14:textId="77777777" w:rsidR="00FD6C85" w:rsidRPr="00202343" w:rsidRDefault="00FD6C85" w:rsidP="00FD6C85">
      <w:pPr>
        <w:jc w:val="both"/>
        <w:rPr>
          <w:rFonts w:ascii="Arial" w:hAnsi="Arial" w:cs="Arial"/>
          <w:sz w:val="22"/>
          <w:szCs w:val="22"/>
        </w:rPr>
      </w:pPr>
    </w:p>
    <w:p w14:paraId="281BF26D" w14:textId="77777777" w:rsidR="00FD6C85" w:rsidRPr="00202343" w:rsidRDefault="00FD6C85" w:rsidP="00FD6C85">
      <w:pPr>
        <w:rPr>
          <w:rFonts w:ascii="Arial" w:hAnsi="Arial" w:cs="Arial"/>
          <w:color w:val="auto"/>
          <w:sz w:val="22"/>
          <w:szCs w:val="22"/>
          <w:lang w:eastAsia="en-GB"/>
        </w:rPr>
      </w:pPr>
      <w:r w:rsidRPr="00202343">
        <w:rPr>
          <w:rFonts w:ascii="Arial" w:hAnsi="Arial" w:cs="Arial"/>
          <w:sz w:val="22"/>
          <w:szCs w:val="22"/>
        </w:rPr>
        <w:t>I have completed my examination.  I confirm that no material matters have come to my attention in connection with the examination which gives me cause to believe that in, any material respect:</w:t>
      </w:r>
    </w:p>
    <w:p w14:paraId="53301A8F" w14:textId="77777777" w:rsidR="00FD6C85" w:rsidRPr="00202343" w:rsidRDefault="00FD6C85" w:rsidP="00FD6C85">
      <w:pPr>
        <w:numPr>
          <w:ilvl w:val="0"/>
          <w:numId w:val="30"/>
        </w:numPr>
        <w:tabs>
          <w:tab w:val="left" w:pos="3828"/>
        </w:tabs>
        <w:suppressAutoHyphens w:val="0"/>
        <w:ind w:left="643"/>
        <w:rPr>
          <w:rFonts w:ascii="Arial" w:hAnsi="Arial" w:cs="Arial"/>
          <w:sz w:val="22"/>
          <w:szCs w:val="22"/>
        </w:rPr>
      </w:pPr>
      <w:r w:rsidRPr="00202343">
        <w:rPr>
          <w:rFonts w:ascii="Arial" w:hAnsi="Arial" w:cs="Arial"/>
          <w:sz w:val="22"/>
          <w:szCs w:val="22"/>
        </w:rPr>
        <w:t xml:space="preserve">the accounting records were not kept in accordance with section 130 of the Charities Act; or </w:t>
      </w:r>
    </w:p>
    <w:p w14:paraId="7777CD6B" w14:textId="77777777" w:rsidR="00FD6C85" w:rsidRPr="00202343" w:rsidRDefault="00FD6C85" w:rsidP="00FD6C85">
      <w:pPr>
        <w:numPr>
          <w:ilvl w:val="0"/>
          <w:numId w:val="30"/>
        </w:numPr>
        <w:tabs>
          <w:tab w:val="left" w:pos="3828"/>
        </w:tabs>
        <w:suppressAutoHyphens w:val="0"/>
        <w:ind w:left="643"/>
        <w:rPr>
          <w:rFonts w:ascii="Arial" w:hAnsi="Arial" w:cs="Arial"/>
          <w:sz w:val="22"/>
          <w:szCs w:val="22"/>
        </w:rPr>
      </w:pPr>
      <w:r w:rsidRPr="00202343">
        <w:rPr>
          <w:rFonts w:ascii="Arial" w:hAnsi="Arial" w:cs="Arial"/>
          <w:sz w:val="22"/>
          <w:szCs w:val="22"/>
        </w:rPr>
        <w:t>the accounts did not accord with the accounting records; or</w:t>
      </w:r>
    </w:p>
    <w:p w14:paraId="4A106A2C" w14:textId="77777777" w:rsidR="00FD6C85" w:rsidRPr="00202343" w:rsidRDefault="00FD6C85" w:rsidP="00FD6C85">
      <w:pPr>
        <w:numPr>
          <w:ilvl w:val="0"/>
          <w:numId w:val="30"/>
        </w:numPr>
        <w:tabs>
          <w:tab w:val="left" w:pos="3828"/>
        </w:tabs>
        <w:suppressAutoHyphens w:val="0"/>
        <w:ind w:left="643"/>
        <w:rPr>
          <w:rFonts w:ascii="Arial" w:hAnsi="Arial" w:cs="Arial"/>
          <w:sz w:val="22"/>
          <w:szCs w:val="22"/>
        </w:rPr>
      </w:pPr>
      <w:r w:rsidRPr="00202343">
        <w:rPr>
          <w:rFonts w:ascii="Arial" w:hAnsi="Arial" w:cs="Arial"/>
          <w:sz w:val="22"/>
          <w:szCs w:val="22"/>
        </w:rPr>
        <w:t>the accounts did not comply with the applicable requirements concerning the form and content of accounts set out in the Charities (Accounts and Reports) Regulations 2008 other than any requirement that the accounts give a ‘true and fair’ view which is not a matter considered as part of an independent examination.</w:t>
      </w:r>
      <w:r w:rsidRPr="00202343">
        <w:rPr>
          <w:rFonts w:ascii="Arial" w:hAnsi="Arial" w:cs="Arial"/>
          <w:vanish/>
          <w:color w:val="00FF00"/>
          <w:sz w:val="22"/>
          <w:szCs w:val="22"/>
        </w:rPr>
        <w:t xml:space="preserve"> </w:t>
      </w:r>
    </w:p>
    <w:p w14:paraId="72C5EDD4" w14:textId="46C2CD74" w:rsidR="00FD6C85" w:rsidRPr="00202343" w:rsidRDefault="00FD6C85" w:rsidP="00FD6C85">
      <w:pPr>
        <w:jc w:val="both"/>
        <w:rPr>
          <w:rFonts w:ascii="Arial" w:hAnsi="Arial" w:cs="Arial"/>
          <w:sz w:val="22"/>
          <w:szCs w:val="22"/>
        </w:rPr>
      </w:pPr>
      <w:r w:rsidRPr="00202343">
        <w:rPr>
          <w:rFonts w:ascii="Arial" w:hAnsi="Arial" w:cs="Arial"/>
          <w:sz w:val="22"/>
          <w:szCs w:val="22"/>
        </w:rPr>
        <w:t xml:space="preserve">I have no concerns and have come across no other matters in connection with the examination to which attention should be drawn in this report </w:t>
      </w:r>
      <w:r w:rsidR="00202343" w:rsidRPr="00202343">
        <w:rPr>
          <w:rFonts w:ascii="Arial" w:hAnsi="Arial" w:cs="Arial"/>
          <w:sz w:val="22"/>
          <w:szCs w:val="22"/>
        </w:rPr>
        <w:t>to</w:t>
      </w:r>
      <w:r w:rsidRPr="00202343">
        <w:rPr>
          <w:rFonts w:ascii="Arial" w:hAnsi="Arial" w:cs="Arial"/>
          <w:sz w:val="22"/>
          <w:szCs w:val="22"/>
        </w:rPr>
        <w:t xml:space="preserve"> enable a proper understanding of the accounts to be reached</w:t>
      </w:r>
    </w:p>
    <w:p w14:paraId="2E41C1AC" w14:textId="77777777" w:rsidR="00FD6C85" w:rsidRPr="00202343" w:rsidRDefault="00FD6C85" w:rsidP="00FD6C85">
      <w:pPr>
        <w:jc w:val="both"/>
        <w:rPr>
          <w:rFonts w:ascii="Arial" w:hAnsi="Arial" w:cs="Arial"/>
          <w:sz w:val="22"/>
          <w:szCs w:val="22"/>
        </w:rPr>
      </w:pPr>
    </w:p>
    <w:p w14:paraId="2BAFAD71" w14:textId="77777777" w:rsidR="00FD6C85" w:rsidRPr="00202343" w:rsidRDefault="00FD6C85" w:rsidP="00FD6C85">
      <w:pPr>
        <w:jc w:val="both"/>
        <w:rPr>
          <w:rFonts w:ascii="Arial" w:hAnsi="Arial" w:cs="Arial"/>
          <w:sz w:val="22"/>
          <w:szCs w:val="22"/>
        </w:rPr>
      </w:pPr>
    </w:p>
    <w:p w14:paraId="0D9D863F" w14:textId="77777777" w:rsidR="00FD6C85" w:rsidRPr="00202343" w:rsidRDefault="00FD6C85" w:rsidP="00FD6C85">
      <w:pPr>
        <w:pStyle w:val="BodyText"/>
      </w:pPr>
      <w:r w:rsidRPr="00202343">
        <w:rPr>
          <w:rFonts w:ascii="Arial" w:hAnsi="Arial" w:cs="Arial"/>
          <w:bCs/>
          <w:sz w:val="22"/>
          <w:szCs w:val="22"/>
        </w:rPr>
        <w:t>Jeff Butt</w:t>
      </w:r>
    </w:p>
    <w:p w14:paraId="6F33C938" w14:textId="77777777" w:rsidR="00FD6C85" w:rsidRPr="00202343" w:rsidRDefault="00FD6C85" w:rsidP="00FD6C85">
      <w:pPr>
        <w:jc w:val="both"/>
      </w:pPr>
      <w:r w:rsidRPr="00202343">
        <w:rPr>
          <w:rFonts w:ascii="Arial" w:hAnsi="Arial" w:cs="Arial"/>
          <w:sz w:val="22"/>
          <w:szCs w:val="22"/>
        </w:rPr>
        <w:t>Associate of the Institute of Chartered Accountants in England and Wales.</w:t>
      </w:r>
    </w:p>
    <w:p w14:paraId="30BB5B3C" w14:textId="77777777" w:rsidR="00FD6C85" w:rsidRPr="00202343" w:rsidRDefault="00FD6C85" w:rsidP="00FD6C85">
      <w:pPr>
        <w:jc w:val="both"/>
        <w:rPr>
          <w:rFonts w:ascii="Arial" w:hAnsi="Arial" w:cs="Arial"/>
          <w:sz w:val="22"/>
          <w:szCs w:val="22"/>
        </w:rPr>
      </w:pPr>
    </w:p>
    <w:p w14:paraId="1EA7EA3C" w14:textId="77777777" w:rsidR="00FD6C85" w:rsidRPr="00202343" w:rsidRDefault="00FD6C85" w:rsidP="00FD6C85">
      <w:pPr>
        <w:jc w:val="both"/>
      </w:pPr>
      <w:r w:rsidRPr="00202343">
        <w:rPr>
          <w:rFonts w:ascii="Arial" w:hAnsi="Arial" w:cs="Arial"/>
          <w:sz w:val="22"/>
          <w:szCs w:val="22"/>
        </w:rPr>
        <w:t xml:space="preserve">Broadacres, The Ridge, </w:t>
      </w:r>
      <w:proofErr w:type="spellStart"/>
      <w:r w:rsidRPr="00202343">
        <w:rPr>
          <w:rFonts w:ascii="Arial" w:hAnsi="Arial" w:cs="Arial"/>
          <w:sz w:val="22"/>
          <w:szCs w:val="22"/>
        </w:rPr>
        <w:t>Woodfalls</w:t>
      </w:r>
      <w:proofErr w:type="spellEnd"/>
      <w:r w:rsidRPr="00202343">
        <w:rPr>
          <w:rFonts w:ascii="Arial" w:hAnsi="Arial" w:cs="Arial"/>
          <w:sz w:val="22"/>
          <w:szCs w:val="22"/>
        </w:rPr>
        <w:t>, Wiltshire, SP5 2LQ.</w:t>
      </w:r>
    </w:p>
    <w:p w14:paraId="2AD1C6AE" w14:textId="00942116" w:rsidR="00FD6C85" w:rsidRPr="00D202AD" w:rsidRDefault="00E520D3" w:rsidP="00FD6C85">
      <w:pPr>
        <w:jc w:val="both"/>
        <w:rPr>
          <w:rFonts w:ascii="Arial" w:hAnsi="Arial" w:cs="Arial"/>
          <w:color w:val="000000" w:themeColor="text1"/>
          <w:sz w:val="22"/>
          <w:szCs w:val="22"/>
        </w:rPr>
      </w:pPr>
      <w:r>
        <w:rPr>
          <w:rFonts w:ascii="Arial" w:hAnsi="Arial" w:cs="Arial"/>
          <w:color w:val="000000" w:themeColor="text1"/>
          <w:sz w:val="22"/>
          <w:szCs w:val="22"/>
        </w:rPr>
        <w:t>6</w:t>
      </w:r>
      <w:r w:rsidR="00FD6C85" w:rsidRPr="00202343">
        <w:rPr>
          <w:rFonts w:ascii="Arial" w:hAnsi="Arial" w:cs="Arial"/>
          <w:color w:val="000000" w:themeColor="text1"/>
          <w:sz w:val="22"/>
          <w:szCs w:val="22"/>
        </w:rPr>
        <w:t xml:space="preserve"> June 202</w:t>
      </w:r>
      <w:r w:rsidR="00202343" w:rsidRPr="00202343">
        <w:rPr>
          <w:rFonts w:ascii="Arial" w:hAnsi="Arial" w:cs="Arial"/>
          <w:color w:val="000000" w:themeColor="text1"/>
          <w:sz w:val="22"/>
          <w:szCs w:val="22"/>
        </w:rPr>
        <w:t>5</w:t>
      </w:r>
    </w:p>
    <w:p w14:paraId="62B73320" w14:textId="77777777" w:rsidR="00D04B83" w:rsidRPr="0041385A" w:rsidRDefault="00D04B83" w:rsidP="00D04B83">
      <w:pPr>
        <w:pStyle w:val="NormalWeb"/>
        <w:numPr>
          <w:ilvl w:val="0"/>
          <w:numId w:val="2"/>
        </w:numPr>
        <w:jc w:val="center"/>
        <w:rPr>
          <w:rFonts w:ascii="Arial" w:hAnsi="Arial" w:cs="Arial"/>
          <w:b/>
          <w:bCs/>
          <w:color w:val="000000"/>
        </w:rPr>
      </w:pPr>
    </w:p>
    <w:p w14:paraId="293131DC" w14:textId="77777777" w:rsidR="00D04B83" w:rsidRDefault="00D04B83" w:rsidP="00D04B83">
      <w:pPr>
        <w:pStyle w:val="NormalWeb"/>
        <w:numPr>
          <w:ilvl w:val="0"/>
          <w:numId w:val="2"/>
        </w:numPr>
        <w:jc w:val="center"/>
        <w:rPr>
          <w:rFonts w:ascii="Arial" w:hAnsi="Arial" w:cs="Arial"/>
          <w:b/>
          <w:bCs/>
          <w:color w:val="000000"/>
        </w:rPr>
      </w:pPr>
    </w:p>
    <w:p w14:paraId="7EDB196F" w14:textId="7E032205" w:rsidR="00481B20" w:rsidRDefault="00481B20">
      <w:pPr>
        <w:suppressAutoHyphens w:val="0"/>
        <w:rPr>
          <w:rFonts w:ascii="Arial" w:hAnsi="Arial" w:cs="Arial"/>
          <w:b/>
          <w:bCs/>
          <w:color w:val="000000"/>
          <w:lang w:eastAsia="en-GB"/>
        </w:rPr>
      </w:pPr>
      <w:r>
        <w:rPr>
          <w:rFonts w:ascii="Arial" w:hAnsi="Arial" w:cs="Arial"/>
          <w:b/>
          <w:bCs/>
          <w:color w:val="000000"/>
        </w:rPr>
        <w:br w:type="page"/>
      </w:r>
    </w:p>
    <w:p w14:paraId="79990C04" w14:textId="178AB041" w:rsidR="000D21E1" w:rsidRPr="00E8064C" w:rsidRDefault="00683D9E" w:rsidP="00683D9E">
      <w:pPr>
        <w:ind w:firstLine="720"/>
        <w:rPr>
          <w:rFonts w:ascii="Arial" w:hAnsi="Arial" w:cs="Arial"/>
          <w:b/>
          <w:bCs/>
          <w:sz w:val="22"/>
          <w:szCs w:val="22"/>
        </w:rPr>
      </w:pPr>
      <w:r>
        <w:rPr>
          <w:rFonts w:ascii="Arial" w:hAnsi="Arial" w:cs="Arial"/>
          <w:b/>
          <w:bCs/>
          <w:sz w:val="22"/>
          <w:szCs w:val="22"/>
        </w:rPr>
        <w:t>S</w:t>
      </w:r>
      <w:r w:rsidR="00BD0C4E" w:rsidRPr="00E8064C">
        <w:rPr>
          <w:rFonts w:ascii="Arial" w:hAnsi="Arial" w:cs="Arial"/>
          <w:b/>
          <w:bCs/>
          <w:sz w:val="22"/>
          <w:szCs w:val="22"/>
        </w:rPr>
        <w:t>TATEMENT OF FINANCIAL ACTIVITIES FOR THE YEAR ENDED 31 MARCH 20</w:t>
      </w:r>
      <w:r w:rsidR="005614EE" w:rsidRPr="00E8064C">
        <w:rPr>
          <w:rFonts w:ascii="Arial" w:hAnsi="Arial" w:cs="Arial"/>
          <w:b/>
          <w:bCs/>
          <w:sz w:val="22"/>
          <w:szCs w:val="22"/>
        </w:rPr>
        <w:t>2</w:t>
      </w:r>
      <w:r>
        <w:rPr>
          <w:rFonts w:ascii="Arial" w:hAnsi="Arial" w:cs="Arial"/>
          <w:b/>
          <w:bCs/>
          <w:sz w:val="22"/>
          <w:szCs w:val="22"/>
        </w:rPr>
        <w:t>5</w:t>
      </w:r>
    </w:p>
    <w:tbl>
      <w:tblPr>
        <w:tblW w:w="9213" w:type="dxa"/>
        <w:tblLayout w:type="fixed"/>
        <w:tblCellMar>
          <w:left w:w="107" w:type="dxa"/>
          <w:right w:w="107" w:type="dxa"/>
        </w:tblCellMar>
        <w:tblLook w:val="0000" w:firstRow="0" w:lastRow="0" w:firstColumn="0" w:lastColumn="0" w:noHBand="0" w:noVBand="0"/>
      </w:tblPr>
      <w:tblGrid>
        <w:gridCol w:w="4395"/>
        <w:gridCol w:w="992"/>
        <w:gridCol w:w="1276"/>
        <w:gridCol w:w="1275"/>
        <w:gridCol w:w="1275"/>
      </w:tblGrid>
      <w:tr w:rsidR="00912DAD" w14:paraId="478A75F9" w14:textId="4B186645" w:rsidTr="00912DAD">
        <w:trPr>
          <w:trHeight w:val="247"/>
        </w:trPr>
        <w:tc>
          <w:tcPr>
            <w:tcW w:w="4395" w:type="dxa"/>
            <w:shd w:val="clear" w:color="auto" w:fill="auto"/>
          </w:tcPr>
          <w:p w14:paraId="0916EFF6" w14:textId="02C7F2F5" w:rsidR="00912DAD" w:rsidRDefault="00912DAD" w:rsidP="002676C5">
            <w:pPr>
              <w:tabs>
                <w:tab w:val="left" w:pos="203"/>
              </w:tabs>
              <w:ind w:left="563"/>
              <w:rPr>
                <w:rFonts w:ascii="Arial" w:hAnsi="Arial" w:cs="Arial"/>
                <w:sz w:val="22"/>
                <w:szCs w:val="22"/>
              </w:rPr>
            </w:pPr>
          </w:p>
          <w:p w14:paraId="71D766B4" w14:textId="27E14B6A" w:rsidR="00912DAD" w:rsidRDefault="00912DAD" w:rsidP="002676C5">
            <w:pPr>
              <w:tabs>
                <w:tab w:val="left" w:pos="203"/>
              </w:tabs>
              <w:ind w:left="563"/>
              <w:rPr>
                <w:rFonts w:ascii="Arial" w:hAnsi="Arial" w:cs="Arial"/>
                <w:sz w:val="22"/>
                <w:szCs w:val="22"/>
              </w:rPr>
            </w:pPr>
          </w:p>
        </w:tc>
        <w:tc>
          <w:tcPr>
            <w:tcW w:w="992" w:type="dxa"/>
            <w:shd w:val="clear" w:color="auto" w:fill="auto"/>
          </w:tcPr>
          <w:p w14:paraId="6F8BFCBA" w14:textId="77777777" w:rsidR="00912DAD" w:rsidRDefault="00912DAD" w:rsidP="002676C5">
            <w:pPr>
              <w:snapToGrid w:val="0"/>
              <w:jc w:val="center"/>
              <w:rPr>
                <w:rFonts w:ascii="Arial" w:hAnsi="Arial" w:cs="Arial"/>
                <w:sz w:val="22"/>
                <w:szCs w:val="22"/>
              </w:rPr>
            </w:pPr>
          </w:p>
        </w:tc>
        <w:tc>
          <w:tcPr>
            <w:tcW w:w="1276" w:type="dxa"/>
            <w:shd w:val="clear" w:color="auto" w:fill="auto"/>
          </w:tcPr>
          <w:p w14:paraId="686B56CA" w14:textId="77777777" w:rsidR="00912DAD" w:rsidRDefault="00912DAD" w:rsidP="002676C5">
            <w:pPr>
              <w:snapToGrid w:val="0"/>
              <w:jc w:val="right"/>
              <w:rPr>
                <w:rFonts w:ascii="Arial" w:hAnsi="Arial" w:cs="Arial"/>
                <w:sz w:val="22"/>
                <w:szCs w:val="22"/>
              </w:rPr>
            </w:pPr>
          </w:p>
        </w:tc>
        <w:tc>
          <w:tcPr>
            <w:tcW w:w="1275" w:type="dxa"/>
          </w:tcPr>
          <w:p w14:paraId="0F087658" w14:textId="77777777" w:rsidR="00912DAD" w:rsidRDefault="00912DAD" w:rsidP="008B6F1C">
            <w:pPr>
              <w:snapToGrid w:val="0"/>
              <w:jc w:val="right"/>
              <w:rPr>
                <w:rFonts w:ascii="Arial" w:hAnsi="Arial" w:cs="Arial"/>
                <w:b/>
                <w:bCs/>
                <w:color w:val="000000"/>
                <w:sz w:val="22"/>
                <w:szCs w:val="22"/>
              </w:rPr>
            </w:pPr>
            <w:r>
              <w:rPr>
                <w:rFonts w:ascii="Arial" w:hAnsi="Arial" w:cs="Arial"/>
                <w:b/>
                <w:bCs/>
                <w:color w:val="000000"/>
                <w:sz w:val="22"/>
                <w:szCs w:val="22"/>
              </w:rPr>
              <w:t>2025</w:t>
            </w:r>
          </w:p>
          <w:p w14:paraId="7447590A" w14:textId="52B0BF92" w:rsidR="00912DAD" w:rsidRDefault="00912DAD" w:rsidP="008B6F1C">
            <w:pPr>
              <w:snapToGrid w:val="0"/>
              <w:jc w:val="right"/>
              <w:rPr>
                <w:rFonts w:ascii="Arial" w:hAnsi="Arial" w:cs="Arial"/>
                <w:b/>
                <w:bCs/>
                <w:color w:val="000000"/>
                <w:sz w:val="22"/>
                <w:szCs w:val="22"/>
              </w:rPr>
            </w:pPr>
            <w:r>
              <w:rPr>
                <w:rFonts w:ascii="Arial" w:hAnsi="Arial" w:cs="Arial"/>
                <w:b/>
                <w:bCs/>
                <w:color w:val="000000"/>
                <w:sz w:val="22"/>
                <w:szCs w:val="22"/>
              </w:rPr>
              <w:t>£</w:t>
            </w:r>
          </w:p>
        </w:tc>
        <w:tc>
          <w:tcPr>
            <w:tcW w:w="1275" w:type="dxa"/>
            <w:shd w:val="clear" w:color="auto" w:fill="auto"/>
          </w:tcPr>
          <w:p w14:paraId="57E007C2" w14:textId="33BCFD1F" w:rsidR="00912DAD" w:rsidRDefault="00912DAD" w:rsidP="008B6F1C">
            <w:pPr>
              <w:snapToGrid w:val="0"/>
              <w:jc w:val="right"/>
              <w:rPr>
                <w:rFonts w:ascii="Arial" w:hAnsi="Arial" w:cs="Arial"/>
                <w:b/>
                <w:bCs/>
                <w:color w:val="000000"/>
                <w:sz w:val="22"/>
                <w:szCs w:val="22"/>
              </w:rPr>
            </w:pPr>
            <w:r>
              <w:rPr>
                <w:rFonts w:ascii="Arial" w:hAnsi="Arial" w:cs="Arial"/>
                <w:b/>
                <w:bCs/>
                <w:color w:val="000000"/>
                <w:sz w:val="22"/>
                <w:szCs w:val="22"/>
              </w:rPr>
              <w:t>2024</w:t>
            </w:r>
          </w:p>
          <w:p w14:paraId="4A7667D2" w14:textId="1D942870" w:rsidR="00912DAD" w:rsidRPr="002B74E7" w:rsidRDefault="00912DAD" w:rsidP="008B6F1C">
            <w:pPr>
              <w:snapToGrid w:val="0"/>
              <w:jc w:val="right"/>
              <w:rPr>
                <w:rFonts w:ascii="Arial" w:hAnsi="Arial" w:cs="Arial"/>
                <w:b/>
                <w:bCs/>
                <w:color w:val="000000"/>
                <w:sz w:val="22"/>
                <w:szCs w:val="22"/>
              </w:rPr>
            </w:pPr>
            <w:r>
              <w:rPr>
                <w:rFonts w:ascii="Arial" w:hAnsi="Arial" w:cs="Arial"/>
                <w:b/>
                <w:bCs/>
                <w:color w:val="000000"/>
                <w:sz w:val="22"/>
                <w:szCs w:val="22"/>
              </w:rPr>
              <w:t>£</w:t>
            </w:r>
          </w:p>
        </w:tc>
      </w:tr>
      <w:tr w:rsidR="00912DAD" w14:paraId="6934A281" w14:textId="762F6797" w:rsidTr="00912DAD">
        <w:trPr>
          <w:trHeight w:val="247"/>
        </w:trPr>
        <w:tc>
          <w:tcPr>
            <w:tcW w:w="4395" w:type="dxa"/>
            <w:shd w:val="clear" w:color="auto" w:fill="auto"/>
          </w:tcPr>
          <w:p w14:paraId="04B44476" w14:textId="70CE7819" w:rsidR="00912DAD" w:rsidRPr="005875E6" w:rsidRDefault="00912DAD" w:rsidP="002676C5">
            <w:pPr>
              <w:tabs>
                <w:tab w:val="left" w:pos="203"/>
              </w:tabs>
              <w:ind w:left="563"/>
              <w:rPr>
                <w:rFonts w:ascii="Arial" w:hAnsi="Arial" w:cs="Arial"/>
                <w:b/>
                <w:bCs/>
                <w:sz w:val="22"/>
                <w:szCs w:val="22"/>
              </w:rPr>
            </w:pPr>
            <w:r w:rsidRPr="005875E6">
              <w:rPr>
                <w:rFonts w:ascii="Arial" w:hAnsi="Arial" w:cs="Arial"/>
                <w:b/>
                <w:bCs/>
                <w:sz w:val="22"/>
                <w:szCs w:val="22"/>
              </w:rPr>
              <w:t>Incoming Resources</w:t>
            </w:r>
          </w:p>
        </w:tc>
        <w:tc>
          <w:tcPr>
            <w:tcW w:w="992" w:type="dxa"/>
            <w:shd w:val="clear" w:color="auto" w:fill="auto"/>
          </w:tcPr>
          <w:p w14:paraId="12B31CA4" w14:textId="77777777" w:rsidR="00912DAD" w:rsidRPr="005875E6" w:rsidRDefault="00912DAD" w:rsidP="002676C5">
            <w:pPr>
              <w:snapToGrid w:val="0"/>
              <w:jc w:val="center"/>
              <w:rPr>
                <w:rFonts w:ascii="Arial" w:hAnsi="Arial" w:cs="Arial"/>
                <w:sz w:val="22"/>
                <w:szCs w:val="22"/>
              </w:rPr>
            </w:pPr>
          </w:p>
        </w:tc>
        <w:tc>
          <w:tcPr>
            <w:tcW w:w="1276" w:type="dxa"/>
            <w:shd w:val="clear" w:color="auto" w:fill="auto"/>
          </w:tcPr>
          <w:p w14:paraId="7C5E74C6" w14:textId="77777777" w:rsidR="00912DAD" w:rsidRPr="005875E6" w:rsidRDefault="00912DAD" w:rsidP="002676C5">
            <w:pPr>
              <w:snapToGrid w:val="0"/>
              <w:jc w:val="right"/>
              <w:rPr>
                <w:rFonts w:ascii="Arial" w:hAnsi="Arial" w:cs="Arial"/>
                <w:sz w:val="22"/>
                <w:szCs w:val="22"/>
              </w:rPr>
            </w:pPr>
          </w:p>
        </w:tc>
        <w:tc>
          <w:tcPr>
            <w:tcW w:w="1275" w:type="dxa"/>
          </w:tcPr>
          <w:p w14:paraId="71DD5756" w14:textId="77777777" w:rsidR="00912DAD" w:rsidRPr="005875E6" w:rsidRDefault="00912DAD" w:rsidP="002676C5">
            <w:pPr>
              <w:snapToGrid w:val="0"/>
              <w:jc w:val="right"/>
              <w:rPr>
                <w:rFonts w:ascii="Arial" w:hAnsi="Arial" w:cs="Arial"/>
                <w:color w:val="000000"/>
                <w:sz w:val="22"/>
                <w:szCs w:val="22"/>
              </w:rPr>
            </w:pPr>
          </w:p>
        </w:tc>
        <w:tc>
          <w:tcPr>
            <w:tcW w:w="1275" w:type="dxa"/>
            <w:shd w:val="clear" w:color="auto" w:fill="auto"/>
          </w:tcPr>
          <w:p w14:paraId="3CB3BC6D" w14:textId="702FB91C" w:rsidR="00912DAD" w:rsidRPr="005875E6" w:rsidRDefault="00912DAD" w:rsidP="002676C5">
            <w:pPr>
              <w:snapToGrid w:val="0"/>
              <w:jc w:val="right"/>
              <w:rPr>
                <w:rFonts w:ascii="Arial" w:hAnsi="Arial" w:cs="Arial"/>
                <w:color w:val="000000"/>
                <w:sz w:val="22"/>
                <w:szCs w:val="22"/>
              </w:rPr>
            </w:pPr>
          </w:p>
        </w:tc>
      </w:tr>
      <w:tr w:rsidR="00912DAD" w14:paraId="0DF87504" w14:textId="622F9AE2" w:rsidTr="00912DAD">
        <w:trPr>
          <w:trHeight w:val="247"/>
        </w:trPr>
        <w:tc>
          <w:tcPr>
            <w:tcW w:w="4395" w:type="dxa"/>
            <w:shd w:val="clear" w:color="auto" w:fill="auto"/>
          </w:tcPr>
          <w:p w14:paraId="595D2FDD" w14:textId="77777777" w:rsidR="00912DAD" w:rsidRPr="005875E6" w:rsidRDefault="00912DAD" w:rsidP="002676C5">
            <w:pPr>
              <w:tabs>
                <w:tab w:val="left" w:pos="203"/>
              </w:tabs>
              <w:ind w:left="563"/>
              <w:rPr>
                <w:rFonts w:ascii="Arial" w:hAnsi="Arial" w:cs="Arial"/>
                <w:sz w:val="22"/>
                <w:szCs w:val="22"/>
              </w:rPr>
            </w:pPr>
            <w:r w:rsidRPr="005875E6">
              <w:rPr>
                <w:rFonts w:ascii="Arial" w:hAnsi="Arial" w:cs="Arial"/>
                <w:sz w:val="22"/>
                <w:szCs w:val="22"/>
              </w:rPr>
              <w:t>Donations and legacies</w:t>
            </w:r>
          </w:p>
        </w:tc>
        <w:tc>
          <w:tcPr>
            <w:tcW w:w="992" w:type="dxa"/>
            <w:shd w:val="clear" w:color="auto" w:fill="auto"/>
          </w:tcPr>
          <w:p w14:paraId="670226D8" w14:textId="77777777" w:rsidR="00912DAD" w:rsidRPr="005875E6" w:rsidRDefault="00912DAD" w:rsidP="002676C5">
            <w:pPr>
              <w:snapToGrid w:val="0"/>
              <w:jc w:val="center"/>
              <w:rPr>
                <w:rFonts w:ascii="Arial" w:hAnsi="Arial" w:cs="Arial"/>
                <w:sz w:val="22"/>
                <w:szCs w:val="22"/>
              </w:rPr>
            </w:pPr>
            <w:r w:rsidRPr="005875E6">
              <w:rPr>
                <w:rFonts w:ascii="Arial" w:hAnsi="Arial" w:cs="Arial"/>
                <w:sz w:val="22"/>
                <w:szCs w:val="22"/>
              </w:rPr>
              <w:t>3</w:t>
            </w:r>
          </w:p>
        </w:tc>
        <w:tc>
          <w:tcPr>
            <w:tcW w:w="1276" w:type="dxa"/>
            <w:shd w:val="clear" w:color="auto" w:fill="auto"/>
          </w:tcPr>
          <w:p w14:paraId="58992C72" w14:textId="77777777" w:rsidR="00912DAD" w:rsidRPr="005875E6" w:rsidRDefault="00912DAD" w:rsidP="002676C5">
            <w:pPr>
              <w:snapToGrid w:val="0"/>
              <w:jc w:val="right"/>
              <w:rPr>
                <w:rFonts w:ascii="Arial" w:hAnsi="Arial" w:cs="Arial"/>
                <w:sz w:val="22"/>
                <w:szCs w:val="22"/>
              </w:rPr>
            </w:pPr>
          </w:p>
        </w:tc>
        <w:tc>
          <w:tcPr>
            <w:tcW w:w="1275" w:type="dxa"/>
          </w:tcPr>
          <w:p w14:paraId="03C2F299" w14:textId="2F75D405" w:rsidR="00912DAD" w:rsidRPr="005875E6" w:rsidRDefault="00912DAD" w:rsidP="002676C5">
            <w:pPr>
              <w:snapToGrid w:val="0"/>
              <w:jc w:val="right"/>
              <w:rPr>
                <w:rFonts w:ascii="Arial" w:hAnsi="Arial" w:cs="Arial"/>
                <w:color w:val="000000"/>
                <w:sz w:val="22"/>
                <w:szCs w:val="22"/>
              </w:rPr>
            </w:pPr>
            <w:r>
              <w:rPr>
                <w:rFonts w:ascii="Arial" w:hAnsi="Arial" w:cs="Arial"/>
                <w:color w:val="000000"/>
                <w:sz w:val="22"/>
                <w:szCs w:val="22"/>
              </w:rPr>
              <w:t>63,858</w:t>
            </w:r>
          </w:p>
        </w:tc>
        <w:tc>
          <w:tcPr>
            <w:tcW w:w="1275" w:type="dxa"/>
            <w:shd w:val="clear" w:color="auto" w:fill="auto"/>
          </w:tcPr>
          <w:p w14:paraId="61945E3F" w14:textId="536C7B4C" w:rsidR="00912DAD" w:rsidRPr="005875E6" w:rsidRDefault="00912DAD" w:rsidP="002676C5">
            <w:pPr>
              <w:snapToGrid w:val="0"/>
              <w:jc w:val="right"/>
              <w:rPr>
                <w:rFonts w:ascii="Arial" w:hAnsi="Arial" w:cs="Arial"/>
                <w:color w:val="000000"/>
                <w:sz w:val="22"/>
                <w:szCs w:val="22"/>
              </w:rPr>
            </w:pPr>
            <w:r w:rsidRPr="005875E6">
              <w:rPr>
                <w:rFonts w:ascii="Arial" w:hAnsi="Arial" w:cs="Arial"/>
                <w:color w:val="000000"/>
                <w:sz w:val="22"/>
                <w:szCs w:val="22"/>
              </w:rPr>
              <w:t>50,706</w:t>
            </w:r>
          </w:p>
        </w:tc>
      </w:tr>
      <w:tr w:rsidR="00912DAD" w14:paraId="1A267822" w14:textId="102E08A5" w:rsidTr="00912DAD">
        <w:trPr>
          <w:trHeight w:val="247"/>
        </w:trPr>
        <w:tc>
          <w:tcPr>
            <w:tcW w:w="4395" w:type="dxa"/>
            <w:shd w:val="clear" w:color="auto" w:fill="auto"/>
          </w:tcPr>
          <w:p w14:paraId="0FADD786" w14:textId="77777777" w:rsidR="00912DAD" w:rsidRPr="005875E6" w:rsidRDefault="00912DAD" w:rsidP="002676C5">
            <w:pPr>
              <w:ind w:left="383"/>
              <w:rPr>
                <w:rFonts w:ascii="Arial" w:hAnsi="Arial" w:cs="Arial"/>
                <w:sz w:val="22"/>
                <w:szCs w:val="22"/>
              </w:rPr>
            </w:pPr>
            <w:r w:rsidRPr="005875E6">
              <w:rPr>
                <w:rFonts w:ascii="Arial" w:eastAsia="Arial" w:hAnsi="Arial" w:cs="Arial"/>
                <w:sz w:val="22"/>
                <w:szCs w:val="22"/>
              </w:rPr>
              <w:t xml:space="preserve">   </w:t>
            </w:r>
            <w:r w:rsidRPr="005875E6">
              <w:rPr>
                <w:rFonts w:ascii="Arial" w:hAnsi="Arial" w:cs="Arial"/>
                <w:sz w:val="22"/>
                <w:szCs w:val="22"/>
              </w:rPr>
              <w:t>Other trading activities</w:t>
            </w:r>
          </w:p>
        </w:tc>
        <w:tc>
          <w:tcPr>
            <w:tcW w:w="992" w:type="dxa"/>
            <w:shd w:val="clear" w:color="auto" w:fill="auto"/>
          </w:tcPr>
          <w:p w14:paraId="1B31E495" w14:textId="77777777" w:rsidR="00912DAD" w:rsidRPr="005875E6" w:rsidRDefault="00912DAD" w:rsidP="002676C5">
            <w:pPr>
              <w:jc w:val="center"/>
              <w:rPr>
                <w:rFonts w:ascii="Arial" w:hAnsi="Arial" w:cs="Arial"/>
                <w:sz w:val="22"/>
                <w:szCs w:val="22"/>
              </w:rPr>
            </w:pPr>
            <w:r w:rsidRPr="005875E6">
              <w:rPr>
                <w:rFonts w:ascii="Arial" w:hAnsi="Arial" w:cs="Arial"/>
                <w:sz w:val="22"/>
                <w:szCs w:val="22"/>
              </w:rPr>
              <w:t>3</w:t>
            </w:r>
          </w:p>
        </w:tc>
        <w:tc>
          <w:tcPr>
            <w:tcW w:w="1276" w:type="dxa"/>
            <w:shd w:val="clear" w:color="auto" w:fill="auto"/>
          </w:tcPr>
          <w:p w14:paraId="641AE4BE" w14:textId="77777777" w:rsidR="00912DAD" w:rsidRPr="005875E6" w:rsidRDefault="00912DAD" w:rsidP="002676C5">
            <w:pPr>
              <w:snapToGrid w:val="0"/>
              <w:jc w:val="right"/>
              <w:rPr>
                <w:rFonts w:ascii="Arial" w:hAnsi="Arial" w:cs="Arial"/>
                <w:sz w:val="22"/>
                <w:szCs w:val="22"/>
              </w:rPr>
            </w:pPr>
          </w:p>
        </w:tc>
        <w:tc>
          <w:tcPr>
            <w:tcW w:w="1275" w:type="dxa"/>
          </w:tcPr>
          <w:p w14:paraId="2DCC0534" w14:textId="594983F2" w:rsidR="00912DAD" w:rsidRPr="005875E6" w:rsidRDefault="00912DAD" w:rsidP="002676C5">
            <w:pPr>
              <w:snapToGrid w:val="0"/>
              <w:jc w:val="right"/>
              <w:rPr>
                <w:rFonts w:ascii="Arial" w:hAnsi="Arial" w:cs="Arial"/>
                <w:sz w:val="22"/>
                <w:szCs w:val="22"/>
              </w:rPr>
            </w:pPr>
            <w:r>
              <w:rPr>
                <w:rFonts w:ascii="Arial" w:hAnsi="Arial" w:cs="Arial"/>
                <w:sz w:val="22"/>
                <w:szCs w:val="22"/>
              </w:rPr>
              <w:t>116,382</w:t>
            </w:r>
          </w:p>
        </w:tc>
        <w:tc>
          <w:tcPr>
            <w:tcW w:w="1275" w:type="dxa"/>
            <w:shd w:val="clear" w:color="auto" w:fill="auto"/>
          </w:tcPr>
          <w:p w14:paraId="303FDF3C" w14:textId="68E17ED8" w:rsidR="00912DAD" w:rsidRPr="005875E6" w:rsidRDefault="00912DAD" w:rsidP="002676C5">
            <w:pPr>
              <w:snapToGrid w:val="0"/>
              <w:jc w:val="right"/>
              <w:rPr>
                <w:rFonts w:ascii="Arial" w:hAnsi="Arial" w:cs="Arial"/>
                <w:sz w:val="22"/>
                <w:szCs w:val="22"/>
              </w:rPr>
            </w:pPr>
            <w:r w:rsidRPr="005875E6">
              <w:rPr>
                <w:rFonts w:ascii="Arial" w:hAnsi="Arial" w:cs="Arial"/>
                <w:sz w:val="22"/>
                <w:szCs w:val="22"/>
              </w:rPr>
              <w:t>122,332</w:t>
            </w:r>
          </w:p>
        </w:tc>
      </w:tr>
      <w:tr w:rsidR="00912DAD" w14:paraId="15A98843" w14:textId="2CB669A4" w:rsidTr="00912DAD">
        <w:trPr>
          <w:trHeight w:val="247"/>
        </w:trPr>
        <w:tc>
          <w:tcPr>
            <w:tcW w:w="4395" w:type="dxa"/>
            <w:shd w:val="clear" w:color="auto" w:fill="auto"/>
          </w:tcPr>
          <w:p w14:paraId="50DB63FA" w14:textId="77777777" w:rsidR="00912DAD" w:rsidRPr="005875E6" w:rsidRDefault="00912DAD" w:rsidP="002676C5">
            <w:pPr>
              <w:tabs>
                <w:tab w:val="left" w:pos="203"/>
              </w:tabs>
              <w:ind w:left="563"/>
              <w:rPr>
                <w:rFonts w:ascii="Arial" w:hAnsi="Arial" w:cs="Arial"/>
                <w:sz w:val="22"/>
                <w:szCs w:val="22"/>
              </w:rPr>
            </w:pPr>
            <w:r w:rsidRPr="005875E6">
              <w:rPr>
                <w:rFonts w:ascii="Arial" w:hAnsi="Arial" w:cs="Arial"/>
                <w:sz w:val="22"/>
                <w:szCs w:val="22"/>
              </w:rPr>
              <w:t>Investments</w:t>
            </w:r>
          </w:p>
        </w:tc>
        <w:tc>
          <w:tcPr>
            <w:tcW w:w="992" w:type="dxa"/>
            <w:shd w:val="clear" w:color="auto" w:fill="auto"/>
          </w:tcPr>
          <w:p w14:paraId="0B974D6F" w14:textId="77777777" w:rsidR="00912DAD" w:rsidRPr="005875E6" w:rsidRDefault="00912DAD" w:rsidP="002676C5">
            <w:pPr>
              <w:jc w:val="center"/>
              <w:rPr>
                <w:rFonts w:ascii="Arial" w:hAnsi="Arial" w:cs="Arial"/>
                <w:sz w:val="22"/>
                <w:szCs w:val="22"/>
              </w:rPr>
            </w:pPr>
            <w:r w:rsidRPr="005875E6">
              <w:rPr>
                <w:rFonts w:ascii="Arial" w:hAnsi="Arial" w:cs="Arial"/>
                <w:sz w:val="22"/>
                <w:szCs w:val="22"/>
              </w:rPr>
              <w:t>3</w:t>
            </w:r>
          </w:p>
        </w:tc>
        <w:tc>
          <w:tcPr>
            <w:tcW w:w="1276" w:type="dxa"/>
            <w:shd w:val="clear" w:color="auto" w:fill="auto"/>
          </w:tcPr>
          <w:p w14:paraId="4682461C" w14:textId="77777777" w:rsidR="00912DAD" w:rsidRPr="005875E6" w:rsidRDefault="00912DAD" w:rsidP="002676C5">
            <w:pPr>
              <w:snapToGrid w:val="0"/>
              <w:jc w:val="right"/>
              <w:rPr>
                <w:rFonts w:ascii="Arial" w:hAnsi="Arial" w:cs="Arial"/>
                <w:sz w:val="22"/>
                <w:szCs w:val="22"/>
              </w:rPr>
            </w:pPr>
          </w:p>
        </w:tc>
        <w:tc>
          <w:tcPr>
            <w:tcW w:w="1275" w:type="dxa"/>
          </w:tcPr>
          <w:p w14:paraId="4EFE99D7" w14:textId="2D94F22D" w:rsidR="00912DAD" w:rsidRPr="005875E6" w:rsidRDefault="00912DAD" w:rsidP="002676C5">
            <w:pPr>
              <w:snapToGrid w:val="0"/>
              <w:jc w:val="right"/>
              <w:rPr>
                <w:rFonts w:ascii="Arial" w:hAnsi="Arial" w:cs="Arial"/>
                <w:sz w:val="22"/>
                <w:szCs w:val="22"/>
              </w:rPr>
            </w:pPr>
            <w:r>
              <w:rPr>
                <w:rFonts w:ascii="Arial" w:hAnsi="Arial" w:cs="Arial"/>
                <w:sz w:val="22"/>
                <w:szCs w:val="22"/>
              </w:rPr>
              <w:t>15,812</w:t>
            </w:r>
          </w:p>
        </w:tc>
        <w:tc>
          <w:tcPr>
            <w:tcW w:w="1275" w:type="dxa"/>
            <w:shd w:val="clear" w:color="auto" w:fill="auto"/>
          </w:tcPr>
          <w:p w14:paraId="3A5CC984" w14:textId="06F0627A" w:rsidR="00912DAD" w:rsidRPr="005875E6" w:rsidRDefault="00912DAD" w:rsidP="002676C5">
            <w:pPr>
              <w:snapToGrid w:val="0"/>
              <w:jc w:val="right"/>
              <w:rPr>
                <w:rFonts w:ascii="Arial" w:hAnsi="Arial" w:cs="Arial"/>
                <w:sz w:val="22"/>
                <w:szCs w:val="22"/>
              </w:rPr>
            </w:pPr>
            <w:r w:rsidRPr="005875E6">
              <w:rPr>
                <w:rFonts w:ascii="Arial" w:hAnsi="Arial" w:cs="Arial"/>
                <w:sz w:val="22"/>
                <w:szCs w:val="22"/>
              </w:rPr>
              <w:t>16,305</w:t>
            </w:r>
          </w:p>
        </w:tc>
      </w:tr>
      <w:tr w:rsidR="00912DAD" w14:paraId="16F5A0F9" w14:textId="77777777" w:rsidTr="00912DAD">
        <w:trPr>
          <w:trHeight w:val="193"/>
        </w:trPr>
        <w:tc>
          <w:tcPr>
            <w:tcW w:w="4395" w:type="dxa"/>
            <w:shd w:val="clear" w:color="auto" w:fill="auto"/>
          </w:tcPr>
          <w:p w14:paraId="1874C035" w14:textId="3719430D" w:rsidR="00912DAD" w:rsidRPr="005875E6" w:rsidRDefault="00912DAD" w:rsidP="002676C5">
            <w:pPr>
              <w:tabs>
                <w:tab w:val="left" w:pos="203"/>
              </w:tabs>
              <w:snapToGrid w:val="0"/>
              <w:ind w:left="563"/>
              <w:rPr>
                <w:rFonts w:ascii="Arial" w:hAnsi="Arial" w:cs="Arial"/>
                <w:sz w:val="22"/>
                <w:szCs w:val="22"/>
              </w:rPr>
            </w:pPr>
            <w:r w:rsidRPr="005875E6">
              <w:rPr>
                <w:rFonts w:ascii="Arial" w:hAnsi="Arial" w:cs="Arial"/>
                <w:sz w:val="22"/>
                <w:szCs w:val="22"/>
              </w:rPr>
              <w:t>Other income</w:t>
            </w:r>
          </w:p>
        </w:tc>
        <w:tc>
          <w:tcPr>
            <w:tcW w:w="992" w:type="dxa"/>
            <w:shd w:val="clear" w:color="auto" w:fill="auto"/>
          </w:tcPr>
          <w:p w14:paraId="51FE7C68" w14:textId="5F2E1D6A" w:rsidR="00912DAD" w:rsidRPr="005875E6" w:rsidRDefault="00912DAD" w:rsidP="002676C5">
            <w:pPr>
              <w:snapToGrid w:val="0"/>
              <w:jc w:val="center"/>
              <w:rPr>
                <w:rFonts w:ascii="Arial" w:hAnsi="Arial" w:cs="Arial"/>
                <w:sz w:val="22"/>
                <w:szCs w:val="22"/>
              </w:rPr>
            </w:pPr>
            <w:r w:rsidRPr="005875E6">
              <w:rPr>
                <w:rFonts w:ascii="Arial" w:hAnsi="Arial" w:cs="Arial"/>
                <w:sz w:val="22"/>
                <w:szCs w:val="22"/>
              </w:rPr>
              <w:t>3</w:t>
            </w:r>
          </w:p>
        </w:tc>
        <w:tc>
          <w:tcPr>
            <w:tcW w:w="1276" w:type="dxa"/>
            <w:shd w:val="clear" w:color="auto" w:fill="auto"/>
          </w:tcPr>
          <w:p w14:paraId="2AF782BD" w14:textId="77777777" w:rsidR="00912DAD" w:rsidRPr="005875E6" w:rsidRDefault="00912DAD" w:rsidP="002676C5">
            <w:pPr>
              <w:snapToGrid w:val="0"/>
              <w:jc w:val="right"/>
              <w:rPr>
                <w:rFonts w:ascii="Arial" w:hAnsi="Arial" w:cs="Arial"/>
                <w:sz w:val="22"/>
                <w:szCs w:val="22"/>
                <w:u w:val="single"/>
              </w:rPr>
            </w:pPr>
          </w:p>
        </w:tc>
        <w:tc>
          <w:tcPr>
            <w:tcW w:w="1275" w:type="dxa"/>
          </w:tcPr>
          <w:p w14:paraId="525E1C24" w14:textId="461B7453" w:rsidR="00912DAD" w:rsidRPr="005875E6" w:rsidRDefault="00912DAD" w:rsidP="002676C5">
            <w:pPr>
              <w:snapToGrid w:val="0"/>
              <w:jc w:val="right"/>
              <w:rPr>
                <w:rFonts w:ascii="Arial" w:hAnsi="Arial" w:cs="Arial"/>
                <w:sz w:val="22"/>
                <w:szCs w:val="22"/>
                <w:u w:val="single"/>
              </w:rPr>
            </w:pPr>
            <w:r>
              <w:rPr>
                <w:rFonts w:ascii="Arial" w:hAnsi="Arial" w:cs="Arial"/>
                <w:sz w:val="22"/>
                <w:szCs w:val="22"/>
                <w:u w:val="single"/>
              </w:rPr>
              <w:t>0</w:t>
            </w:r>
          </w:p>
        </w:tc>
        <w:tc>
          <w:tcPr>
            <w:tcW w:w="1275" w:type="dxa"/>
            <w:shd w:val="clear" w:color="auto" w:fill="auto"/>
          </w:tcPr>
          <w:p w14:paraId="745F6825" w14:textId="1860BDCD" w:rsidR="00912DAD" w:rsidRPr="005875E6" w:rsidRDefault="00912DAD" w:rsidP="002676C5">
            <w:pPr>
              <w:snapToGrid w:val="0"/>
              <w:jc w:val="right"/>
              <w:rPr>
                <w:rFonts w:ascii="Arial" w:hAnsi="Arial" w:cs="Arial"/>
                <w:sz w:val="22"/>
                <w:szCs w:val="22"/>
                <w:u w:val="single"/>
              </w:rPr>
            </w:pPr>
            <w:r w:rsidRPr="005875E6">
              <w:rPr>
                <w:rFonts w:ascii="Arial" w:hAnsi="Arial" w:cs="Arial"/>
                <w:sz w:val="22"/>
                <w:szCs w:val="22"/>
                <w:u w:val="single"/>
              </w:rPr>
              <w:t>6,500</w:t>
            </w:r>
          </w:p>
        </w:tc>
      </w:tr>
      <w:tr w:rsidR="00912DAD" w14:paraId="1B60C52E" w14:textId="21E35897" w:rsidTr="00912DAD">
        <w:trPr>
          <w:trHeight w:val="193"/>
        </w:trPr>
        <w:tc>
          <w:tcPr>
            <w:tcW w:w="4395" w:type="dxa"/>
            <w:shd w:val="clear" w:color="auto" w:fill="auto"/>
          </w:tcPr>
          <w:p w14:paraId="23DD23A5" w14:textId="77777777" w:rsidR="00912DAD" w:rsidRPr="005875E6" w:rsidRDefault="00912DAD" w:rsidP="002676C5">
            <w:pPr>
              <w:tabs>
                <w:tab w:val="left" w:pos="203"/>
              </w:tabs>
              <w:snapToGrid w:val="0"/>
              <w:ind w:left="563"/>
              <w:rPr>
                <w:rFonts w:ascii="Arial" w:hAnsi="Arial" w:cs="Arial"/>
                <w:sz w:val="22"/>
                <w:szCs w:val="22"/>
                <w:u w:val="single"/>
              </w:rPr>
            </w:pPr>
          </w:p>
        </w:tc>
        <w:tc>
          <w:tcPr>
            <w:tcW w:w="992" w:type="dxa"/>
            <w:shd w:val="clear" w:color="auto" w:fill="auto"/>
          </w:tcPr>
          <w:p w14:paraId="75AD3858" w14:textId="77777777" w:rsidR="00912DAD" w:rsidRPr="005875E6" w:rsidRDefault="00912DAD" w:rsidP="002676C5">
            <w:pPr>
              <w:snapToGrid w:val="0"/>
              <w:jc w:val="center"/>
              <w:rPr>
                <w:rFonts w:ascii="Arial" w:hAnsi="Arial" w:cs="Arial"/>
                <w:sz w:val="22"/>
                <w:szCs w:val="22"/>
                <w:u w:val="single"/>
              </w:rPr>
            </w:pPr>
          </w:p>
        </w:tc>
        <w:tc>
          <w:tcPr>
            <w:tcW w:w="1276" w:type="dxa"/>
            <w:shd w:val="clear" w:color="auto" w:fill="auto"/>
          </w:tcPr>
          <w:p w14:paraId="11578C25" w14:textId="77777777" w:rsidR="00912DAD" w:rsidRPr="005875E6" w:rsidRDefault="00912DAD" w:rsidP="002676C5">
            <w:pPr>
              <w:snapToGrid w:val="0"/>
              <w:jc w:val="right"/>
              <w:rPr>
                <w:rFonts w:ascii="Arial" w:hAnsi="Arial" w:cs="Arial"/>
                <w:sz w:val="22"/>
                <w:szCs w:val="22"/>
                <w:u w:val="single"/>
              </w:rPr>
            </w:pPr>
          </w:p>
        </w:tc>
        <w:tc>
          <w:tcPr>
            <w:tcW w:w="1275" w:type="dxa"/>
          </w:tcPr>
          <w:p w14:paraId="31DF1C2C" w14:textId="51F8A7E5" w:rsidR="00912DAD" w:rsidRPr="005875E6" w:rsidRDefault="00912DAD" w:rsidP="002676C5">
            <w:pPr>
              <w:snapToGrid w:val="0"/>
              <w:jc w:val="right"/>
              <w:rPr>
                <w:rFonts w:ascii="Arial" w:hAnsi="Arial" w:cs="Arial"/>
                <w:sz w:val="22"/>
                <w:szCs w:val="22"/>
                <w:u w:val="single"/>
              </w:rPr>
            </w:pPr>
            <w:r>
              <w:rPr>
                <w:rFonts w:ascii="Arial" w:hAnsi="Arial" w:cs="Arial"/>
                <w:sz w:val="22"/>
                <w:szCs w:val="22"/>
                <w:u w:val="single"/>
              </w:rPr>
              <w:t>196,052</w:t>
            </w:r>
          </w:p>
        </w:tc>
        <w:tc>
          <w:tcPr>
            <w:tcW w:w="1275" w:type="dxa"/>
            <w:shd w:val="clear" w:color="auto" w:fill="auto"/>
          </w:tcPr>
          <w:p w14:paraId="5C7EDFA0" w14:textId="7F6A7388" w:rsidR="00912DAD" w:rsidRPr="005875E6" w:rsidRDefault="00912DAD" w:rsidP="002676C5">
            <w:pPr>
              <w:snapToGrid w:val="0"/>
              <w:jc w:val="right"/>
              <w:rPr>
                <w:rFonts w:ascii="Arial" w:hAnsi="Arial" w:cs="Arial"/>
                <w:sz w:val="22"/>
                <w:szCs w:val="22"/>
                <w:u w:val="single"/>
              </w:rPr>
            </w:pPr>
            <w:r w:rsidRPr="005875E6">
              <w:rPr>
                <w:rFonts w:ascii="Arial" w:hAnsi="Arial" w:cs="Arial"/>
                <w:sz w:val="22"/>
                <w:szCs w:val="22"/>
                <w:u w:val="single"/>
              </w:rPr>
              <w:t>195,843</w:t>
            </w:r>
          </w:p>
        </w:tc>
      </w:tr>
      <w:tr w:rsidR="00912DAD" w14:paraId="0EF9CFA8" w14:textId="548E0022" w:rsidTr="00912DAD">
        <w:trPr>
          <w:trHeight w:val="257"/>
        </w:trPr>
        <w:tc>
          <w:tcPr>
            <w:tcW w:w="4395" w:type="dxa"/>
            <w:shd w:val="clear" w:color="auto" w:fill="auto"/>
          </w:tcPr>
          <w:p w14:paraId="462ADCBB" w14:textId="77777777" w:rsidR="00912DAD" w:rsidRPr="005875E6" w:rsidRDefault="00912DAD" w:rsidP="002676C5">
            <w:pPr>
              <w:pStyle w:val="Heading4"/>
              <w:numPr>
                <w:ilvl w:val="3"/>
                <w:numId w:val="1"/>
              </w:numPr>
              <w:ind w:left="563"/>
              <w:rPr>
                <w:rFonts w:ascii="Arial" w:hAnsi="Arial" w:cs="Arial"/>
                <w:sz w:val="22"/>
                <w:szCs w:val="22"/>
              </w:rPr>
            </w:pPr>
            <w:r w:rsidRPr="005875E6">
              <w:rPr>
                <w:rFonts w:ascii="Arial" w:hAnsi="Arial" w:cs="Arial"/>
                <w:sz w:val="22"/>
                <w:szCs w:val="22"/>
              </w:rPr>
              <w:t>Resources expended</w:t>
            </w:r>
          </w:p>
        </w:tc>
        <w:tc>
          <w:tcPr>
            <w:tcW w:w="992" w:type="dxa"/>
            <w:shd w:val="clear" w:color="auto" w:fill="auto"/>
          </w:tcPr>
          <w:p w14:paraId="7562B9F0" w14:textId="77777777" w:rsidR="00912DAD" w:rsidRPr="005875E6" w:rsidRDefault="00912DAD" w:rsidP="002676C5">
            <w:pPr>
              <w:snapToGrid w:val="0"/>
              <w:rPr>
                <w:rFonts w:ascii="Arial" w:hAnsi="Arial" w:cs="Arial"/>
                <w:b/>
                <w:sz w:val="22"/>
                <w:szCs w:val="22"/>
              </w:rPr>
            </w:pPr>
          </w:p>
        </w:tc>
        <w:tc>
          <w:tcPr>
            <w:tcW w:w="1276" w:type="dxa"/>
            <w:shd w:val="clear" w:color="auto" w:fill="auto"/>
          </w:tcPr>
          <w:p w14:paraId="67841B61" w14:textId="77777777" w:rsidR="00912DAD" w:rsidRPr="005875E6" w:rsidRDefault="00912DAD" w:rsidP="002676C5">
            <w:pPr>
              <w:snapToGrid w:val="0"/>
              <w:rPr>
                <w:rFonts w:ascii="Arial" w:hAnsi="Arial" w:cs="Arial"/>
                <w:b/>
                <w:sz w:val="22"/>
                <w:szCs w:val="22"/>
              </w:rPr>
            </w:pPr>
          </w:p>
        </w:tc>
        <w:tc>
          <w:tcPr>
            <w:tcW w:w="1275" w:type="dxa"/>
          </w:tcPr>
          <w:p w14:paraId="15C4D162" w14:textId="77777777" w:rsidR="00912DAD" w:rsidRPr="005875E6" w:rsidRDefault="00912DAD" w:rsidP="002676C5">
            <w:pPr>
              <w:snapToGrid w:val="0"/>
              <w:rPr>
                <w:rFonts w:ascii="Arial" w:hAnsi="Arial" w:cs="Arial"/>
                <w:b/>
                <w:sz w:val="22"/>
                <w:szCs w:val="22"/>
              </w:rPr>
            </w:pPr>
          </w:p>
        </w:tc>
        <w:tc>
          <w:tcPr>
            <w:tcW w:w="1275" w:type="dxa"/>
            <w:shd w:val="clear" w:color="auto" w:fill="auto"/>
          </w:tcPr>
          <w:p w14:paraId="7B8D5635" w14:textId="57488FE3" w:rsidR="00912DAD" w:rsidRPr="005875E6" w:rsidRDefault="00912DAD" w:rsidP="002676C5">
            <w:pPr>
              <w:snapToGrid w:val="0"/>
              <w:rPr>
                <w:rFonts w:ascii="Arial" w:hAnsi="Arial" w:cs="Arial"/>
                <w:b/>
                <w:sz w:val="22"/>
                <w:szCs w:val="22"/>
              </w:rPr>
            </w:pPr>
          </w:p>
        </w:tc>
      </w:tr>
      <w:tr w:rsidR="00912DAD" w14:paraId="254EFBDD" w14:textId="5298E3C4" w:rsidTr="00912DAD">
        <w:trPr>
          <w:trHeight w:val="187"/>
        </w:trPr>
        <w:tc>
          <w:tcPr>
            <w:tcW w:w="4395" w:type="dxa"/>
            <w:shd w:val="clear" w:color="auto" w:fill="auto"/>
          </w:tcPr>
          <w:p w14:paraId="20A009C5" w14:textId="77777777" w:rsidR="00912DAD" w:rsidRPr="005875E6" w:rsidRDefault="00912DAD" w:rsidP="002676C5">
            <w:pPr>
              <w:ind w:left="563"/>
              <w:rPr>
                <w:rFonts w:ascii="Arial" w:hAnsi="Arial" w:cs="Arial"/>
                <w:sz w:val="22"/>
                <w:szCs w:val="22"/>
              </w:rPr>
            </w:pPr>
            <w:r w:rsidRPr="005875E6">
              <w:rPr>
                <w:rFonts w:ascii="Arial" w:hAnsi="Arial" w:cs="Arial"/>
                <w:sz w:val="22"/>
                <w:szCs w:val="22"/>
              </w:rPr>
              <w:t>Raising funds</w:t>
            </w:r>
          </w:p>
        </w:tc>
        <w:tc>
          <w:tcPr>
            <w:tcW w:w="992" w:type="dxa"/>
            <w:shd w:val="clear" w:color="auto" w:fill="auto"/>
          </w:tcPr>
          <w:p w14:paraId="36A384B6" w14:textId="77777777" w:rsidR="00912DAD" w:rsidRPr="005875E6" w:rsidRDefault="00912DAD" w:rsidP="002676C5">
            <w:pPr>
              <w:jc w:val="center"/>
              <w:rPr>
                <w:rFonts w:ascii="Arial" w:hAnsi="Arial" w:cs="Arial"/>
                <w:sz w:val="22"/>
                <w:szCs w:val="22"/>
              </w:rPr>
            </w:pPr>
            <w:r w:rsidRPr="005875E6">
              <w:rPr>
                <w:rFonts w:ascii="Arial" w:hAnsi="Arial" w:cs="Arial"/>
                <w:sz w:val="22"/>
                <w:szCs w:val="22"/>
              </w:rPr>
              <w:t>4</w:t>
            </w:r>
          </w:p>
        </w:tc>
        <w:tc>
          <w:tcPr>
            <w:tcW w:w="1276" w:type="dxa"/>
            <w:shd w:val="clear" w:color="auto" w:fill="auto"/>
          </w:tcPr>
          <w:p w14:paraId="3A271229" w14:textId="77777777" w:rsidR="00912DAD" w:rsidRPr="005875E6" w:rsidRDefault="00912DAD" w:rsidP="002676C5">
            <w:pPr>
              <w:snapToGrid w:val="0"/>
              <w:jc w:val="right"/>
              <w:rPr>
                <w:rFonts w:ascii="Arial" w:hAnsi="Arial" w:cs="Arial"/>
                <w:sz w:val="22"/>
                <w:szCs w:val="22"/>
              </w:rPr>
            </w:pPr>
          </w:p>
        </w:tc>
        <w:tc>
          <w:tcPr>
            <w:tcW w:w="1275" w:type="dxa"/>
          </w:tcPr>
          <w:p w14:paraId="595BE301" w14:textId="2E8436EC" w:rsidR="00912DAD" w:rsidRPr="005875E6" w:rsidRDefault="00912DAD" w:rsidP="002676C5">
            <w:pPr>
              <w:snapToGrid w:val="0"/>
              <w:jc w:val="right"/>
              <w:rPr>
                <w:rFonts w:ascii="Arial" w:hAnsi="Arial" w:cs="Arial"/>
                <w:sz w:val="22"/>
                <w:szCs w:val="22"/>
              </w:rPr>
            </w:pPr>
            <w:r>
              <w:rPr>
                <w:rFonts w:ascii="Arial" w:hAnsi="Arial" w:cs="Arial"/>
                <w:sz w:val="22"/>
                <w:szCs w:val="22"/>
              </w:rPr>
              <w:t>69,896</w:t>
            </w:r>
          </w:p>
        </w:tc>
        <w:tc>
          <w:tcPr>
            <w:tcW w:w="1275" w:type="dxa"/>
            <w:shd w:val="clear" w:color="auto" w:fill="auto"/>
          </w:tcPr>
          <w:p w14:paraId="2E702BDD" w14:textId="3AA14EE1" w:rsidR="00912DAD" w:rsidRPr="005875E6" w:rsidRDefault="00912DAD" w:rsidP="002676C5">
            <w:pPr>
              <w:snapToGrid w:val="0"/>
              <w:jc w:val="right"/>
              <w:rPr>
                <w:rFonts w:ascii="Arial" w:hAnsi="Arial" w:cs="Arial"/>
                <w:sz w:val="22"/>
                <w:szCs w:val="22"/>
              </w:rPr>
            </w:pPr>
            <w:r w:rsidRPr="005875E6">
              <w:rPr>
                <w:rFonts w:ascii="Arial" w:hAnsi="Arial" w:cs="Arial"/>
                <w:sz w:val="22"/>
                <w:szCs w:val="22"/>
              </w:rPr>
              <w:t>66,489</w:t>
            </w:r>
          </w:p>
        </w:tc>
      </w:tr>
      <w:tr w:rsidR="00912DAD" w14:paraId="25F0F526" w14:textId="577EC502" w:rsidTr="00912DAD">
        <w:trPr>
          <w:trHeight w:val="247"/>
        </w:trPr>
        <w:tc>
          <w:tcPr>
            <w:tcW w:w="4395" w:type="dxa"/>
            <w:shd w:val="clear" w:color="auto" w:fill="auto"/>
          </w:tcPr>
          <w:p w14:paraId="62211511" w14:textId="77777777" w:rsidR="00912DAD" w:rsidRPr="005875E6" w:rsidRDefault="00912DAD" w:rsidP="002676C5">
            <w:pPr>
              <w:rPr>
                <w:rFonts w:ascii="Arial" w:hAnsi="Arial" w:cs="Arial"/>
                <w:sz w:val="22"/>
                <w:szCs w:val="22"/>
              </w:rPr>
            </w:pPr>
            <w:r w:rsidRPr="005875E6">
              <w:rPr>
                <w:rFonts w:ascii="Arial" w:eastAsia="Arial" w:hAnsi="Arial" w:cs="Arial"/>
                <w:sz w:val="22"/>
                <w:szCs w:val="22"/>
              </w:rPr>
              <w:t xml:space="preserve">         </w:t>
            </w:r>
            <w:r w:rsidRPr="005875E6">
              <w:rPr>
                <w:rFonts w:ascii="Arial" w:hAnsi="Arial" w:cs="Arial"/>
                <w:sz w:val="22"/>
                <w:szCs w:val="22"/>
              </w:rPr>
              <w:t>Charitable activities</w:t>
            </w:r>
          </w:p>
        </w:tc>
        <w:tc>
          <w:tcPr>
            <w:tcW w:w="992" w:type="dxa"/>
            <w:shd w:val="clear" w:color="auto" w:fill="auto"/>
          </w:tcPr>
          <w:p w14:paraId="2A320777" w14:textId="77777777" w:rsidR="00912DAD" w:rsidRPr="005875E6" w:rsidRDefault="00912DAD" w:rsidP="002676C5">
            <w:pPr>
              <w:jc w:val="center"/>
              <w:rPr>
                <w:rFonts w:ascii="Arial" w:hAnsi="Arial" w:cs="Arial"/>
                <w:sz w:val="22"/>
                <w:szCs w:val="22"/>
              </w:rPr>
            </w:pPr>
            <w:r w:rsidRPr="005875E6">
              <w:rPr>
                <w:rFonts w:ascii="Arial" w:hAnsi="Arial" w:cs="Arial"/>
                <w:sz w:val="22"/>
                <w:szCs w:val="22"/>
              </w:rPr>
              <w:t>4</w:t>
            </w:r>
          </w:p>
        </w:tc>
        <w:tc>
          <w:tcPr>
            <w:tcW w:w="1276" w:type="dxa"/>
            <w:shd w:val="clear" w:color="auto" w:fill="auto"/>
          </w:tcPr>
          <w:p w14:paraId="5C553559" w14:textId="77777777" w:rsidR="00912DAD" w:rsidRPr="005875E6" w:rsidRDefault="00912DAD" w:rsidP="002676C5">
            <w:pPr>
              <w:snapToGrid w:val="0"/>
              <w:jc w:val="right"/>
              <w:rPr>
                <w:rFonts w:ascii="Arial" w:hAnsi="Arial" w:cs="Arial"/>
                <w:sz w:val="22"/>
                <w:szCs w:val="22"/>
              </w:rPr>
            </w:pPr>
          </w:p>
        </w:tc>
        <w:tc>
          <w:tcPr>
            <w:tcW w:w="1275" w:type="dxa"/>
          </w:tcPr>
          <w:p w14:paraId="3D9A68BF" w14:textId="3E582AFD" w:rsidR="00912DAD" w:rsidRPr="005875E6" w:rsidRDefault="00912DAD" w:rsidP="002676C5">
            <w:pPr>
              <w:snapToGrid w:val="0"/>
              <w:jc w:val="right"/>
              <w:rPr>
                <w:rFonts w:ascii="Arial" w:hAnsi="Arial" w:cs="Arial"/>
                <w:sz w:val="22"/>
                <w:szCs w:val="22"/>
              </w:rPr>
            </w:pPr>
            <w:r>
              <w:rPr>
                <w:rFonts w:ascii="Arial" w:hAnsi="Arial" w:cs="Arial"/>
                <w:sz w:val="22"/>
                <w:szCs w:val="22"/>
              </w:rPr>
              <w:t>93,454</w:t>
            </w:r>
          </w:p>
        </w:tc>
        <w:tc>
          <w:tcPr>
            <w:tcW w:w="1275" w:type="dxa"/>
            <w:shd w:val="clear" w:color="auto" w:fill="auto"/>
          </w:tcPr>
          <w:p w14:paraId="4AB85FE5" w14:textId="35209254" w:rsidR="00912DAD" w:rsidRPr="005875E6" w:rsidRDefault="00912DAD" w:rsidP="002676C5">
            <w:pPr>
              <w:snapToGrid w:val="0"/>
              <w:jc w:val="right"/>
              <w:rPr>
                <w:rFonts w:ascii="Arial" w:hAnsi="Arial" w:cs="Arial"/>
                <w:sz w:val="22"/>
                <w:szCs w:val="22"/>
              </w:rPr>
            </w:pPr>
            <w:r w:rsidRPr="005875E6">
              <w:rPr>
                <w:rFonts w:ascii="Arial" w:hAnsi="Arial" w:cs="Arial"/>
                <w:sz w:val="22"/>
                <w:szCs w:val="22"/>
              </w:rPr>
              <w:t>101,033</w:t>
            </w:r>
          </w:p>
        </w:tc>
      </w:tr>
      <w:tr w:rsidR="00912DAD" w14:paraId="0977AAF8" w14:textId="28AC3A28" w:rsidTr="00912DAD">
        <w:trPr>
          <w:trHeight w:val="230"/>
        </w:trPr>
        <w:tc>
          <w:tcPr>
            <w:tcW w:w="4395" w:type="dxa"/>
            <w:shd w:val="clear" w:color="auto" w:fill="auto"/>
          </w:tcPr>
          <w:p w14:paraId="27F97891" w14:textId="77777777" w:rsidR="00912DAD" w:rsidRPr="005875E6" w:rsidRDefault="00912DAD" w:rsidP="002676C5">
            <w:pPr>
              <w:rPr>
                <w:rFonts w:ascii="Arial" w:hAnsi="Arial" w:cs="Arial"/>
                <w:sz w:val="22"/>
                <w:szCs w:val="22"/>
              </w:rPr>
            </w:pPr>
            <w:r w:rsidRPr="005875E6">
              <w:rPr>
                <w:rFonts w:ascii="Arial" w:eastAsia="Arial" w:hAnsi="Arial" w:cs="Arial"/>
                <w:sz w:val="22"/>
                <w:szCs w:val="22"/>
              </w:rPr>
              <w:t xml:space="preserve">         </w:t>
            </w:r>
            <w:r w:rsidRPr="005875E6">
              <w:rPr>
                <w:rFonts w:ascii="Arial" w:hAnsi="Arial" w:cs="Arial"/>
                <w:sz w:val="22"/>
                <w:szCs w:val="22"/>
              </w:rPr>
              <w:t xml:space="preserve">Other </w:t>
            </w:r>
          </w:p>
        </w:tc>
        <w:tc>
          <w:tcPr>
            <w:tcW w:w="992" w:type="dxa"/>
            <w:shd w:val="clear" w:color="auto" w:fill="auto"/>
          </w:tcPr>
          <w:p w14:paraId="28930A46" w14:textId="77777777" w:rsidR="00912DAD" w:rsidRPr="005875E6" w:rsidRDefault="00912DAD" w:rsidP="002676C5">
            <w:pPr>
              <w:jc w:val="center"/>
              <w:rPr>
                <w:rFonts w:ascii="Arial" w:hAnsi="Arial" w:cs="Arial"/>
                <w:sz w:val="22"/>
                <w:szCs w:val="22"/>
              </w:rPr>
            </w:pPr>
            <w:r w:rsidRPr="005875E6">
              <w:rPr>
                <w:rFonts w:ascii="Arial" w:hAnsi="Arial" w:cs="Arial"/>
                <w:sz w:val="22"/>
                <w:szCs w:val="22"/>
              </w:rPr>
              <w:t>4</w:t>
            </w:r>
          </w:p>
        </w:tc>
        <w:tc>
          <w:tcPr>
            <w:tcW w:w="1276" w:type="dxa"/>
            <w:shd w:val="clear" w:color="auto" w:fill="auto"/>
          </w:tcPr>
          <w:p w14:paraId="2BFDF0BA" w14:textId="77777777" w:rsidR="00912DAD" w:rsidRPr="005875E6" w:rsidRDefault="00912DAD" w:rsidP="002676C5">
            <w:pPr>
              <w:snapToGrid w:val="0"/>
              <w:jc w:val="right"/>
              <w:rPr>
                <w:rFonts w:ascii="Arial" w:hAnsi="Arial" w:cs="Arial"/>
                <w:sz w:val="22"/>
                <w:szCs w:val="22"/>
                <w:u w:val="single"/>
              </w:rPr>
            </w:pPr>
          </w:p>
        </w:tc>
        <w:tc>
          <w:tcPr>
            <w:tcW w:w="1275" w:type="dxa"/>
          </w:tcPr>
          <w:p w14:paraId="16B59905" w14:textId="00B6EA85" w:rsidR="00912DAD" w:rsidRPr="005875E6" w:rsidRDefault="00912DAD" w:rsidP="002676C5">
            <w:pPr>
              <w:snapToGrid w:val="0"/>
              <w:jc w:val="right"/>
              <w:rPr>
                <w:rFonts w:ascii="Arial" w:hAnsi="Arial" w:cs="Arial"/>
                <w:sz w:val="22"/>
                <w:szCs w:val="22"/>
                <w:u w:val="single"/>
              </w:rPr>
            </w:pPr>
            <w:r>
              <w:rPr>
                <w:rFonts w:ascii="Arial" w:hAnsi="Arial" w:cs="Arial"/>
                <w:sz w:val="22"/>
                <w:szCs w:val="22"/>
                <w:u w:val="single"/>
              </w:rPr>
              <w:t>80,958</w:t>
            </w:r>
          </w:p>
        </w:tc>
        <w:tc>
          <w:tcPr>
            <w:tcW w:w="1275" w:type="dxa"/>
            <w:shd w:val="clear" w:color="auto" w:fill="auto"/>
          </w:tcPr>
          <w:p w14:paraId="19650D84" w14:textId="67B1451F" w:rsidR="00912DAD" w:rsidRPr="005875E6" w:rsidRDefault="00912DAD" w:rsidP="002676C5">
            <w:pPr>
              <w:snapToGrid w:val="0"/>
              <w:jc w:val="right"/>
              <w:rPr>
                <w:rFonts w:ascii="Arial" w:hAnsi="Arial" w:cs="Arial"/>
                <w:sz w:val="22"/>
                <w:szCs w:val="22"/>
                <w:u w:val="single"/>
              </w:rPr>
            </w:pPr>
            <w:r w:rsidRPr="005875E6">
              <w:rPr>
                <w:rFonts w:ascii="Arial" w:hAnsi="Arial" w:cs="Arial"/>
                <w:sz w:val="22"/>
                <w:szCs w:val="22"/>
                <w:u w:val="single"/>
              </w:rPr>
              <w:t>73,420</w:t>
            </w:r>
          </w:p>
        </w:tc>
      </w:tr>
      <w:tr w:rsidR="00912DAD" w14:paraId="5103938F" w14:textId="193D0E1E" w:rsidTr="00912DAD">
        <w:trPr>
          <w:trHeight w:val="247"/>
        </w:trPr>
        <w:tc>
          <w:tcPr>
            <w:tcW w:w="4395" w:type="dxa"/>
            <w:shd w:val="clear" w:color="auto" w:fill="auto"/>
          </w:tcPr>
          <w:p w14:paraId="4EE69A8C" w14:textId="77777777" w:rsidR="00912DAD" w:rsidRPr="005875E6" w:rsidRDefault="00912DAD" w:rsidP="002676C5">
            <w:pPr>
              <w:snapToGrid w:val="0"/>
              <w:rPr>
                <w:rFonts w:ascii="Arial" w:hAnsi="Arial" w:cs="Arial"/>
                <w:b/>
                <w:sz w:val="22"/>
                <w:szCs w:val="22"/>
              </w:rPr>
            </w:pPr>
          </w:p>
        </w:tc>
        <w:tc>
          <w:tcPr>
            <w:tcW w:w="992" w:type="dxa"/>
            <w:shd w:val="clear" w:color="auto" w:fill="auto"/>
          </w:tcPr>
          <w:p w14:paraId="7FC3DE5F" w14:textId="77777777" w:rsidR="00912DAD" w:rsidRPr="005875E6" w:rsidRDefault="00912DAD" w:rsidP="002676C5">
            <w:pPr>
              <w:snapToGrid w:val="0"/>
              <w:jc w:val="center"/>
              <w:rPr>
                <w:rFonts w:ascii="Arial" w:hAnsi="Arial" w:cs="Arial"/>
                <w:b/>
                <w:sz w:val="22"/>
                <w:szCs w:val="22"/>
              </w:rPr>
            </w:pPr>
          </w:p>
        </w:tc>
        <w:tc>
          <w:tcPr>
            <w:tcW w:w="1276" w:type="dxa"/>
            <w:shd w:val="clear" w:color="auto" w:fill="auto"/>
          </w:tcPr>
          <w:p w14:paraId="1836E9D6" w14:textId="77777777" w:rsidR="00912DAD" w:rsidRPr="005875E6" w:rsidRDefault="00912DAD" w:rsidP="002676C5">
            <w:pPr>
              <w:snapToGrid w:val="0"/>
              <w:rPr>
                <w:rFonts w:ascii="Arial" w:hAnsi="Arial" w:cs="Arial"/>
                <w:b/>
                <w:sz w:val="22"/>
                <w:szCs w:val="22"/>
                <w:u w:val="single"/>
              </w:rPr>
            </w:pPr>
          </w:p>
        </w:tc>
        <w:tc>
          <w:tcPr>
            <w:tcW w:w="1275" w:type="dxa"/>
          </w:tcPr>
          <w:p w14:paraId="7DE71C46" w14:textId="4D19AF87" w:rsidR="00912DAD" w:rsidRPr="005875E6" w:rsidRDefault="00912DAD" w:rsidP="002676C5">
            <w:pPr>
              <w:snapToGrid w:val="0"/>
              <w:jc w:val="right"/>
              <w:rPr>
                <w:rFonts w:ascii="Arial" w:hAnsi="Arial" w:cs="Arial"/>
                <w:sz w:val="22"/>
                <w:szCs w:val="22"/>
                <w:u w:val="single"/>
              </w:rPr>
            </w:pPr>
            <w:r>
              <w:rPr>
                <w:rFonts w:ascii="Arial" w:hAnsi="Arial" w:cs="Arial"/>
                <w:sz w:val="22"/>
                <w:szCs w:val="22"/>
                <w:u w:val="single"/>
              </w:rPr>
              <w:t>244,308</w:t>
            </w:r>
          </w:p>
        </w:tc>
        <w:tc>
          <w:tcPr>
            <w:tcW w:w="1275" w:type="dxa"/>
            <w:shd w:val="clear" w:color="auto" w:fill="auto"/>
          </w:tcPr>
          <w:p w14:paraId="03FDB4EA" w14:textId="4FBC17BA" w:rsidR="00912DAD" w:rsidRPr="005875E6" w:rsidRDefault="00912DAD" w:rsidP="002676C5">
            <w:pPr>
              <w:snapToGrid w:val="0"/>
              <w:jc w:val="right"/>
              <w:rPr>
                <w:rFonts w:ascii="Arial" w:hAnsi="Arial" w:cs="Arial"/>
                <w:sz w:val="22"/>
                <w:szCs w:val="22"/>
                <w:u w:val="single"/>
              </w:rPr>
            </w:pPr>
            <w:r w:rsidRPr="005875E6">
              <w:rPr>
                <w:rFonts w:ascii="Arial" w:hAnsi="Arial" w:cs="Arial"/>
                <w:sz w:val="22"/>
                <w:szCs w:val="22"/>
                <w:u w:val="single"/>
              </w:rPr>
              <w:t>240,942</w:t>
            </w:r>
          </w:p>
        </w:tc>
      </w:tr>
      <w:tr w:rsidR="00912DAD" w14:paraId="25E80A7D" w14:textId="77777777" w:rsidTr="00912DAD">
        <w:trPr>
          <w:trHeight w:val="247"/>
        </w:trPr>
        <w:tc>
          <w:tcPr>
            <w:tcW w:w="4395" w:type="dxa"/>
            <w:shd w:val="clear" w:color="auto" w:fill="auto"/>
          </w:tcPr>
          <w:p w14:paraId="6032B098" w14:textId="77777777" w:rsidR="00912DAD" w:rsidRPr="005875E6" w:rsidRDefault="00912DAD" w:rsidP="002676C5">
            <w:pPr>
              <w:snapToGrid w:val="0"/>
              <w:rPr>
                <w:rFonts w:ascii="Arial" w:hAnsi="Arial" w:cs="Arial"/>
                <w:b/>
                <w:sz w:val="22"/>
                <w:szCs w:val="22"/>
              </w:rPr>
            </w:pPr>
          </w:p>
        </w:tc>
        <w:tc>
          <w:tcPr>
            <w:tcW w:w="992" w:type="dxa"/>
            <w:shd w:val="clear" w:color="auto" w:fill="auto"/>
          </w:tcPr>
          <w:p w14:paraId="13AD99E7" w14:textId="77777777" w:rsidR="00912DAD" w:rsidRPr="005875E6" w:rsidRDefault="00912DAD" w:rsidP="002676C5">
            <w:pPr>
              <w:snapToGrid w:val="0"/>
              <w:jc w:val="center"/>
              <w:rPr>
                <w:rFonts w:ascii="Arial" w:hAnsi="Arial" w:cs="Arial"/>
                <w:b/>
                <w:sz w:val="22"/>
                <w:szCs w:val="22"/>
              </w:rPr>
            </w:pPr>
          </w:p>
        </w:tc>
        <w:tc>
          <w:tcPr>
            <w:tcW w:w="1276" w:type="dxa"/>
            <w:shd w:val="clear" w:color="auto" w:fill="auto"/>
          </w:tcPr>
          <w:p w14:paraId="05F5EEDD" w14:textId="77777777" w:rsidR="00912DAD" w:rsidRPr="005875E6" w:rsidRDefault="00912DAD" w:rsidP="002676C5">
            <w:pPr>
              <w:snapToGrid w:val="0"/>
              <w:rPr>
                <w:rFonts w:ascii="Arial" w:hAnsi="Arial" w:cs="Arial"/>
                <w:b/>
                <w:sz w:val="22"/>
                <w:szCs w:val="22"/>
                <w:u w:val="single"/>
              </w:rPr>
            </w:pPr>
          </w:p>
        </w:tc>
        <w:tc>
          <w:tcPr>
            <w:tcW w:w="1275" w:type="dxa"/>
          </w:tcPr>
          <w:p w14:paraId="4C8D86E9" w14:textId="77777777" w:rsidR="00912DAD" w:rsidRPr="005875E6" w:rsidRDefault="00912DAD" w:rsidP="002676C5">
            <w:pPr>
              <w:snapToGrid w:val="0"/>
              <w:jc w:val="right"/>
              <w:rPr>
                <w:rFonts w:ascii="Arial" w:hAnsi="Arial" w:cs="Arial"/>
                <w:sz w:val="22"/>
                <w:szCs w:val="22"/>
                <w:u w:val="single"/>
              </w:rPr>
            </w:pPr>
          </w:p>
        </w:tc>
        <w:tc>
          <w:tcPr>
            <w:tcW w:w="1275" w:type="dxa"/>
            <w:shd w:val="clear" w:color="auto" w:fill="auto"/>
          </w:tcPr>
          <w:p w14:paraId="46D953C0" w14:textId="2634A43D" w:rsidR="00912DAD" w:rsidRPr="005875E6" w:rsidRDefault="00912DAD" w:rsidP="002676C5">
            <w:pPr>
              <w:snapToGrid w:val="0"/>
              <w:jc w:val="right"/>
              <w:rPr>
                <w:rFonts w:ascii="Arial" w:hAnsi="Arial" w:cs="Arial"/>
                <w:sz w:val="22"/>
                <w:szCs w:val="22"/>
                <w:u w:val="single"/>
              </w:rPr>
            </w:pPr>
          </w:p>
        </w:tc>
      </w:tr>
      <w:tr w:rsidR="00912DAD" w14:paraId="7866B1D9" w14:textId="0B3481DE" w:rsidTr="00912DAD">
        <w:trPr>
          <w:trHeight w:val="220"/>
        </w:trPr>
        <w:tc>
          <w:tcPr>
            <w:tcW w:w="6663" w:type="dxa"/>
            <w:gridSpan w:val="3"/>
            <w:shd w:val="clear" w:color="auto" w:fill="auto"/>
          </w:tcPr>
          <w:p w14:paraId="6D7B5951" w14:textId="1F0D0721" w:rsidR="00912DAD" w:rsidRPr="005875E6" w:rsidRDefault="00912DAD" w:rsidP="00E8064C">
            <w:pPr>
              <w:rPr>
                <w:rFonts w:ascii="Arial" w:hAnsi="Arial" w:cs="Arial"/>
                <w:sz w:val="22"/>
                <w:szCs w:val="22"/>
              </w:rPr>
            </w:pPr>
            <w:r w:rsidRPr="005875E6">
              <w:rPr>
                <w:rFonts w:ascii="Arial" w:eastAsia="Arial" w:hAnsi="Arial" w:cs="Arial"/>
                <w:b/>
                <w:sz w:val="22"/>
                <w:szCs w:val="22"/>
              </w:rPr>
              <w:t xml:space="preserve">       </w:t>
            </w:r>
            <w:r>
              <w:rPr>
                <w:rFonts w:ascii="Arial" w:eastAsia="Arial" w:hAnsi="Arial" w:cs="Arial"/>
                <w:b/>
                <w:sz w:val="22"/>
                <w:szCs w:val="22"/>
              </w:rPr>
              <w:t xml:space="preserve"> </w:t>
            </w:r>
            <w:r w:rsidRPr="005875E6">
              <w:rPr>
                <w:rFonts w:ascii="Arial" w:eastAsia="Arial" w:hAnsi="Arial" w:cs="Arial"/>
                <w:b/>
                <w:sz w:val="22"/>
                <w:szCs w:val="22"/>
              </w:rPr>
              <w:t xml:space="preserve"> </w:t>
            </w:r>
            <w:r w:rsidRPr="005875E6">
              <w:rPr>
                <w:rFonts w:ascii="Arial" w:hAnsi="Arial" w:cs="Arial"/>
                <w:b/>
                <w:sz w:val="22"/>
                <w:szCs w:val="22"/>
              </w:rPr>
              <w:t>Net Income before investment</w:t>
            </w:r>
            <w:r>
              <w:rPr>
                <w:rFonts w:ascii="Arial" w:hAnsi="Arial" w:cs="Arial"/>
                <w:b/>
                <w:sz w:val="22"/>
                <w:szCs w:val="22"/>
              </w:rPr>
              <w:t xml:space="preserve"> Gains/(Losses)</w:t>
            </w:r>
            <w:r w:rsidRPr="005875E6">
              <w:rPr>
                <w:rFonts w:ascii="Arial" w:hAnsi="Arial" w:cs="Arial"/>
                <w:b/>
                <w:sz w:val="22"/>
                <w:szCs w:val="22"/>
              </w:rPr>
              <w:t xml:space="preserve">                                                                                                </w:t>
            </w:r>
          </w:p>
        </w:tc>
        <w:tc>
          <w:tcPr>
            <w:tcW w:w="1275" w:type="dxa"/>
          </w:tcPr>
          <w:p w14:paraId="2310F70F" w14:textId="0E2FE9A5" w:rsidR="00912DAD" w:rsidRPr="005875E6" w:rsidRDefault="00912DAD" w:rsidP="002676C5">
            <w:pPr>
              <w:snapToGrid w:val="0"/>
              <w:jc w:val="right"/>
              <w:rPr>
                <w:rFonts w:ascii="Arial" w:hAnsi="Arial" w:cs="Arial"/>
                <w:sz w:val="22"/>
                <w:szCs w:val="22"/>
              </w:rPr>
            </w:pPr>
            <w:r>
              <w:rPr>
                <w:rFonts w:ascii="Arial" w:hAnsi="Arial" w:cs="Arial"/>
                <w:sz w:val="22"/>
                <w:szCs w:val="22"/>
              </w:rPr>
              <w:t>(48,256)</w:t>
            </w:r>
          </w:p>
        </w:tc>
        <w:tc>
          <w:tcPr>
            <w:tcW w:w="1275" w:type="dxa"/>
            <w:shd w:val="clear" w:color="auto" w:fill="auto"/>
          </w:tcPr>
          <w:p w14:paraId="17384197" w14:textId="6C7D6ECF" w:rsidR="00912DAD" w:rsidRPr="005875E6" w:rsidRDefault="00912DAD" w:rsidP="002676C5">
            <w:pPr>
              <w:snapToGrid w:val="0"/>
              <w:jc w:val="right"/>
              <w:rPr>
                <w:rFonts w:ascii="Arial" w:hAnsi="Arial" w:cs="Arial"/>
                <w:sz w:val="22"/>
                <w:szCs w:val="22"/>
              </w:rPr>
            </w:pPr>
            <w:r w:rsidRPr="005875E6">
              <w:rPr>
                <w:rFonts w:ascii="Arial" w:hAnsi="Arial" w:cs="Arial"/>
                <w:sz w:val="22"/>
                <w:szCs w:val="22"/>
              </w:rPr>
              <w:t>(45,099)</w:t>
            </w:r>
          </w:p>
        </w:tc>
      </w:tr>
      <w:tr w:rsidR="00912DAD" w14:paraId="50C0F9F0" w14:textId="77777777" w:rsidTr="00912DAD">
        <w:trPr>
          <w:trHeight w:val="220"/>
        </w:trPr>
        <w:tc>
          <w:tcPr>
            <w:tcW w:w="6663" w:type="dxa"/>
            <w:gridSpan w:val="3"/>
            <w:shd w:val="clear" w:color="auto" w:fill="auto"/>
          </w:tcPr>
          <w:p w14:paraId="5305F1A6" w14:textId="77777777" w:rsidR="00912DAD" w:rsidRPr="005875E6" w:rsidRDefault="00912DAD" w:rsidP="00E8064C">
            <w:pPr>
              <w:rPr>
                <w:rFonts w:ascii="Arial" w:eastAsia="Arial" w:hAnsi="Arial" w:cs="Arial"/>
                <w:b/>
                <w:sz w:val="22"/>
                <w:szCs w:val="22"/>
              </w:rPr>
            </w:pPr>
          </w:p>
        </w:tc>
        <w:tc>
          <w:tcPr>
            <w:tcW w:w="1275" w:type="dxa"/>
          </w:tcPr>
          <w:p w14:paraId="00ACDDF6" w14:textId="77777777" w:rsidR="00912DAD" w:rsidRPr="005875E6" w:rsidRDefault="00912DAD" w:rsidP="002676C5">
            <w:pPr>
              <w:snapToGrid w:val="0"/>
              <w:jc w:val="right"/>
              <w:rPr>
                <w:rFonts w:ascii="Arial" w:hAnsi="Arial" w:cs="Arial"/>
                <w:sz w:val="22"/>
                <w:szCs w:val="22"/>
              </w:rPr>
            </w:pPr>
          </w:p>
        </w:tc>
        <w:tc>
          <w:tcPr>
            <w:tcW w:w="1275" w:type="dxa"/>
            <w:shd w:val="clear" w:color="auto" w:fill="auto"/>
          </w:tcPr>
          <w:p w14:paraId="26144306" w14:textId="5CE2B7AA" w:rsidR="00912DAD" w:rsidRPr="005875E6" w:rsidRDefault="00912DAD" w:rsidP="002676C5">
            <w:pPr>
              <w:snapToGrid w:val="0"/>
              <w:jc w:val="right"/>
              <w:rPr>
                <w:rFonts w:ascii="Arial" w:hAnsi="Arial" w:cs="Arial"/>
                <w:sz w:val="22"/>
                <w:szCs w:val="22"/>
              </w:rPr>
            </w:pPr>
          </w:p>
        </w:tc>
      </w:tr>
      <w:tr w:rsidR="00912DAD" w14:paraId="563E95B8" w14:textId="1AC90CC9" w:rsidTr="00912DAD">
        <w:trPr>
          <w:trHeight w:val="247"/>
        </w:trPr>
        <w:tc>
          <w:tcPr>
            <w:tcW w:w="4395" w:type="dxa"/>
            <w:shd w:val="clear" w:color="auto" w:fill="auto"/>
          </w:tcPr>
          <w:p w14:paraId="16C1CF6A" w14:textId="77777777" w:rsidR="00912DAD" w:rsidRPr="005875E6" w:rsidRDefault="00912DAD" w:rsidP="002676C5">
            <w:pPr>
              <w:snapToGrid w:val="0"/>
              <w:rPr>
                <w:rFonts w:ascii="Arial" w:hAnsi="Arial" w:cs="Arial"/>
                <w:sz w:val="22"/>
                <w:szCs w:val="22"/>
              </w:rPr>
            </w:pPr>
            <w:r w:rsidRPr="005875E6">
              <w:rPr>
                <w:rFonts w:ascii="Arial" w:eastAsia="Arial" w:hAnsi="Arial" w:cs="Arial"/>
                <w:sz w:val="22"/>
                <w:szCs w:val="22"/>
              </w:rPr>
              <w:t xml:space="preserve">         </w:t>
            </w:r>
            <w:r w:rsidRPr="005875E6">
              <w:rPr>
                <w:rFonts w:ascii="Arial" w:hAnsi="Arial" w:cs="Arial"/>
                <w:sz w:val="22"/>
                <w:szCs w:val="22"/>
              </w:rPr>
              <w:t>Net Gains/(Losses) on Investments</w:t>
            </w:r>
          </w:p>
        </w:tc>
        <w:tc>
          <w:tcPr>
            <w:tcW w:w="992" w:type="dxa"/>
            <w:shd w:val="clear" w:color="auto" w:fill="auto"/>
          </w:tcPr>
          <w:p w14:paraId="243ED978" w14:textId="77777777" w:rsidR="00912DAD" w:rsidRPr="005875E6" w:rsidRDefault="00912DAD" w:rsidP="002676C5">
            <w:pPr>
              <w:snapToGrid w:val="0"/>
              <w:jc w:val="center"/>
              <w:rPr>
                <w:rFonts w:ascii="Arial" w:hAnsi="Arial" w:cs="Arial"/>
                <w:sz w:val="22"/>
                <w:szCs w:val="22"/>
              </w:rPr>
            </w:pPr>
            <w:r w:rsidRPr="005875E6">
              <w:rPr>
                <w:rFonts w:ascii="Arial" w:hAnsi="Arial" w:cs="Arial"/>
                <w:sz w:val="22"/>
                <w:szCs w:val="22"/>
              </w:rPr>
              <w:t>9</w:t>
            </w:r>
          </w:p>
        </w:tc>
        <w:tc>
          <w:tcPr>
            <w:tcW w:w="1276" w:type="dxa"/>
            <w:shd w:val="clear" w:color="auto" w:fill="auto"/>
          </w:tcPr>
          <w:p w14:paraId="1A29A0C5" w14:textId="77777777" w:rsidR="00912DAD" w:rsidRPr="005875E6" w:rsidRDefault="00912DAD" w:rsidP="002676C5">
            <w:pPr>
              <w:snapToGrid w:val="0"/>
              <w:jc w:val="right"/>
              <w:rPr>
                <w:rFonts w:ascii="Arial" w:hAnsi="Arial" w:cs="Arial"/>
                <w:sz w:val="22"/>
                <w:szCs w:val="22"/>
              </w:rPr>
            </w:pPr>
          </w:p>
        </w:tc>
        <w:tc>
          <w:tcPr>
            <w:tcW w:w="1275" w:type="dxa"/>
          </w:tcPr>
          <w:p w14:paraId="61938397" w14:textId="13F16A49" w:rsidR="00912DAD" w:rsidRPr="005875E6" w:rsidRDefault="00912DAD" w:rsidP="002676C5">
            <w:pPr>
              <w:snapToGrid w:val="0"/>
              <w:jc w:val="right"/>
              <w:rPr>
                <w:rFonts w:ascii="Arial" w:hAnsi="Arial" w:cs="Arial"/>
                <w:color w:val="000000"/>
                <w:sz w:val="22"/>
                <w:szCs w:val="22"/>
                <w:u w:val="single"/>
              </w:rPr>
            </w:pPr>
            <w:r>
              <w:rPr>
                <w:rFonts w:ascii="Arial" w:hAnsi="Arial" w:cs="Arial"/>
                <w:color w:val="000000"/>
                <w:sz w:val="22"/>
                <w:szCs w:val="22"/>
                <w:u w:val="single"/>
              </w:rPr>
              <w:t>207,894</w:t>
            </w:r>
          </w:p>
        </w:tc>
        <w:tc>
          <w:tcPr>
            <w:tcW w:w="1275" w:type="dxa"/>
            <w:shd w:val="clear" w:color="auto" w:fill="auto"/>
          </w:tcPr>
          <w:p w14:paraId="65B4F521" w14:textId="02CBDABF" w:rsidR="00912DAD" w:rsidRPr="005875E6" w:rsidRDefault="00912DAD" w:rsidP="002676C5">
            <w:pPr>
              <w:snapToGrid w:val="0"/>
              <w:jc w:val="right"/>
              <w:rPr>
                <w:rFonts w:ascii="Arial" w:hAnsi="Arial" w:cs="Arial"/>
                <w:color w:val="000000"/>
                <w:sz w:val="22"/>
                <w:szCs w:val="22"/>
                <w:u w:val="single"/>
              </w:rPr>
            </w:pPr>
            <w:r w:rsidRPr="005875E6">
              <w:rPr>
                <w:rFonts w:ascii="Arial" w:hAnsi="Arial" w:cs="Arial"/>
                <w:color w:val="000000"/>
                <w:sz w:val="22"/>
                <w:szCs w:val="22"/>
                <w:u w:val="single"/>
              </w:rPr>
              <w:t>99,778</w:t>
            </w:r>
          </w:p>
        </w:tc>
      </w:tr>
      <w:tr w:rsidR="00912DAD" w14:paraId="340A686A" w14:textId="3EB30E42" w:rsidTr="00912DAD">
        <w:trPr>
          <w:trHeight w:val="247"/>
        </w:trPr>
        <w:tc>
          <w:tcPr>
            <w:tcW w:w="4395" w:type="dxa"/>
            <w:shd w:val="clear" w:color="auto" w:fill="auto"/>
          </w:tcPr>
          <w:p w14:paraId="3A028AD6" w14:textId="77777777" w:rsidR="00912DAD" w:rsidRPr="005875E6" w:rsidRDefault="00912DAD" w:rsidP="002676C5">
            <w:pPr>
              <w:pStyle w:val="Heading1"/>
              <w:numPr>
                <w:ilvl w:val="0"/>
                <w:numId w:val="1"/>
              </w:numPr>
              <w:ind w:left="432" w:hanging="432"/>
              <w:rPr>
                <w:rFonts w:ascii="Arial" w:hAnsi="Arial" w:cs="Arial"/>
                <w:sz w:val="22"/>
                <w:szCs w:val="22"/>
              </w:rPr>
            </w:pPr>
            <w:r w:rsidRPr="005875E6">
              <w:rPr>
                <w:rFonts w:ascii="Arial" w:eastAsia="Arial" w:hAnsi="Arial" w:cs="Arial"/>
                <w:bCs w:val="0"/>
                <w:sz w:val="22"/>
                <w:szCs w:val="22"/>
              </w:rPr>
              <w:t xml:space="preserve">         </w:t>
            </w:r>
            <w:r w:rsidRPr="005875E6">
              <w:rPr>
                <w:rFonts w:ascii="Arial" w:hAnsi="Arial" w:cs="Arial"/>
                <w:bCs w:val="0"/>
                <w:sz w:val="22"/>
                <w:szCs w:val="22"/>
              </w:rPr>
              <w:t>Net Income</w:t>
            </w:r>
          </w:p>
        </w:tc>
        <w:tc>
          <w:tcPr>
            <w:tcW w:w="992" w:type="dxa"/>
            <w:shd w:val="clear" w:color="auto" w:fill="auto"/>
          </w:tcPr>
          <w:p w14:paraId="0E95092A" w14:textId="77777777" w:rsidR="00912DAD" w:rsidRPr="005875E6" w:rsidRDefault="00912DAD" w:rsidP="002676C5">
            <w:pPr>
              <w:snapToGrid w:val="0"/>
              <w:jc w:val="center"/>
              <w:rPr>
                <w:rFonts w:ascii="Arial" w:hAnsi="Arial" w:cs="Arial"/>
                <w:sz w:val="22"/>
                <w:szCs w:val="22"/>
                <w:u w:val="single"/>
              </w:rPr>
            </w:pPr>
          </w:p>
        </w:tc>
        <w:tc>
          <w:tcPr>
            <w:tcW w:w="1276" w:type="dxa"/>
            <w:shd w:val="clear" w:color="auto" w:fill="auto"/>
          </w:tcPr>
          <w:p w14:paraId="068D466F" w14:textId="77777777" w:rsidR="00912DAD" w:rsidRPr="005875E6" w:rsidRDefault="00912DAD" w:rsidP="002676C5">
            <w:pPr>
              <w:snapToGrid w:val="0"/>
              <w:jc w:val="center"/>
              <w:rPr>
                <w:rFonts w:ascii="Arial" w:hAnsi="Arial" w:cs="Arial"/>
                <w:sz w:val="22"/>
                <w:szCs w:val="22"/>
                <w:u w:val="single"/>
              </w:rPr>
            </w:pPr>
          </w:p>
        </w:tc>
        <w:tc>
          <w:tcPr>
            <w:tcW w:w="1275" w:type="dxa"/>
          </w:tcPr>
          <w:p w14:paraId="7CAE246F" w14:textId="166043BD" w:rsidR="00912DAD" w:rsidRPr="005875E6" w:rsidRDefault="00912DAD" w:rsidP="002676C5">
            <w:pPr>
              <w:snapToGrid w:val="0"/>
              <w:jc w:val="right"/>
              <w:rPr>
                <w:rFonts w:ascii="Arial" w:hAnsi="Arial" w:cs="Arial"/>
                <w:sz w:val="22"/>
                <w:szCs w:val="22"/>
                <w:u w:val="single"/>
              </w:rPr>
            </w:pPr>
            <w:r>
              <w:rPr>
                <w:rFonts w:ascii="Arial" w:hAnsi="Arial" w:cs="Arial"/>
                <w:sz w:val="22"/>
                <w:szCs w:val="22"/>
                <w:u w:val="single"/>
              </w:rPr>
              <w:t>159,638</w:t>
            </w:r>
          </w:p>
        </w:tc>
        <w:tc>
          <w:tcPr>
            <w:tcW w:w="1275" w:type="dxa"/>
            <w:shd w:val="clear" w:color="auto" w:fill="auto"/>
          </w:tcPr>
          <w:p w14:paraId="7CEB6B8B" w14:textId="732C11A7" w:rsidR="00912DAD" w:rsidRPr="005875E6" w:rsidRDefault="00912DAD" w:rsidP="002676C5">
            <w:pPr>
              <w:snapToGrid w:val="0"/>
              <w:jc w:val="right"/>
              <w:rPr>
                <w:rFonts w:ascii="Arial" w:hAnsi="Arial" w:cs="Arial"/>
                <w:sz w:val="22"/>
                <w:szCs w:val="22"/>
                <w:u w:val="single"/>
              </w:rPr>
            </w:pPr>
            <w:r w:rsidRPr="005875E6">
              <w:rPr>
                <w:rFonts w:ascii="Arial" w:hAnsi="Arial" w:cs="Arial"/>
                <w:sz w:val="22"/>
                <w:szCs w:val="22"/>
                <w:u w:val="single"/>
              </w:rPr>
              <w:t>54,679</w:t>
            </w:r>
          </w:p>
        </w:tc>
      </w:tr>
      <w:tr w:rsidR="00912DAD" w14:paraId="649F6799" w14:textId="2EAE1E84" w:rsidTr="00912DAD">
        <w:trPr>
          <w:trHeight w:val="247"/>
        </w:trPr>
        <w:tc>
          <w:tcPr>
            <w:tcW w:w="4395" w:type="dxa"/>
            <w:shd w:val="clear" w:color="auto" w:fill="auto"/>
          </w:tcPr>
          <w:p w14:paraId="0E546C86" w14:textId="77777777" w:rsidR="00912DAD" w:rsidRPr="005875E6" w:rsidRDefault="00912DAD" w:rsidP="002676C5">
            <w:pPr>
              <w:rPr>
                <w:rFonts w:ascii="Arial" w:hAnsi="Arial" w:cs="Arial"/>
                <w:sz w:val="22"/>
                <w:szCs w:val="22"/>
              </w:rPr>
            </w:pPr>
            <w:r w:rsidRPr="005875E6">
              <w:rPr>
                <w:rFonts w:ascii="Arial" w:eastAsia="Arial" w:hAnsi="Arial" w:cs="Arial"/>
                <w:sz w:val="22"/>
                <w:szCs w:val="22"/>
              </w:rPr>
              <w:t xml:space="preserve">         </w:t>
            </w:r>
            <w:r w:rsidRPr="005875E6">
              <w:rPr>
                <w:rFonts w:ascii="Arial" w:hAnsi="Arial" w:cs="Arial"/>
                <w:sz w:val="22"/>
                <w:szCs w:val="22"/>
              </w:rPr>
              <w:t>Net movement in funds</w:t>
            </w:r>
          </w:p>
        </w:tc>
        <w:tc>
          <w:tcPr>
            <w:tcW w:w="992" w:type="dxa"/>
            <w:shd w:val="clear" w:color="auto" w:fill="auto"/>
          </w:tcPr>
          <w:p w14:paraId="57D40521" w14:textId="77777777" w:rsidR="00912DAD" w:rsidRPr="005875E6" w:rsidRDefault="00912DAD" w:rsidP="002676C5">
            <w:pPr>
              <w:snapToGrid w:val="0"/>
              <w:jc w:val="center"/>
              <w:rPr>
                <w:rFonts w:ascii="Arial" w:hAnsi="Arial" w:cs="Arial"/>
                <w:sz w:val="22"/>
                <w:szCs w:val="22"/>
              </w:rPr>
            </w:pPr>
          </w:p>
        </w:tc>
        <w:tc>
          <w:tcPr>
            <w:tcW w:w="1276" w:type="dxa"/>
            <w:shd w:val="clear" w:color="auto" w:fill="auto"/>
          </w:tcPr>
          <w:p w14:paraId="7BD5A285" w14:textId="77777777" w:rsidR="00912DAD" w:rsidRPr="005875E6" w:rsidRDefault="00912DAD" w:rsidP="002676C5">
            <w:pPr>
              <w:snapToGrid w:val="0"/>
              <w:jc w:val="right"/>
              <w:rPr>
                <w:rFonts w:ascii="Arial" w:hAnsi="Arial" w:cs="Arial"/>
                <w:sz w:val="22"/>
                <w:szCs w:val="22"/>
                <w:u w:val="single"/>
              </w:rPr>
            </w:pPr>
          </w:p>
        </w:tc>
        <w:tc>
          <w:tcPr>
            <w:tcW w:w="1275" w:type="dxa"/>
          </w:tcPr>
          <w:p w14:paraId="28A1946F" w14:textId="77FA1726" w:rsidR="00912DAD" w:rsidRPr="005875E6" w:rsidRDefault="00912DAD" w:rsidP="002676C5">
            <w:pPr>
              <w:snapToGrid w:val="0"/>
              <w:jc w:val="right"/>
              <w:rPr>
                <w:rFonts w:ascii="Arial" w:hAnsi="Arial" w:cs="Arial"/>
                <w:sz w:val="22"/>
                <w:szCs w:val="22"/>
              </w:rPr>
            </w:pPr>
            <w:r>
              <w:rPr>
                <w:rFonts w:ascii="Arial" w:hAnsi="Arial" w:cs="Arial"/>
                <w:sz w:val="22"/>
                <w:szCs w:val="22"/>
              </w:rPr>
              <w:t>159,638</w:t>
            </w:r>
          </w:p>
        </w:tc>
        <w:tc>
          <w:tcPr>
            <w:tcW w:w="1275" w:type="dxa"/>
            <w:shd w:val="clear" w:color="auto" w:fill="auto"/>
          </w:tcPr>
          <w:p w14:paraId="2868A32B" w14:textId="3FB89E66" w:rsidR="00912DAD" w:rsidRPr="005875E6" w:rsidRDefault="00912DAD" w:rsidP="002676C5">
            <w:pPr>
              <w:snapToGrid w:val="0"/>
              <w:jc w:val="right"/>
              <w:rPr>
                <w:rFonts w:ascii="Arial" w:hAnsi="Arial" w:cs="Arial"/>
                <w:sz w:val="22"/>
                <w:szCs w:val="22"/>
              </w:rPr>
            </w:pPr>
            <w:r w:rsidRPr="005875E6">
              <w:rPr>
                <w:rFonts w:ascii="Arial" w:hAnsi="Arial" w:cs="Arial"/>
                <w:sz w:val="22"/>
                <w:szCs w:val="22"/>
              </w:rPr>
              <w:t>54,679</w:t>
            </w:r>
          </w:p>
        </w:tc>
      </w:tr>
      <w:tr w:rsidR="00912DAD" w14:paraId="4317B70E" w14:textId="60156774" w:rsidTr="00912DAD">
        <w:trPr>
          <w:trHeight w:val="270"/>
        </w:trPr>
        <w:tc>
          <w:tcPr>
            <w:tcW w:w="4395" w:type="dxa"/>
            <w:shd w:val="clear" w:color="auto" w:fill="auto"/>
          </w:tcPr>
          <w:p w14:paraId="52565291" w14:textId="77777777" w:rsidR="00912DAD" w:rsidRPr="005875E6" w:rsidRDefault="00912DAD" w:rsidP="002676C5">
            <w:pPr>
              <w:ind w:right="-458"/>
              <w:rPr>
                <w:rFonts w:ascii="Arial" w:hAnsi="Arial" w:cs="Arial"/>
                <w:sz w:val="22"/>
                <w:szCs w:val="22"/>
              </w:rPr>
            </w:pPr>
            <w:r w:rsidRPr="005875E6">
              <w:rPr>
                <w:rFonts w:ascii="Arial" w:eastAsia="Arial" w:hAnsi="Arial" w:cs="Arial"/>
                <w:b/>
                <w:sz w:val="22"/>
                <w:szCs w:val="22"/>
              </w:rPr>
              <w:t xml:space="preserve">         </w:t>
            </w:r>
            <w:r w:rsidRPr="005875E6">
              <w:rPr>
                <w:rFonts w:ascii="Arial" w:hAnsi="Arial" w:cs="Arial"/>
                <w:b/>
                <w:sz w:val="22"/>
                <w:szCs w:val="22"/>
              </w:rPr>
              <w:t>Reconciliation of funds</w:t>
            </w:r>
          </w:p>
        </w:tc>
        <w:tc>
          <w:tcPr>
            <w:tcW w:w="992" w:type="dxa"/>
            <w:shd w:val="clear" w:color="auto" w:fill="auto"/>
          </w:tcPr>
          <w:p w14:paraId="54AA536D" w14:textId="77777777" w:rsidR="00912DAD" w:rsidRPr="005875E6" w:rsidRDefault="00912DAD" w:rsidP="002676C5">
            <w:pPr>
              <w:snapToGrid w:val="0"/>
              <w:ind w:right="-458"/>
              <w:jc w:val="center"/>
              <w:rPr>
                <w:rFonts w:ascii="Arial" w:hAnsi="Arial" w:cs="Arial"/>
                <w:b/>
                <w:sz w:val="22"/>
                <w:szCs w:val="22"/>
              </w:rPr>
            </w:pPr>
          </w:p>
        </w:tc>
        <w:tc>
          <w:tcPr>
            <w:tcW w:w="1276" w:type="dxa"/>
            <w:shd w:val="clear" w:color="auto" w:fill="auto"/>
          </w:tcPr>
          <w:p w14:paraId="254F52C4" w14:textId="77777777" w:rsidR="00912DAD" w:rsidRPr="005875E6" w:rsidRDefault="00912DAD" w:rsidP="002676C5">
            <w:pPr>
              <w:snapToGrid w:val="0"/>
              <w:jc w:val="right"/>
              <w:rPr>
                <w:rFonts w:ascii="Arial" w:hAnsi="Arial" w:cs="Arial"/>
                <w:b/>
                <w:sz w:val="22"/>
                <w:szCs w:val="22"/>
                <w:u w:val="single"/>
              </w:rPr>
            </w:pPr>
          </w:p>
        </w:tc>
        <w:tc>
          <w:tcPr>
            <w:tcW w:w="1275" w:type="dxa"/>
          </w:tcPr>
          <w:p w14:paraId="70F0CCD6" w14:textId="77777777" w:rsidR="00912DAD" w:rsidRPr="005875E6" w:rsidRDefault="00912DAD" w:rsidP="002676C5">
            <w:pPr>
              <w:snapToGrid w:val="0"/>
              <w:jc w:val="center"/>
              <w:rPr>
                <w:rFonts w:ascii="Arial" w:hAnsi="Arial" w:cs="Arial"/>
                <w:b/>
                <w:sz w:val="22"/>
                <w:szCs w:val="22"/>
                <w:u w:val="single"/>
              </w:rPr>
            </w:pPr>
          </w:p>
        </w:tc>
        <w:tc>
          <w:tcPr>
            <w:tcW w:w="1275" w:type="dxa"/>
            <w:shd w:val="clear" w:color="auto" w:fill="auto"/>
          </w:tcPr>
          <w:p w14:paraId="4605D62B" w14:textId="59C836F2" w:rsidR="00912DAD" w:rsidRPr="005875E6" w:rsidRDefault="00912DAD" w:rsidP="002676C5">
            <w:pPr>
              <w:snapToGrid w:val="0"/>
              <w:jc w:val="center"/>
              <w:rPr>
                <w:rFonts w:ascii="Arial" w:hAnsi="Arial" w:cs="Arial"/>
                <w:b/>
                <w:sz w:val="22"/>
                <w:szCs w:val="22"/>
                <w:u w:val="single"/>
              </w:rPr>
            </w:pPr>
          </w:p>
        </w:tc>
      </w:tr>
      <w:tr w:rsidR="00912DAD" w14:paraId="456CD0FE" w14:textId="0D3549E8" w:rsidTr="00912DAD">
        <w:trPr>
          <w:trHeight w:val="270"/>
        </w:trPr>
        <w:tc>
          <w:tcPr>
            <w:tcW w:w="4395" w:type="dxa"/>
            <w:shd w:val="clear" w:color="auto" w:fill="auto"/>
          </w:tcPr>
          <w:p w14:paraId="7FD66C46" w14:textId="77777777" w:rsidR="00912DAD" w:rsidRPr="005875E6" w:rsidRDefault="00912DAD" w:rsidP="002676C5">
            <w:pPr>
              <w:ind w:right="-458"/>
              <w:rPr>
                <w:rFonts w:ascii="Arial" w:hAnsi="Arial" w:cs="Arial"/>
                <w:sz w:val="22"/>
                <w:szCs w:val="22"/>
              </w:rPr>
            </w:pPr>
            <w:r w:rsidRPr="005875E6">
              <w:rPr>
                <w:rFonts w:ascii="Arial" w:eastAsia="Arial" w:hAnsi="Arial" w:cs="Arial"/>
                <w:sz w:val="22"/>
                <w:szCs w:val="22"/>
              </w:rPr>
              <w:t xml:space="preserve">         </w:t>
            </w:r>
            <w:r w:rsidRPr="005875E6">
              <w:rPr>
                <w:rFonts w:ascii="Arial" w:hAnsi="Arial" w:cs="Arial"/>
                <w:sz w:val="22"/>
                <w:szCs w:val="22"/>
              </w:rPr>
              <w:t>Total funds bought forward</w:t>
            </w:r>
          </w:p>
        </w:tc>
        <w:tc>
          <w:tcPr>
            <w:tcW w:w="992" w:type="dxa"/>
            <w:shd w:val="clear" w:color="auto" w:fill="auto"/>
          </w:tcPr>
          <w:p w14:paraId="6004B19D" w14:textId="77777777" w:rsidR="00912DAD" w:rsidRPr="005875E6" w:rsidRDefault="00912DAD" w:rsidP="002676C5">
            <w:pPr>
              <w:snapToGrid w:val="0"/>
              <w:ind w:right="-458"/>
              <w:jc w:val="center"/>
              <w:rPr>
                <w:rFonts w:ascii="Arial" w:hAnsi="Arial" w:cs="Arial"/>
                <w:b/>
                <w:sz w:val="22"/>
                <w:szCs w:val="22"/>
              </w:rPr>
            </w:pPr>
          </w:p>
        </w:tc>
        <w:tc>
          <w:tcPr>
            <w:tcW w:w="1276" w:type="dxa"/>
            <w:shd w:val="clear" w:color="auto" w:fill="auto"/>
          </w:tcPr>
          <w:p w14:paraId="2F1EBB5D" w14:textId="77777777" w:rsidR="00912DAD" w:rsidRPr="0098350B" w:rsidRDefault="00912DAD" w:rsidP="002676C5">
            <w:pPr>
              <w:snapToGrid w:val="0"/>
              <w:jc w:val="right"/>
              <w:rPr>
                <w:rFonts w:ascii="Arial" w:hAnsi="Arial" w:cs="Arial"/>
                <w:b/>
                <w:sz w:val="22"/>
                <w:szCs w:val="22"/>
              </w:rPr>
            </w:pPr>
          </w:p>
        </w:tc>
        <w:tc>
          <w:tcPr>
            <w:tcW w:w="1275" w:type="dxa"/>
          </w:tcPr>
          <w:p w14:paraId="4E2AC3A1" w14:textId="7C49C996" w:rsidR="00912DAD" w:rsidRPr="0098350B" w:rsidRDefault="00912DAD" w:rsidP="008B6F1C">
            <w:pPr>
              <w:snapToGrid w:val="0"/>
              <w:jc w:val="right"/>
              <w:rPr>
                <w:rFonts w:ascii="Arial" w:hAnsi="Arial" w:cs="Arial"/>
                <w:sz w:val="22"/>
                <w:szCs w:val="22"/>
              </w:rPr>
            </w:pPr>
            <w:r>
              <w:rPr>
                <w:rFonts w:ascii="Arial" w:hAnsi="Arial" w:cs="Arial"/>
                <w:sz w:val="22"/>
                <w:szCs w:val="22"/>
              </w:rPr>
              <w:t>2,908,172</w:t>
            </w:r>
          </w:p>
        </w:tc>
        <w:tc>
          <w:tcPr>
            <w:tcW w:w="1275" w:type="dxa"/>
            <w:shd w:val="clear" w:color="auto" w:fill="auto"/>
          </w:tcPr>
          <w:p w14:paraId="1EEBE612" w14:textId="60EF0F4C" w:rsidR="00912DAD" w:rsidRPr="0098350B" w:rsidRDefault="00912DAD" w:rsidP="008B6F1C">
            <w:pPr>
              <w:snapToGrid w:val="0"/>
              <w:jc w:val="right"/>
              <w:rPr>
                <w:rFonts w:ascii="Arial" w:hAnsi="Arial" w:cs="Arial"/>
                <w:sz w:val="22"/>
                <w:szCs w:val="22"/>
              </w:rPr>
            </w:pPr>
            <w:r w:rsidRPr="0098350B">
              <w:rPr>
                <w:rFonts w:ascii="Arial" w:hAnsi="Arial" w:cs="Arial"/>
                <w:sz w:val="22"/>
                <w:szCs w:val="22"/>
              </w:rPr>
              <w:t>2,853,493</w:t>
            </w:r>
          </w:p>
        </w:tc>
      </w:tr>
      <w:tr w:rsidR="00912DAD" w14:paraId="26DE9313" w14:textId="77777777" w:rsidTr="00912DAD">
        <w:trPr>
          <w:trHeight w:val="270"/>
        </w:trPr>
        <w:tc>
          <w:tcPr>
            <w:tcW w:w="4395" w:type="dxa"/>
            <w:shd w:val="clear" w:color="auto" w:fill="auto"/>
          </w:tcPr>
          <w:p w14:paraId="75C1598E" w14:textId="77777777" w:rsidR="00912DAD" w:rsidRPr="005875E6" w:rsidRDefault="00912DAD" w:rsidP="002676C5">
            <w:pPr>
              <w:ind w:right="-458"/>
              <w:rPr>
                <w:rFonts w:ascii="Arial" w:eastAsia="Arial" w:hAnsi="Arial" w:cs="Arial"/>
                <w:sz w:val="22"/>
                <w:szCs w:val="22"/>
              </w:rPr>
            </w:pPr>
          </w:p>
        </w:tc>
        <w:tc>
          <w:tcPr>
            <w:tcW w:w="992" w:type="dxa"/>
            <w:shd w:val="clear" w:color="auto" w:fill="auto"/>
          </w:tcPr>
          <w:p w14:paraId="1595809E" w14:textId="77777777" w:rsidR="00912DAD" w:rsidRPr="005875E6" w:rsidRDefault="00912DAD" w:rsidP="002676C5">
            <w:pPr>
              <w:snapToGrid w:val="0"/>
              <w:ind w:right="-458"/>
              <w:jc w:val="center"/>
              <w:rPr>
                <w:rFonts w:ascii="Arial" w:hAnsi="Arial" w:cs="Arial"/>
                <w:b/>
                <w:sz w:val="22"/>
                <w:szCs w:val="22"/>
              </w:rPr>
            </w:pPr>
          </w:p>
        </w:tc>
        <w:tc>
          <w:tcPr>
            <w:tcW w:w="1276" w:type="dxa"/>
            <w:shd w:val="clear" w:color="auto" w:fill="auto"/>
          </w:tcPr>
          <w:p w14:paraId="2373F3C2" w14:textId="77777777" w:rsidR="00912DAD" w:rsidRPr="0098350B" w:rsidRDefault="00912DAD" w:rsidP="002676C5">
            <w:pPr>
              <w:snapToGrid w:val="0"/>
              <w:jc w:val="right"/>
              <w:rPr>
                <w:rFonts w:ascii="Arial" w:hAnsi="Arial" w:cs="Arial"/>
                <w:b/>
                <w:sz w:val="22"/>
                <w:szCs w:val="22"/>
              </w:rPr>
            </w:pPr>
          </w:p>
        </w:tc>
        <w:tc>
          <w:tcPr>
            <w:tcW w:w="1275" w:type="dxa"/>
          </w:tcPr>
          <w:p w14:paraId="64D4E22D" w14:textId="77777777" w:rsidR="00912DAD" w:rsidRPr="0098350B" w:rsidRDefault="00912DAD" w:rsidP="000B51CD">
            <w:pPr>
              <w:snapToGrid w:val="0"/>
              <w:ind w:left="-536"/>
              <w:jc w:val="right"/>
              <w:rPr>
                <w:rFonts w:ascii="Arial" w:hAnsi="Arial" w:cs="Arial"/>
                <w:sz w:val="22"/>
                <w:szCs w:val="22"/>
                <w:u w:val="single"/>
              </w:rPr>
            </w:pPr>
          </w:p>
        </w:tc>
        <w:tc>
          <w:tcPr>
            <w:tcW w:w="1275" w:type="dxa"/>
            <w:shd w:val="clear" w:color="auto" w:fill="auto"/>
          </w:tcPr>
          <w:p w14:paraId="325B2275" w14:textId="599FDC57" w:rsidR="00912DAD" w:rsidRPr="0098350B" w:rsidRDefault="00912DAD" w:rsidP="000B51CD">
            <w:pPr>
              <w:snapToGrid w:val="0"/>
              <w:ind w:left="-536"/>
              <w:jc w:val="right"/>
              <w:rPr>
                <w:rFonts w:ascii="Arial" w:hAnsi="Arial" w:cs="Arial"/>
                <w:sz w:val="22"/>
                <w:szCs w:val="22"/>
                <w:u w:val="single"/>
              </w:rPr>
            </w:pPr>
          </w:p>
        </w:tc>
      </w:tr>
      <w:tr w:rsidR="00912DAD" w14:paraId="60055893" w14:textId="6229D883" w:rsidTr="00912DAD">
        <w:trPr>
          <w:trHeight w:val="270"/>
        </w:trPr>
        <w:tc>
          <w:tcPr>
            <w:tcW w:w="4395" w:type="dxa"/>
            <w:shd w:val="clear" w:color="auto" w:fill="auto"/>
          </w:tcPr>
          <w:p w14:paraId="67E8384E" w14:textId="77777777" w:rsidR="00912DAD" w:rsidRPr="005875E6" w:rsidRDefault="00912DAD" w:rsidP="002676C5">
            <w:pPr>
              <w:ind w:left="782" w:right="-458" w:hanging="640"/>
              <w:rPr>
                <w:rFonts w:ascii="Arial" w:hAnsi="Arial" w:cs="Arial"/>
                <w:sz w:val="22"/>
                <w:szCs w:val="22"/>
              </w:rPr>
            </w:pPr>
            <w:r w:rsidRPr="005875E6">
              <w:rPr>
                <w:rFonts w:ascii="Arial" w:eastAsia="Arial" w:hAnsi="Arial" w:cs="Arial"/>
                <w:b/>
                <w:sz w:val="22"/>
                <w:szCs w:val="22"/>
              </w:rPr>
              <w:t xml:space="preserve">      </w:t>
            </w:r>
            <w:r w:rsidRPr="005875E6">
              <w:rPr>
                <w:rFonts w:ascii="Arial" w:hAnsi="Arial" w:cs="Arial"/>
                <w:b/>
                <w:sz w:val="22"/>
                <w:szCs w:val="22"/>
              </w:rPr>
              <w:t xml:space="preserve">Total Funds carried forward </w:t>
            </w:r>
          </w:p>
        </w:tc>
        <w:tc>
          <w:tcPr>
            <w:tcW w:w="992" w:type="dxa"/>
            <w:shd w:val="clear" w:color="auto" w:fill="auto"/>
          </w:tcPr>
          <w:p w14:paraId="52C4EF10" w14:textId="77777777" w:rsidR="00912DAD" w:rsidRPr="005875E6" w:rsidRDefault="00912DAD" w:rsidP="002676C5">
            <w:pPr>
              <w:snapToGrid w:val="0"/>
              <w:ind w:right="-458"/>
              <w:jc w:val="center"/>
              <w:rPr>
                <w:rFonts w:ascii="Arial" w:hAnsi="Arial" w:cs="Arial"/>
                <w:b/>
                <w:sz w:val="22"/>
                <w:szCs w:val="22"/>
              </w:rPr>
            </w:pPr>
          </w:p>
        </w:tc>
        <w:tc>
          <w:tcPr>
            <w:tcW w:w="1276" w:type="dxa"/>
            <w:shd w:val="clear" w:color="auto" w:fill="auto"/>
          </w:tcPr>
          <w:p w14:paraId="681413C6" w14:textId="77777777" w:rsidR="00912DAD" w:rsidRPr="005875E6" w:rsidRDefault="00912DAD" w:rsidP="002676C5">
            <w:pPr>
              <w:snapToGrid w:val="0"/>
              <w:jc w:val="right"/>
              <w:rPr>
                <w:rFonts w:ascii="Arial" w:hAnsi="Arial" w:cs="Arial"/>
                <w:b/>
                <w:sz w:val="22"/>
                <w:szCs w:val="22"/>
                <w:u w:val="single"/>
              </w:rPr>
            </w:pPr>
          </w:p>
        </w:tc>
        <w:tc>
          <w:tcPr>
            <w:tcW w:w="1275" w:type="dxa"/>
          </w:tcPr>
          <w:p w14:paraId="4EE4000C" w14:textId="13B56D7A" w:rsidR="00912DAD" w:rsidRPr="0098350B" w:rsidRDefault="00912DAD" w:rsidP="000B51CD">
            <w:pPr>
              <w:snapToGrid w:val="0"/>
              <w:ind w:left="-536"/>
              <w:jc w:val="right"/>
              <w:rPr>
                <w:rFonts w:ascii="Arial" w:hAnsi="Arial" w:cs="Arial"/>
                <w:sz w:val="22"/>
                <w:szCs w:val="22"/>
                <w:u w:val="single"/>
              </w:rPr>
            </w:pPr>
            <w:r>
              <w:rPr>
                <w:rFonts w:ascii="Arial" w:hAnsi="Arial" w:cs="Arial"/>
                <w:sz w:val="22"/>
                <w:szCs w:val="22"/>
                <w:u w:val="single"/>
              </w:rPr>
              <w:t>3,067,810</w:t>
            </w:r>
          </w:p>
        </w:tc>
        <w:tc>
          <w:tcPr>
            <w:tcW w:w="1275" w:type="dxa"/>
            <w:shd w:val="clear" w:color="auto" w:fill="auto"/>
          </w:tcPr>
          <w:p w14:paraId="0315B15C" w14:textId="55F5B9C1" w:rsidR="00912DAD" w:rsidRPr="0098350B" w:rsidRDefault="00912DAD" w:rsidP="000B51CD">
            <w:pPr>
              <w:snapToGrid w:val="0"/>
              <w:ind w:left="-536"/>
              <w:jc w:val="right"/>
              <w:rPr>
                <w:rFonts w:ascii="Arial" w:hAnsi="Arial" w:cs="Arial"/>
                <w:sz w:val="22"/>
                <w:szCs w:val="22"/>
                <w:u w:val="single"/>
              </w:rPr>
            </w:pPr>
            <w:r w:rsidRPr="0098350B">
              <w:rPr>
                <w:rFonts w:ascii="Arial" w:hAnsi="Arial" w:cs="Arial"/>
                <w:sz w:val="22"/>
                <w:szCs w:val="22"/>
                <w:u w:val="single"/>
              </w:rPr>
              <w:t>2,908,172</w:t>
            </w:r>
          </w:p>
        </w:tc>
      </w:tr>
    </w:tbl>
    <w:p w14:paraId="4823E049" w14:textId="127B87B3" w:rsidR="00646E98" w:rsidRPr="006B79C1" w:rsidRDefault="00646E98" w:rsidP="00D055D1">
      <w:pPr>
        <w:rPr>
          <w:sz w:val="16"/>
          <w:szCs w:val="16"/>
        </w:rPr>
      </w:pPr>
    </w:p>
    <w:tbl>
      <w:tblPr>
        <w:tblW w:w="9213" w:type="dxa"/>
        <w:tblLayout w:type="fixed"/>
        <w:tblCellMar>
          <w:left w:w="107" w:type="dxa"/>
          <w:right w:w="107" w:type="dxa"/>
        </w:tblCellMar>
        <w:tblLook w:val="0000" w:firstRow="0" w:lastRow="0" w:firstColumn="0" w:lastColumn="0" w:noHBand="0" w:noVBand="0"/>
      </w:tblPr>
      <w:tblGrid>
        <w:gridCol w:w="709"/>
        <w:gridCol w:w="3686"/>
        <w:gridCol w:w="992"/>
        <w:gridCol w:w="1276"/>
        <w:gridCol w:w="1275"/>
        <w:gridCol w:w="1275"/>
      </w:tblGrid>
      <w:tr w:rsidR="00912DAD" w14:paraId="7822AF60" w14:textId="77777777" w:rsidTr="00683D9E">
        <w:trPr>
          <w:trHeight w:val="280"/>
        </w:trPr>
        <w:tc>
          <w:tcPr>
            <w:tcW w:w="709" w:type="dxa"/>
          </w:tcPr>
          <w:p w14:paraId="1D54F754" w14:textId="77777777" w:rsidR="00912DAD" w:rsidRDefault="00912DAD" w:rsidP="00683D9E">
            <w:pPr>
              <w:pStyle w:val="BodyText"/>
              <w:rPr>
                <w:rFonts w:ascii="Arial" w:eastAsia="Arial" w:hAnsi="Arial" w:cs="Arial"/>
                <w:b/>
                <w:bCs/>
                <w:sz w:val="22"/>
                <w:szCs w:val="22"/>
              </w:rPr>
            </w:pPr>
          </w:p>
        </w:tc>
        <w:tc>
          <w:tcPr>
            <w:tcW w:w="8504" w:type="dxa"/>
            <w:gridSpan w:val="5"/>
            <w:shd w:val="clear" w:color="auto" w:fill="auto"/>
          </w:tcPr>
          <w:p w14:paraId="77CFB0FF" w14:textId="63791017" w:rsidR="00912DAD" w:rsidRPr="00683D9E" w:rsidRDefault="00912DAD" w:rsidP="00683D9E">
            <w:pPr>
              <w:pStyle w:val="BodyText"/>
              <w:rPr>
                <w:rFonts w:ascii="Arial" w:eastAsia="Arial" w:hAnsi="Arial" w:cs="Arial"/>
                <w:b/>
                <w:bCs/>
                <w:sz w:val="22"/>
                <w:szCs w:val="22"/>
              </w:rPr>
            </w:pPr>
            <w:r>
              <w:rPr>
                <w:rFonts w:ascii="Arial" w:hAnsi="Arial" w:cs="Arial"/>
                <w:b/>
                <w:bCs/>
                <w:sz w:val="22"/>
                <w:szCs w:val="22"/>
              </w:rPr>
              <w:t>BALANCE SHEET AT 31 MARCH 202</w:t>
            </w:r>
            <w:r w:rsidR="001106C0">
              <w:rPr>
                <w:rFonts w:ascii="Arial" w:hAnsi="Arial" w:cs="Arial"/>
                <w:b/>
                <w:bCs/>
                <w:sz w:val="22"/>
                <w:szCs w:val="22"/>
              </w:rPr>
              <w:t>5</w:t>
            </w:r>
          </w:p>
        </w:tc>
      </w:tr>
      <w:tr w:rsidR="00912DAD" w14:paraId="1B4F93F5" w14:textId="77777777" w:rsidTr="00912DAD">
        <w:trPr>
          <w:trHeight w:val="280"/>
        </w:trPr>
        <w:tc>
          <w:tcPr>
            <w:tcW w:w="4395" w:type="dxa"/>
            <w:gridSpan w:val="2"/>
            <w:shd w:val="clear" w:color="auto" w:fill="auto"/>
          </w:tcPr>
          <w:p w14:paraId="5DD155AE" w14:textId="77777777" w:rsidR="00912DAD" w:rsidRDefault="00912DAD" w:rsidP="006B79C1">
            <w:r>
              <w:rPr>
                <w:rFonts w:ascii="Arial" w:eastAsia="Arial" w:hAnsi="Arial" w:cs="Arial"/>
                <w:b/>
                <w:sz w:val="22"/>
                <w:szCs w:val="22"/>
              </w:rPr>
              <w:tab/>
            </w:r>
          </w:p>
        </w:tc>
        <w:tc>
          <w:tcPr>
            <w:tcW w:w="992" w:type="dxa"/>
            <w:shd w:val="clear" w:color="auto" w:fill="auto"/>
          </w:tcPr>
          <w:p w14:paraId="42D0DD56" w14:textId="77777777" w:rsidR="00912DAD" w:rsidRDefault="00912DAD" w:rsidP="006B79C1">
            <w:pPr>
              <w:snapToGrid w:val="0"/>
              <w:jc w:val="center"/>
              <w:rPr>
                <w:rFonts w:ascii="Arial" w:hAnsi="Arial" w:cs="Arial"/>
                <w:sz w:val="22"/>
                <w:szCs w:val="22"/>
              </w:rPr>
            </w:pPr>
          </w:p>
        </w:tc>
        <w:tc>
          <w:tcPr>
            <w:tcW w:w="1276" w:type="dxa"/>
            <w:shd w:val="clear" w:color="auto" w:fill="auto"/>
          </w:tcPr>
          <w:p w14:paraId="61C80003" w14:textId="77777777" w:rsidR="00912DAD" w:rsidRDefault="00912DAD" w:rsidP="006B79C1">
            <w:pPr>
              <w:snapToGrid w:val="0"/>
              <w:jc w:val="right"/>
              <w:rPr>
                <w:rFonts w:ascii="Arial" w:hAnsi="Arial" w:cs="Arial"/>
                <w:sz w:val="22"/>
                <w:szCs w:val="22"/>
              </w:rPr>
            </w:pPr>
          </w:p>
        </w:tc>
        <w:tc>
          <w:tcPr>
            <w:tcW w:w="1275" w:type="dxa"/>
          </w:tcPr>
          <w:p w14:paraId="327C8A23" w14:textId="5B239308" w:rsidR="00912DAD" w:rsidRDefault="00912DAD" w:rsidP="008B6F1C">
            <w:pPr>
              <w:snapToGrid w:val="0"/>
              <w:jc w:val="right"/>
              <w:rPr>
                <w:rFonts w:ascii="Arial" w:hAnsi="Arial" w:cs="Arial"/>
                <w:b/>
                <w:bCs/>
                <w:color w:val="000000"/>
                <w:sz w:val="22"/>
                <w:szCs w:val="22"/>
              </w:rPr>
            </w:pPr>
            <w:r>
              <w:rPr>
                <w:rFonts w:ascii="Arial" w:hAnsi="Arial" w:cs="Arial"/>
                <w:b/>
                <w:bCs/>
                <w:color w:val="000000"/>
                <w:sz w:val="22"/>
                <w:szCs w:val="22"/>
              </w:rPr>
              <w:t>2025</w:t>
            </w:r>
            <w:r w:rsidR="00683D9E">
              <w:rPr>
                <w:rFonts w:ascii="Arial" w:hAnsi="Arial" w:cs="Arial"/>
                <w:b/>
                <w:bCs/>
                <w:color w:val="000000"/>
                <w:sz w:val="22"/>
                <w:szCs w:val="22"/>
              </w:rPr>
              <w:t xml:space="preserve"> </w:t>
            </w:r>
          </w:p>
          <w:p w14:paraId="407168A0" w14:textId="0C20A340" w:rsidR="00683D9E" w:rsidRDefault="00683D9E" w:rsidP="008B6F1C">
            <w:pPr>
              <w:snapToGrid w:val="0"/>
              <w:jc w:val="right"/>
              <w:rPr>
                <w:rFonts w:ascii="Arial" w:hAnsi="Arial" w:cs="Arial"/>
                <w:b/>
                <w:bCs/>
                <w:color w:val="000000"/>
                <w:sz w:val="22"/>
                <w:szCs w:val="22"/>
              </w:rPr>
            </w:pPr>
            <w:r>
              <w:rPr>
                <w:rFonts w:ascii="Arial" w:hAnsi="Arial" w:cs="Arial"/>
                <w:b/>
                <w:bCs/>
                <w:color w:val="000000"/>
                <w:sz w:val="22"/>
                <w:szCs w:val="22"/>
              </w:rPr>
              <w:t>£</w:t>
            </w:r>
          </w:p>
        </w:tc>
        <w:tc>
          <w:tcPr>
            <w:tcW w:w="1275" w:type="dxa"/>
            <w:shd w:val="clear" w:color="auto" w:fill="auto"/>
          </w:tcPr>
          <w:p w14:paraId="5DA72AB9" w14:textId="5FA10CB5" w:rsidR="00912DAD" w:rsidRDefault="00912DAD" w:rsidP="008B6F1C">
            <w:pPr>
              <w:snapToGrid w:val="0"/>
              <w:jc w:val="right"/>
              <w:rPr>
                <w:rFonts w:ascii="Arial" w:hAnsi="Arial" w:cs="Arial"/>
                <w:b/>
                <w:bCs/>
                <w:color w:val="000000"/>
                <w:sz w:val="22"/>
                <w:szCs w:val="22"/>
              </w:rPr>
            </w:pPr>
            <w:r>
              <w:rPr>
                <w:rFonts w:ascii="Arial" w:hAnsi="Arial" w:cs="Arial"/>
                <w:b/>
                <w:bCs/>
                <w:color w:val="000000"/>
                <w:sz w:val="22"/>
                <w:szCs w:val="22"/>
              </w:rPr>
              <w:t>2024</w:t>
            </w:r>
          </w:p>
          <w:p w14:paraId="50B54FC7" w14:textId="711EEA19" w:rsidR="00912DAD" w:rsidRDefault="00912DAD" w:rsidP="008B6F1C">
            <w:pPr>
              <w:snapToGrid w:val="0"/>
              <w:jc w:val="right"/>
              <w:rPr>
                <w:rFonts w:ascii="Arial" w:hAnsi="Arial" w:cs="Arial"/>
                <w:sz w:val="22"/>
                <w:szCs w:val="22"/>
              </w:rPr>
            </w:pPr>
            <w:r>
              <w:rPr>
                <w:rFonts w:ascii="Arial" w:hAnsi="Arial" w:cs="Arial"/>
                <w:b/>
                <w:bCs/>
                <w:color w:val="000000"/>
                <w:sz w:val="22"/>
                <w:szCs w:val="22"/>
              </w:rPr>
              <w:t>£</w:t>
            </w:r>
          </w:p>
        </w:tc>
      </w:tr>
      <w:tr w:rsidR="00912DAD" w14:paraId="261E78FF" w14:textId="77777777" w:rsidTr="00912DAD">
        <w:trPr>
          <w:trHeight w:val="280"/>
        </w:trPr>
        <w:tc>
          <w:tcPr>
            <w:tcW w:w="4395" w:type="dxa"/>
            <w:gridSpan w:val="2"/>
            <w:shd w:val="clear" w:color="auto" w:fill="auto"/>
          </w:tcPr>
          <w:p w14:paraId="56EBD72C" w14:textId="77777777" w:rsidR="00912DAD" w:rsidRDefault="00912DAD" w:rsidP="00AC036C">
            <w:pPr>
              <w:ind w:left="356" w:firstLine="142"/>
            </w:pPr>
            <w:r>
              <w:rPr>
                <w:rFonts w:ascii="Arial" w:eastAsia="Arial" w:hAnsi="Arial" w:cs="Arial"/>
                <w:sz w:val="22"/>
                <w:szCs w:val="22"/>
              </w:rPr>
              <w:t xml:space="preserve">  </w:t>
            </w:r>
            <w:r>
              <w:rPr>
                <w:rFonts w:ascii="Arial" w:hAnsi="Arial" w:cs="Arial"/>
                <w:sz w:val="22"/>
                <w:szCs w:val="22"/>
              </w:rPr>
              <w:t>Tangible Assets</w:t>
            </w:r>
          </w:p>
        </w:tc>
        <w:tc>
          <w:tcPr>
            <w:tcW w:w="992" w:type="dxa"/>
            <w:shd w:val="clear" w:color="auto" w:fill="auto"/>
          </w:tcPr>
          <w:p w14:paraId="30AAA387" w14:textId="6C852496" w:rsidR="00912DAD" w:rsidRDefault="00912DAD" w:rsidP="006B79C1">
            <w:pPr>
              <w:ind w:left="-440" w:right="-365"/>
              <w:jc w:val="center"/>
            </w:pPr>
            <w:r>
              <w:rPr>
                <w:rFonts w:ascii="Arial" w:hAnsi="Arial" w:cs="Arial"/>
                <w:sz w:val="22"/>
                <w:szCs w:val="22"/>
              </w:rPr>
              <w:t xml:space="preserve"> 8</w:t>
            </w:r>
          </w:p>
        </w:tc>
        <w:tc>
          <w:tcPr>
            <w:tcW w:w="1276" w:type="dxa"/>
            <w:shd w:val="clear" w:color="auto" w:fill="auto"/>
          </w:tcPr>
          <w:p w14:paraId="1D504524" w14:textId="77777777" w:rsidR="00912DAD" w:rsidRDefault="00912DAD" w:rsidP="006B79C1">
            <w:pPr>
              <w:snapToGrid w:val="0"/>
              <w:jc w:val="right"/>
              <w:rPr>
                <w:rFonts w:ascii="Arial" w:hAnsi="Arial" w:cs="Arial"/>
                <w:sz w:val="22"/>
                <w:szCs w:val="22"/>
              </w:rPr>
            </w:pPr>
          </w:p>
        </w:tc>
        <w:tc>
          <w:tcPr>
            <w:tcW w:w="1275" w:type="dxa"/>
          </w:tcPr>
          <w:p w14:paraId="59470972" w14:textId="1E409BBE" w:rsidR="00912DAD" w:rsidRDefault="00912DAD" w:rsidP="008B6F1C">
            <w:pPr>
              <w:snapToGrid w:val="0"/>
              <w:jc w:val="right"/>
              <w:rPr>
                <w:rFonts w:ascii="Arial" w:hAnsi="Arial" w:cs="Arial"/>
                <w:sz w:val="22"/>
                <w:szCs w:val="22"/>
              </w:rPr>
            </w:pPr>
            <w:r>
              <w:rPr>
                <w:rFonts w:ascii="Arial" w:hAnsi="Arial" w:cs="Arial"/>
                <w:sz w:val="22"/>
                <w:szCs w:val="22"/>
              </w:rPr>
              <w:t>321,737</w:t>
            </w:r>
          </w:p>
        </w:tc>
        <w:tc>
          <w:tcPr>
            <w:tcW w:w="1275" w:type="dxa"/>
            <w:shd w:val="clear" w:color="auto" w:fill="auto"/>
          </w:tcPr>
          <w:p w14:paraId="2B793A6A" w14:textId="59C7990A" w:rsidR="00912DAD" w:rsidRDefault="00912DAD" w:rsidP="008B6F1C">
            <w:pPr>
              <w:snapToGrid w:val="0"/>
              <w:jc w:val="right"/>
              <w:rPr>
                <w:rFonts w:ascii="Arial" w:hAnsi="Arial" w:cs="Arial"/>
                <w:sz w:val="22"/>
                <w:szCs w:val="22"/>
              </w:rPr>
            </w:pPr>
            <w:r>
              <w:rPr>
                <w:rFonts w:ascii="Arial" w:hAnsi="Arial" w:cs="Arial"/>
                <w:sz w:val="22"/>
                <w:szCs w:val="22"/>
              </w:rPr>
              <w:t>329,705</w:t>
            </w:r>
          </w:p>
        </w:tc>
      </w:tr>
      <w:tr w:rsidR="00912DAD" w14:paraId="5CD931D4" w14:textId="77777777" w:rsidTr="00912DAD">
        <w:trPr>
          <w:trHeight w:val="280"/>
        </w:trPr>
        <w:tc>
          <w:tcPr>
            <w:tcW w:w="4395" w:type="dxa"/>
            <w:gridSpan w:val="2"/>
            <w:shd w:val="clear" w:color="auto" w:fill="auto"/>
          </w:tcPr>
          <w:p w14:paraId="7A14A7A6" w14:textId="77777777" w:rsidR="00912DAD" w:rsidRDefault="00912DAD" w:rsidP="006B79C1">
            <w:pPr>
              <w:ind w:left="356" w:firstLine="142"/>
            </w:pPr>
            <w:r>
              <w:rPr>
                <w:rFonts w:ascii="Arial" w:eastAsia="Arial" w:hAnsi="Arial" w:cs="Arial"/>
                <w:sz w:val="22"/>
                <w:szCs w:val="22"/>
              </w:rPr>
              <w:t xml:space="preserve">  </w:t>
            </w:r>
            <w:r>
              <w:rPr>
                <w:rFonts w:ascii="Arial" w:hAnsi="Arial" w:cs="Arial"/>
                <w:sz w:val="22"/>
                <w:szCs w:val="22"/>
              </w:rPr>
              <w:t>Investments</w:t>
            </w:r>
          </w:p>
        </w:tc>
        <w:tc>
          <w:tcPr>
            <w:tcW w:w="992" w:type="dxa"/>
            <w:shd w:val="clear" w:color="auto" w:fill="auto"/>
          </w:tcPr>
          <w:p w14:paraId="0570836B" w14:textId="5B83B982" w:rsidR="00912DAD" w:rsidRDefault="00912DAD" w:rsidP="006B79C1">
            <w:pPr>
              <w:ind w:left="-389"/>
              <w:jc w:val="center"/>
            </w:pPr>
            <w:r>
              <w:rPr>
                <w:rFonts w:ascii="Arial" w:hAnsi="Arial" w:cs="Arial"/>
                <w:sz w:val="22"/>
                <w:szCs w:val="22"/>
              </w:rPr>
              <w:t xml:space="preserve">      9</w:t>
            </w:r>
          </w:p>
        </w:tc>
        <w:tc>
          <w:tcPr>
            <w:tcW w:w="1276" w:type="dxa"/>
            <w:shd w:val="clear" w:color="auto" w:fill="auto"/>
          </w:tcPr>
          <w:p w14:paraId="486E59F1" w14:textId="77777777" w:rsidR="00912DAD" w:rsidRDefault="00912DAD" w:rsidP="006B79C1">
            <w:pPr>
              <w:snapToGrid w:val="0"/>
              <w:jc w:val="right"/>
              <w:rPr>
                <w:rFonts w:ascii="Arial" w:hAnsi="Arial" w:cs="Arial"/>
                <w:sz w:val="22"/>
                <w:szCs w:val="22"/>
                <w:u w:val="single"/>
              </w:rPr>
            </w:pPr>
          </w:p>
        </w:tc>
        <w:tc>
          <w:tcPr>
            <w:tcW w:w="1275" w:type="dxa"/>
          </w:tcPr>
          <w:p w14:paraId="28E10785" w14:textId="08797C9F" w:rsidR="00912DAD" w:rsidRDefault="00912DAD" w:rsidP="008B6F1C">
            <w:pPr>
              <w:snapToGrid w:val="0"/>
              <w:ind w:left="-536"/>
              <w:jc w:val="right"/>
              <w:rPr>
                <w:rFonts w:ascii="Arial" w:hAnsi="Arial" w:cs="Arial"/>
                <w:sz w:val="22"/>
                <w:szCs w:val="22"/>
                <w:u w:val="single"/>
              </w:rPr>
            </w:pPr>
            <w:r>
              <w:rPr>
                <w:rFonts w:ascii="Arial" w:hAnsi="Arial" w:cs="Arial"/>
                <w:sz w:val="22"/>
                <w:szCs w:val="22"/>
                <w:u w:val="single"/>
              </w:rPr>
              <w:t>2,668,973</w:t>
            </w:r>
          </w:p>
        </w:tc>
        <w:tc>
          <w:tcPr>
            <w:tcW w:w="1275" w:type="dxa"/>
            <w:shd w:val="clear" w:color="auto" w:fill="auto"/>
          </w:tcPr>
          <w:p w14:paraId="4C7D439F" w14:textId="15423B13" w:rsidR="00912DAD" w:rsidRDefault="00912DAD" w:rsidP="008B6F1C">
            <w:pPr>
              <w:snapToGrid w:val="0"/>
              <w:ind w:left="-536"/>
              <w:jc w:val="right"/>
              <w:rPr>
                <w:rFonts w:ascii="Arial" w:hAnsi="Arial" w:cs="Arial"/>
                <w:sz w:val="22"/>
                <w:szCs w:val="22"/>
                <w:u w:val="single"/>
              </w:rPr>
            </w:pPr>
            <w:r>
              <w:rPr>
                <w:rFonts w:ascii="Arial" w:hAnsi="Arial" w:cs="Arial"/>
                <w:sz w:val="22"/>
                <w:szCs w:val="22"/>
                <w:u w:val="single"/>
              </w:rPr>
              <w:t>2,361,079</w:t>
            </w:r>
          </w:p>
        </w:tc>
      </w:tr>
      <w:tr w:rsidR="00912DAD" w14:paraId="13879E4B" w14:textId="77777777" w:rsidTr="00912DAD">
        <w:trPr>
          <w:trHeight w:val="280"/>
        </w:trPr>
        <w:tc>
          <w:tcPr>
            <w:tcW w:w="4395" w:type="dxa"/>
            <w:gridSpan w:val="2"/>
            <w:shd w:val="clear" w:color="auto" w:fill="auto"/>
          </w:tcPr>
          <w:p w14:paraId="13597A3E" w14:textId="77777777" w:rsidR="00912DAD" w:rsidRDefault="00912DAD" w:rsidP="006B79C1">
            <w:pPr>
              <w:snapToGrid w:val="0"/>
              <w:ind w:left="356" w:firstLine="142"/>
            </w:pPr>
            <w:r>
              <w:rPr>
                <w:rFonts w:ascii="Arial" w:eastAsia="Arial" w:hAnsi="Arial" w:cs="Arial"/>
                <w:b/>
                <w:sz w:val="22"/>
                <w:szCs w:val="22"/>
              </w:rPr>
              <w:t xml:space="preserve">  </w:t>
            </w:r>
            <w:r>
              <w:rPr>
                <w:rFonts w:ascii="Arial" w:hAnsi="Arial" w:cs="Arial"/>
                <w:b/>
                <w:sz w:val="22"/>
                <w:szCs w:val="22"/>
              </w:rPr>
              <w:t>Total Fixed Assets</w:t>
            </w:r>
          </w:p>
        </w:tc>
        <w:tc>
          <w:tcPr>
            <w:tcW w:w="992" w:type="dxa"/>
            <w:shd w:val="clear" w:color="auto" w:fill="auto"/>
          </w:tcPr>
          <w:p w14:paraId="6AB36966" w14:textId="77777777" w:rsidR="00912DAD" w:rsidRDefault="00912DAD" w:rsidP="006B79C1">
            <w:pPr>
              <w:snapToGrid w:val="0"/>
              <w:jc w:val="center"/>
              <w:rPr>
                <w:rFonts w:ascii="Arial" w:hAnsi="Arial" w:cs="Arial"/>
                <w:sz w:val="22"/>
                <w:szCs w:val="22"/>
              </w:rPr>
            </w:pPr>
          </w:p>
        </w:tc>
        <w:tc>
          <w:tcPr>
            <w:tcW w:w="1276" w:type="dxa"/>
            <w:shd w:val="clear" w:color="auto" w:fill="auto"/>
          </w:tcPr>
          <w:p w14:paraId="7FDF55D4" w14:textId="77777777" w:rsidR="00912DAD" w:rsidRDefault="00912DAD" w:rsidP="006B79C1">
            <w:pPr>
              <w:snapToGrid w:val="0"/>
              <w:jc w:val="right"/>
              <w:rPr>
                <w:rFonts w:ascii="Arial" w:hAnsi="Arial" w:cs="Arial"/>
                <w:sz w:val="22"/>
                <w:szCs w:val="22"/>
              </w:rPr>
            </w:pPr>
          </w:p>
        </w:tc>
        <w:tc>
          <w:tcPr>
            <w:tcW w:w="1275" w:type="dxa"/>
          </w:tcPr>
          <w:p w14:paraId="42FE8B52" w14:textId="5ABC3E45" w:rsidR="00912DAD" w:rsidRDefault="00912DAD" w:rsidP="008B6F1C">
            <w:pPr>
              <w:snapToGrid w:val="0"/>
              <w:jc w:val="right"/>
              <w:rPr>
                <w:rFonts w:ascii="Arial" w:hAnsi="Arial" w:cs="Arial"/>
                <w:sz w:val="22"/>
                <w:szCs w:val="22"/>
                <w:u w:val="single"/>
              </w:rPr>
            </w:pPr>
            <w:r>
              <w:rPr>
                <w:rFonts w:ascii="Arial" w:hAnsi="Arial" w:cs="Arial"/>
                <w:sz w:val="22"/>
                <w:szCs w:val="22"/>
                <w:u w:val="single"/>
              </w:rPr>
              <w:t>2,990,710</w:t>
            </w:r>
          </w:p>
        </w:tc>
        <w:tc>
          <w:tcPr>
            <w:tcW w:w="1275" w:type="dxa"/>
            <w:shd w:val="clear" w:color="auto" w:fill="auto"/>
          </w:tcPr>
          <w:p w14:paraId="35EC95CF" w14:textId="5BEA34F5" w:rsidR="00912DAD" w:rsidRPr="00170968" w:rsidRDefault="00912DAD" w:rsidP="008B6F1C">
            <w:pPr>
              <w:snapToGrid w:val="0"/>
              <w:jc w:val="right"/>
              <w:rPr>
                <w:rFonts w:ascii="Arial" w:hAnsi="Arial" w:cs="Arial"/>
                <w:sz w:val="22"/>
                <w:szCs w:val="22"/>
                <w:u w:val="single"/>
              </w:rPr>
            </w:pPr>
            <w:r>
              <w:rPr>
                <w:rFonts w:ascii="Arial" w:hAnsi="Arial" w:cs="Arial"/>
                <w:sz w:val="22"/>
                <w:szCs w:val="22"/>
                <w:u w:val="single"/>
              </w:rPr>
              <w:t>2,690,784</w:t>
            </w:r>
          </w:p>
        </w:tc>
      </w:tr>
      <w:tr w:rsidR="00912DAD" w14:paraId="4CCD7B76" w14:textId="77777777" w:rsidTr="00912DAD">
        <w:trPr>
          <w:trHeight w:val="280"/>
        </w:trPr>
        <w:tc>
          <w:tcPr>
            <w:tcW w:w="4395" w:type="dxa"/>
            <w:gridSpan w:val="2"/>
            <w:shd w:val="clear" w:color="auto" w:fill="auto"/>
          </w:tcPr>
          <w:p w14:paraId="54D04C9B" w14:textId="77777777" w:rsidR="00912DAD" w:rsidRDefault="00912DAD" w:rsidP="006B79C1">
            <w:pPr>
              <w:snapToGrid w:val="0"/>
              <w:ind w:left="356" w:firstLine="142"/>
              <w:rPr>
                <w:rFonts w:ascii="Arial" w:hAnsi="Arial" w:cs="Arial"/>
                <w:b/>
                <w:sz w:val="22"/>
                <w:szCs w:val="22"/>
              </w:rPr>
            </w:pPr>
          </w:p>
        </w:tc>
        <w:tc>
          <w:tcPr>
            <w:tcW w:w="992" w:type="dxa"/>
            <w:shd w:val="clear" w:color="auto" w:fill="auto"/>
          </w:tcPr>
          <w:p w14:paraId="5617BA56" w14:textId="77777777" w:rsidR="00912DAD" w:rsidRDefault="00912DAD" w:rsidP="006B79C1">
            <w:pPr>
              <w:snapToGrid w:val="0"/>
              <w:jc w:val="center"/>
              <w:rPr>
                <w:rFonts w:ascii="Arial" w:hAnsi="Arial" w:cs="Arial"/>
                <w:b/>
                <w:sz w:val="22"/>
                <w:szCs w:val="22"/>
              </w:rPr>
            </w:pPr>
          </w:p>
        </w:tc>
        <w:tc>
          <w:tcPr>
            <w:tcW w:w="1276" w:type="dxa"/>
            <w:shd w:val="clear" w:color="auto" w:fill="auto"/>
          </w:tcPr>
          <w:p w14:paraId="675461E3" w14:textId="77777777" w:rsidR="00912DAD" w:rsidRDefault="00912DAD" w:rsidP="006B79C1">
            <w:pPr>
              <w:snapToGrid w:val="0"/>
              <w:jc w:val="right"/>
              <w:rPr>
                <w:rFonts w:ascii="Arial" w:hAnsi="Arial" w:cs="Arial"/>
                <w:b/>
                <w:sz w:val="22"/>
                <w:szCs w:val="22"/>
              </w:rPr>
            </w:pPr>
          </w:p>
        </w:tc>
        <w:tc>
          <w:tcPr>
            <w:tcW w:w="1275" w:type="dxa"/>
          </w:tcPr>
          <w:p w14:paraId="6B8DD9AA" w14:textId="77777777" w:rsidR="00912DAD" w:rsidRDefault="00912DAD" w:rsidP="008B6F1C">
            <w:pPr>
              <w:snapToGrid w:val="0"/>
              <w:jc w:val="right"/>
              <w:rPr>
                <w:rFonts w:ascii="Arial" w:hAnsi="Arial" w:cs="Arial"/>
                <w:b/>
                <w:sz w:val="22"/>
                <w:szCs w:val="22"/>
              </w:rPr>
            </w:pPr>
          </w:p>
        </w:tc>
        <w:tc>
          <w:tcPr>
            <w:tcW w:w="1275" w:type="dxa"/>
            <w:shd w:val="clear" w:color="auto" w:fill="auto"/>
          </w:tcPr>
          <w:p w14:paraId="2B3C29D7" w14:textId="3A33AD58" w:rsidR="00912DAD" w:rsidRDefault="00912DAD" w:rsidP="008B6F1C">
            <w:pPr>
              <w:snapToGrid w:val="0"/>
              <w:jc w:val="right"/>
              <w:rPr>
                <w:rFonts w:ascii="Arial" w:hAnsi="Arial" w:cs="Arial"/>
                <w:b/>
                <w:sz w:val="22"/>
                <w:szCs w:val="22"/>
              </w:rPr>
            </w:pPr>
          </w:p>
        </w:tc>
      </w:tr>
      <w:tr w:rsidR="00912DAD" w14:paraId="47F32945" w14:textId="77777777" w:rsidTr="00912DAD">
        <w:trPr>
          <w:trHeight w:val="260"/>
        </w:trPr>
        <w:tc>
          <w:tcPr>
            <w:tcW w:w="4395" w:type="dxa"/>
            <w:gridSpan w:val="2"/>
            <w:shd w:val="clear" w:color="auto" w:fill="auto"/>
          </w:tcPr>
          <w:p w14:paraId="020630F7" w14:textId="77777777" w:rsidR="00912DAD" w:rsidRDefault="00912DAD" w:rsidP="006B79C1">
            <w:pPr>
              <w:ind w:left="356" w:firstLine="142"/>
            </w:pPr>
            <w:r>
              <w:rPr>
                <w:rFonts w:ascii="Arial" w:eastAsia="Arial" w:hAnsi="Arial" w:cs="Arial"/>
                <w:b/>
                <w:sz w:val="22"/>
                <w:szCs w:val="22"/>
              </w:rPr>
              <w:t xml:space="preserve">  </w:t>
            </w:r>
            <w:r>
              <w:rPr>
                <w:rFonts w:ascii="Arial" w:hAnsi="Arial" w:cs="Arial"/>
                <w:b/>
                <w:sz w:val="22"/>
                <w:szCs w:val="22"/>
                <w:u w:val="single"/>
              </w:rPr>
              <w:t>Current Assets</w:t>
            </w:r>
          </w:p>
        </w:tc>
        <w:tc>
          <w:tcPr>
            <w:tcW w:w="992" w:type="dxa"/>
            <w:shd w:val="clear" w:color="auto" w:fill="auto"/>
          </w:tcPr>
          <w:p w14:paraId="42913811" w14:textId="77777777" w:rsidR="00912DAD" w:rsidRDefault="00912DAD" w:rsidP="006B79C1">
            <w:pPr>
              <w:snapToGrid w:val="0"/>
              <w:jc w:val="center"/>
              <w:rPr>
                <w:rFonts w:ascii="Arial" w:hAnsi="Arial" w:cs="Arial"/>
                <w:sz w:val="22"/>
                <w:szCs w:val="22"/>
              </w:rPr>
            </w:pPr>
          </w:p>
        </w:tc>
        <w:tc>
          <w:tcPr>
            <w:tcW w:w="1276" w:type="dxa"/>
            <w:shd w:val="clear" w:color="auto" w:fill="auto"/>
          </w:tcPr>
          <w:p w14:paraId="5820B0D4" w14:textId="77777777" w:rsidR="00912DAD" w:rsidRDefault="00912DAD" w:rsidP="006B79C1">
            <w:pPr>
              <w:snapToGrid w:val="0"/>
              <w:jc w:val="right"/>
              <w:rPr>
                <w:rFonts w:ascii="Arial" w:hAnsi="Arial" w:cs="Arial"/>
                <w:sz w:val="22"/>
                <w:szCs w:val="22"/>
              </w:rPr>
            </w:pPr>
          </w:p>
        </w:tc>
        <w:tc>
          <w:tcPr>
            <w:tcW w:w="1275" w:type="dxa"/>
          </w:tcPr>
          <w:p w14:paraId="3E90FDBE" w14:textId="77777777" w:rsidR="00912DAD" w:rsidRDefault="00912DAD" w:rsidP="008B6F1C">
            <w:pPr>
              <w:snapToGrid w:val="0"/>
              <w:jc w:val="right"/>
              <w:rPr>
                <w:rFonts w:ascii="Arial" w:hAnsi="Arial" w:cs="Arial"/>
                <w:sz w:val="22"/>
                <w:szCs w:val="22"/>
              </w:rPr>
            </w:pPr>
          </w:p>
        </w:tc>
        <w:tc>
          <w:tcPr>
            <w:tcW w:w="1275" w:type="dxa"/>
            <w:shd w:val="clear" w:color="auto" w:fill="auto"/>
          </w:tcPr>
          <w:p w14:paraId="792C9EE3" w14:textId="3BE440A6" w:rsidR="00912DAD" w:rsidRDefault="00912DAD" w:rsidP="008B6F1C">
            <w:pPr>
              <w:snapToGrid w:val="0"/>
              <w:jc w:val="right"/>
              <w:rPr>
                <w:rFonts w:ascii="Arial" w:hAnsi="Arial" w:cs="Arial"/>
                <w:sz w:val="22"/>
                <w:szCs w:val="22"/>
              </w:rPr>
            </w:pPr>
          </w:p>
        </w:tc>
      </w:tr>
      <w:tr w:rsidR="00912DAD" w14:paraId="02C47B2F" w14:textId="77777777" w:rsidTr="00912DAD">
        <w:trPr>
          <w:trHeight w:val="280"/>
        </w:trPr>
        <w:tc>
          <w:tcPr>
            <w:tcW w:w="4395" w:type="dxa"/>
            <w:gridSpan w:val="2"/>
            <w:shd w:val="clear" w:color="auto" w:fill="auto"/>
          </w:tcPr>
          <w:p w14:paraId="56831574" w14:textId="77777777" w:rsidR="00912DAD" w:rsidRDefault="00912DAD" w:rsidP="006B79C1">
            <w:pPr>
              <w:ind w:left="356" w:firstLine="142"/>
            </w:pPr>
            <w:r>
              <w:rPr>
                <w:rFonts w:ascii="Arial" w:eastAsia="Arial" w:hAnsi="Arial" w:cs="Arial"/>
                <w:sz w:val="22"/>
                <w:szCs w:val="22"/>
              </w:rPr>
              <w:t xml:space="preserve">  </w:t>
            </w:r>
            <w:r>
              <w:rPr>
                <w:rFonts w:ascii="Arial" w:hAnsi="Arial" w:cs="Arial"/>
                <w:sz w:val="22"/>
                <w:szCs w:val="22"/>
              </w:rPr>
              <w:t>Debtors</w:t>
            </w:r>
          </w:p>
        </w:tc>
        <w:tc>
          <w:tcPr>
            <w:tcW w:w="992" w:type="dxa"/>
            <w:shd w:val="clear" w:color="auto" w:fill="auto"/>
          </w:tcPr>
          <w:p w14:paraId="7DDAF7BA" w14:textId="14EA162A" w:rsidR="00912DAD" w:rsidRDefault="00912DAD" w:rsidP="006B79C1">
            <w:pPr>
              <w:jc w:val="center"/>
            </w:pPr>
            <w:r>
              <w:rPr>
                <w:rFonts w:ascii="Arial" w:hAnsi="Arial" w:cs="Arial"/>
                <w:sz w:val="22"/>
                <w:szCs w:val="22"/>
              </w:rPr>
              <w:t xml:space="preserve">10       </w:t>
            </w:r>
          </w:p>
        </w:tc>
        <w:tc>
          <w:tcPr>
            <w:tcW w:w="1276" w:type="dxa"/>
            <w:shd w:val="clear" w:color="auto" w:fill="auto"/>
          </w:tcPr>
          <w:p w14:paraId="545E8CAF" w14:textId="77777777" w:rsidR="00912DAD" w:rsidRDefault="00912DAD" w:rsidP="006B79C1">
            <w:pPr>
              <w:snapToGrid w:val="0"/>
              <w:jc w:val="right"/>
              <w:rPr>
                <w:rFonts w:ascii="Arial" w:hAnsi="Arial" w:cs="Arial"/>
                <w:sz w:val="22"/>
                <w:szCs w:val="22"/>
              </w:rPr>
            </w:pPr>
          </w:p>
        </w:tc>
        <w:tc>
          <w:tcPr>
            <w:tcW w:w="1275" w:type="dxa"/>
          </w:tcPr>
          <w:p w14:paraId="06251FAE" w14:textId="040E53E9" w:rsidR="00912DAD" w:rsidRDefault="00912DAD" w:rsidP="008B6F1C">
            <w:pPr>
              <w:snapToGrid w:val="0"/>
              <w:jc w:val="right"/>
              <w:rPr>
                <w:rFonts w:ascii="Arial" w:hAnsi="Arial" w:cs="Arial"/>
                <w:sz w:val="22"/>
                <w:szCs w:val="22"/>
              </w:rPr>
            </w:pPr>
            <w:r>
              <w:rPr>
                <w:rFonts w:ascii="Arial" w:hAnsi="Arial" w:cs="Arial"/>
                <w:sz w:val="22"/>
                <w:szCs w:val="22"/>
              </w:rPr>
              <w:t>28,541</w:t>
            </w:r>
          </w:p>
        </w:tc>
        <w:tc>
          <w:tcPr>
            <w:tcW w:w="1275" w:type="dxa"/>
            <w:shd w:val="clear" w:color="auto" w:fill="auto"/>
          </w:tcPr>
          <w:p w14:paraId="4A4807FD" w14:textId="5B6328E7" w:rsidR="00912DAD" w:rsidRDefault="00912DAD" w:rsidP="008B6F1C">
            <w:pPr>
              <w:snapToGrid w:val="0"/>
              <w:jc w:val="right"/>
              <w:rPr>
                <w:rFonts w:ascii="Arial" w:hAnsi="Arial" w:cs="Arial"/>
                <w:sz w:val="22"/>
                <w:szCs w:val="22"/>
              </w:rPr>
            </w:pPr>
            <w:r>
              <w:rPr>
                <w:rFonts w:ascii="Arial" w:hAnsi="Arial" w:cs="Arial"/>
                <w:sz w:val="22"/>
                <w:szCs w:val="22"/>
              </w:rPr>
              <w:t>62,037</w:t>
            </w:r>
          </w:p>
        </w:tc>
      </w:tr>
      <w:tr w:rsidR="00912DAD" w14:paraId="2448EC81" w14:textId="77777777" w:rsidTr="00912DAD">
        <w:trPr>
          <w:trHeight w:val="280"/>
        </w:trPr>
        <w:tc>
          <w:tcPr>
            <w:tcW w:w="4395" w:type="dxa"/>
            <w:gridSpan w:val="2"/>
            <w:shd w:val="clear" w:color="auto" w:fill="auto"/>
          </w:tcPr>
          <w:p w14:paraId="46B65B44" w14:textId="77777777" w:rsidR="00912DAD" w:rsidRDefault="00912DAD" w:rsidP="006B79C1">
            <w:pPr>
              <w:ind w:left="356" w:firstLine="142"/>
            </w:pPr>
            <w:r>
              <w:rPr>
                <w:rFonts w:ascii="Arial" w:eastAsia="Arial" w:hAnsi="Arial" w:cs="Arial"/>
                <w:sz w:val="22"/>
                <w:szCs w:val="22"/>
              </w:rPr>
              <w:t xml:space="preserve">  </w:t>
            </w:r>
            <w:r>
              <w:rPr>
                <w:rFonts w:ascii="Arial" w:hAnsi="Arial" w:cs="Arial"/>
                <w:sz w:val="22"/>
                <w:szCs w:val="22"/>
              </w:rPr>
              <w:t>Cash at Bank and in hand</w:t>
            </w:r>
          </w:p>
        </w:tc>
        <w:tc>
          <w:tcPr>
            <w:tcW w:w="992" w:type="dxa"/>
            <w:shd w:val="clear" w:color="auto" w:fill="auto"/>
          </w:tcPr>
          <w:p w14:paraId="5CD82B73" w14:textId="77777777" w:rsidR="00912DAD" w:rsidRDefault="00912DAD" w:rsidP="006B79C1">
            <w:pPr>
              <w:snapToGrid w:val="0"/>
              <w:jc w:val="center"/>
              <w:rPr>
                <w:rFonts w:ascii="Arial" w:hAnsi="Arial" w:cs="Arial"/>
                <w:sz w:val="22"/>
                <w:szCs w:val="22"/>
                <w:u w:val="single"/>
              </w:rPr>
            </w:pPr>
          </w:p>
        </w:tc>
        <w:tc>
          <w:tcPr>
            <w:tcW w:w="1276" w:type="dxa"/>
            <w:shd w:val="clear" w:color="auto" w:fill="auto"/>
          </w:tcPr>
          <w:p w14:paraId="6C07D342" w14:textId="77777777" w:rsidR="00912DAD" w:rsidRDefault="00912DAD" w:rsidP="006B79C1">
            <w:pPr>
              <w:snapToGrid w:val="0"/>
              <w:jc w:val="right"/>
              <w:rPr>
                <w:rFonts w:ascii="Arial" w:hAnsi="Arial" w:cs="Arial"/>
                <w:sz w:val="22"/>
                <w:szCs w:val="22"/>
                <w:u w:val="single"/>
              </w:rPr>
            </w:pPr>
          </w:p>
        </w:tc>
        <w:tc>
          <w:tcPr>
            <w:tcW w:w="1275" w:type="dxa"/>
          </w:tcPr>
          <w:p w14:paraId="169DCB9F" w14:textId="19EC3881" w:rsidR="00912DAD" w:rsidRDefault="00912DAD" w:rsidP="008B6F1C">
            <w:pPr>
              <w:snapToGrid w:val="0"/>
              <w:jc w:val="right"/>
              <w:rPr>
                <w:rFonts w:ascii="Arial" w:hAnsi="Arial" w:cs="Arial"/>
                <w:sz w:val="22"/>
                <w:szCs w:val="22"/>
                <w:u w:val="single"/>
              </w:rPr>
            </w:pPr>
            <w:r>
              <w:rPr>
                <w:rFonts w:ascii="Arial" w:hAnsi="Arial" w:cs="Arial"/>
                <w:sz w:val="22"/>
                <w:szCs w:val="22"/>
                <w:u w:val="single"/>
              </w:rPr>
              <w:t>150,055</w:t>
            </w:r>
          </w:p>
        </w:tc>
        <w:tc>
          <w:tcPr>
            <w:tcW w:w="1275" w:type="dxa"/>
            <w:shd w:val="clear" w:color="auto" w:fill="auto"/>
          </w:tcPr>
          <w:p w14:paraId="03408E2E" w14:textId="593D100E" w:rsidR="00912DAD" w:rsidRDefault="00912DAD" w:rsidP="008B6F1C">
            <w:pPr>
              <w:snapToGrid w:val="0"/>
              <w:jc w:val="right"/>
              <w:rPr>
                <w:rFonts w:ascii="Arial" w:hAnsi="Arial" w:cs="Arial"/>
                <w:sz w:val="22"/>
                <w:szCs w:val="22"/>
                <w:u w:val="single"/>
              </w:rPr>
            </w:pPr>
            <w:r>
              <w:rPr>
                <w:rFonts w:ascii="Arial" w:hAnsi="Arial" w:cs="Arial"/>
                <w:sz w:val="22"/>
                <w:szCs w:val="22"/>
                <w:u w:val="single"/>
              </w:rPr>
              <w:t>285,304</w:t>
            </w:r>
          </w:p>
        </w:tc>
      </w:tr>
      <w:tr w:rsidR="00912DAD" w14:paraId="15D95B19" w14:textId="77777777" w:rsidTr="00912DAD">
        <w:trPr>
          <w:trHeight w:val="280"/>
        </w:trPr>
        <w:tc>
          <w:tcPr>
            <w:tcW w:w="4395" w:type="dxa"/>
            <w:gridSpan w:val="2"/>
            <w:shd w:val="clear" w:color="auto" w:fill="auto"/>
          </w:tcPr>
          <w:p w14:paraId="1CA5E084" w14:textId="77777777" w:rsidR="00912DAD" w:rsidRDefault="00912DAD" w:rsidP="006B79C1">
            <w:pPr>
              <w:snapToGrid w:val="0"/>
              <w:ind w:left="356" w:firstLine="142"/>
            </w:pPr>
            <w:r>
              <w:rPr>
                <w:rFonts w:ascii="Arial" w:eastAsia="Arial" w:hAnsi="Arial" w:cs="Arial"/>
                <w:b/>
                <w:sz w:val="22"/>
                <w:szCs w:val="22"/>
              </w:rPr>
              <w:t xml:space="preserve">  </w:t>
            </w:r>
            <w:r>
              <w:rPr>
                <w:rFonts w:ascii="Arial" w:hAnsi="Arial" w:cs="Arial"/>
                <w:b/>
                <w:sz w:val="22"/>
                <w:szCs w:val="22"/>
              </w:rPr>
              <w:t>Total Current Assets</w:t>
            </w:r>
          </w:p>
        </w:tc>
        <w:tc>
          <w:tcPr>
            <w:tcW w:w="992" w:type="dxa"/>
            <w:shd w:val="clear" w:color="auto" w:fill="auto"/>
          </w:tcPr>
          <w:p w14:paraId="22A2F5A8" w14:textId="77777777" w:rsidR="00912DAD" w:rsidRDefault="00912DAD" w:rsidP="006B79C1">
            <w:pPr>
              <w:snapToGrid w:val="0"/>
              <w:jc w:val="center"/>
              <w:rPr>
                <w:rFonts w:ascii="Arial" w:hAnsi="Arial" w:cs="Arial"/>
                <w:sz w:val="22"/>
                <w:szCs w:val="22"/>
              </w:rPr>
            </w:pPr>
          </w:p>
        </w:tc>
        <w:tc>
          <w:tcPr>
            <w:tcW w:w="1276" w:type="dxa"/>
            <w:shd w:val="clear" w:color="auto" w:fill="auto"/>
          </w:tcPr>
          <w:p w14:paraId="60B6EF5E" w14:textId="77777777" w:rsidR="00912DAD" w:rsidRDefault="00912DAD" w:rsidP="006B79C1">
            <w:pPr>
              <w:snapToGrid w:val="0"/>
              <w:jc w:val="right"/>
              <w:rPr>
                <w:rFonts w:ascii="Arial" w:hAnsi="Arial" w:cs="Arial"/>
                <w:sz w:val="22"/>
                <w:szCs w:val="22"/>
              </w:rPr>
            </w:pPr>
          </w:p>
        </w:tc>
        <w:tc>
          <w:tcPr>
            <w:tcW w:w="1275" w:type="dxa"/>
          </w:tcPr>
          <w:p w14:paraId="18568D47" w14:textId="48D28EED" w:rsidR="00912DAD" w:rsidRPr="00F50900" w:rsidRDefault="00912DAD" w:rsidP="008B6F1C">
            <w:pPr>
              <w:snapToGrid w:val="0"/>
              <w:jc w:val="right"/>
              <w:rPr>
                <w:rFonts w:ascii="Arial" w:hAnsi="Arial" w:cs="Arial"/>
                <w:sz w:val="22"/>
                <w:szCs w:val="22"/>
                <w:u w:val="single"/>
              </w:rPr>
            </w:pPr>
            <w:r>
              <w:rPr>
                <w:rFonts w:ascii="Arial" w:hAnsi="Arial" w:cs="Arial"/>
                <w:sz w:val="22"/>
                <w:szCs w:val="22"/>
                <w:u w:val="single"/>
              </w:rPr>
              <w:t>178,596</w:t>
            </w:r>
          </w:p>
        </w:tc>
        <w:tc>
          <w:tcPr>
            <w:tcW w:w="1275" w:type="dxa"/>
            <w:shd w:val="clear" w:color="auto" w:fill="auto"/>
          </w:tcPr>
          <w:p w14:paraId="6509D1F9" w14:textId="3E9940C5" w:rsidR="00912DAD" w:rsidRPr="00F50900" w:rsidRDefault="00912DAD" w:rsidP="008B6F1C">
            <w:pPr>
              <w:snapToGrid w:val="0"/>
              <w:jc w:val="right"/>
              <w:rPr>
                <w:rFonts w:ascii="Arial" w:hAnsi="Arial" w:cs="Arial"/>
                <w:sz w:val="22"/>
                <w:szCs w:val="22"/>
                <w:u w:val="single"/>
              </w:rPr>
            </w:pPr>
            <w:r w:rsidRPr="00F50900">
              <w:rPr>
                <w:rFonts w:ascii="Arial" w:hAnsi="Arial" w:cs="Arial"/>
                <w:sz w:val="22"/>
                <w:szCs w:val="22"/>
                <w:u w:val="single"/>
              </w:rPr>
              <w:t>347,341</w:t>
            </w:r>
          </w:p>
        </w:tc>
      </w:tr>
      <w:tr w:rsidR="00912DAD" w14:paraId="530FF4D5" w14:textId="77777777" w:rsidTr="00912DAD">
        <w:trPr>
          <w:trHeight w:val="280"/>
        </w:trPr>
        <w:tc>
          <w:tcPr>
            <w:tcW w:w="4395" w:type="dxa"/>
            <w:gridSpan w:val="2"/>
            <w:shd w:val="clear" w:color="auto" w:fill="auto"/>
          </w:tcPr>
          <w:p w14:paraId="4E888C0C" w14:textId="77777777" w:rsidR="00912DAD" w:rsidRDefault="00912DAD" w:rsidP="006B79C1">
            <w:pPr>
              <w:snapToGrid w:val="0"/>
              <w:ind w:left="356" w:firstLine="142"/>
              <w:rPr>
                <w:rFonts w:ascii="Arial" w:hAnsi="Arial" w:cs="Arial"/>
                <w:b/>
                <w:sz w:val="22"/>
                <w:szCs w:val="22"/>
              </w:rPr>
            </w:pPr>
          </w:p>
        </w:tc>
        <w:tc>
          <w:tcPr>
            <w:tcW w:w="992" w:type="dxa"/>
            <w:shd w:val="clear" w:color="auto" w:fill="auto"/>
          </w:tcPr>
          <w:p w14:paraId="67718A83" w14:textId="77777777" w:rsidR="00912DAD" w:rsidRDefault="00912DAD" w:rsidP="006B79C1">
            <w:pPr>
              <w:snapToGrid w:val="0"/>
              <w:jc w:val="center"/>
              <w:rPr>
                <w:rFonts w:ascii="Arial" w:hAnsi="Arial" w:cs="Arial"/>
                <w:b/>
                <w:sz w:val="22"/>
                <w:szCs w:val="22"/>
              </w:rPr>
            </w:pPr>
          </w:p>
        </w:tc>
        <w:tc>
          <w:tcPr>
            <w:tcW w:w="1276" w:type="dxa"/>
            <w:shd w:val="clear" w:color="auto" w:fill="auto"/>
          </w:tcPr>
          <w:p w14:paraId="09DBC1D9" w14:textId="77777777" w:rsidR="00912DAD" w:rsidRDefault="00912DAD" w:rsidP="006B79C1">
            <w:pPr>
              <w:snapToGrid w:val="0"/>
              <w:jc w:val="right"/>
              <w:rPr>
                <w:rFonts w:ascii="Arial" w:hAnsi="Arial" w:cs="Arial"/>
                <w:b/>
                <w:sz w:val="22"/>
                <w:szCs w:val="22"/>
              </w:rPr>
            </w:pPr>
          </w:p>
        </w:tc>
        <w:tc>
          <w:tcPr>
            <w:tcW w:w="1275" w:type="dxa"/>
          </w:tcPr>
          <w:p w14:paraId="1D8F63FE" w14:textId="77777777" w:rsidR="00912DAD" w:rsidRDefault="00912DAD" w:rsidP="008B6F1C">
            <w:pPr>
              <w:snapToGrid w:val="0"/>
              <w:jc w:val="right"/>
              <w:rPr>
                <w:rFonts w:ascii="Arial" w:hAnsi="Arial" w:cs="Arial"/>
                <w:b/>
                <w:sz w:val="22"/>
                <w:szCs w:val="22"/>
              </w:rPr>
            </w:pPr>
          </w:p>
        </w:tc>
        <w:tc>
          <w:tcPr>
            <w:tcW w:w="1275" w:type="dxa"/>
            <w:shd w:val="clear" w:color="auto" w:fill="auto"/>
          </w:tcPr>
          <w:p w14:paraId="4EA857C8" w14:textId="4B7689C0" w:rsidR="00912DAD" w:rsidRDefault="00912DAD" w:rsidP="008B6F1C">
            <w:pPr>
              <w:snapToGrid w:val="0"/>
              <w:jc w:val="right"/>
              <w:rPr>
                <w:rFonts w:ascii="Arial" w:hAnsi="Arial" w:cs="Arial"/>
                <w:b/>
                <w:sz w:val="22"/>
                <w:szCs w:val="22"/>
              </w:rPr>
            </w:pPr>
          </w:p>
        </w:tc>
      </w:tr>
      <w:tr w:rsidR="00912DAD" w14:paraId="1A4CD03E" w14:textId="77777777" w:rsidTr="00912DAD">
        <w:trPr>
          <w:trHeight w:val="280"/>
        </w:trPr>
        <w:tc>
          <w:tcPr>
            <w:tcW w:w="4395" w:type="dxa"/>
            <w:gridSpan w:val="2"/>
            <w:shd w:val="clear" w:color="auto" w:fill="auto"/>
          </w:tcPr>
          <w:p w14:paraId="2DB9930E" w14:textId="43D16DB0" w:rsidR="00912DAD" w:rsidRDefault="00912DAD" w:rsidP="006B79C1">
            <w:pPr>
              <w:snapToGrid w:val="0"/>
              <w:ind w:left="604"/>
            </w:pPr>
            <w:r>
              <w:rPr>
                <w:rFonts w:ascii="Arial" w:hAnsi="Arial" w:cs="Arial"/>
                <w:b/>
                <w:sz w:val="22"/>
                <w:szCs w:val="22"/>
              </w:rPr>
              <w:t>Creditors: amounts falling due within one year</w:t>
            </w:r>
          </w:p>
        </w:tc>
        <w:tc>
          <w:tcPr>
            <w:tcW w:w="992" w:type="dxa"/>
            <w:shd w:val="clear" w:color="auto" w:fill="auto"/>
          </w:tcPr>
          <w:p w14:paraId="434B520F" w14:textId="737408E1" w:rsidR="00912DAD" w:rsidRDefault="00912DAD" w:rsidP="006B79C1">
            <w:pPr>
              <w:snapToGrid w:val="0"/>
              <w:jc w:val="center"/>
            </w:pPr>
            <w:r>
              <w:rPr>
                <w:rFonts w:ascii="Arial" w:hAnsi="Arial" w:cs="Arial"/>
                <w:sz w:val="22"/>
                <w:szCs w:val="22"/>
              </w:rPr>
              <w:t xml:space="preserve"> 11</w:t>
            </w:r>
          </w:p>
        </w:tc>
        <w:tc>
          <w:tcPr>
            <w:tcW w:w="1276" w:type="dxa"/>
            <w:shd w:val="clear" w:color="auto" w:fill="auto"/>
          </w:tcPr>
          <w:p w14:paraId="3B97D859" w14:textId="77777777" w:rsidR="00912DAD" w:rsidRDefault="00912DAD" w:rsidP="006B79C1">
            <w:pPr>
              <w:snapToGrid w:val="0"/>
              <w:jc w:val="right"/>
              <w:rPr>
                <w:rFonts w:ascii="Arial" w:hAnsi="Arial" w:cs="Arial"/>
                <w:sz w:val="22"/>
                <w:szCs w:val="22"/>
              </w:rPr>
            </w:pPr>
          </w:p>
        </w:tc>
        <w:tc>
          <w:tcPr>
            <w:tcW w:w="1275" w:type="dxa"/>
          </w:tcPr>
          <w:p w14:paraId="7623B34E" w14:textId="007CDC29" w:rsidR="00912DAD" w:rsidRDefault="00912DAD" w:rsidP="008B6F1C">
            <w:pPr>
              <w:snapToGrid w:val="0"/>
              <w:jc w:val="right"/>
              <w:rPr>
                <w:rFonts w:ascii="Arial" w:hAnsi="Arial" w:cs="Arial"/>
                <w:sz w:val="22"/>
                <w:szCs w:val="22"/>
                <w:u w:val="single"/>
              </w:rPr>
            </w:pPr>
            <w:r>
              <w:rPr>
                <w:rFonts w:ascii="Arial" w:hAnsi="Arial" w:cs="Arial"/>
                <w:sz w:val="22"/>
                <w:szCs w:val="22"/>
                <w:u w:val="single"/>
              </w:rPr>
              <w:t>79,496</w:t>
            </w:r>
          </w:p>
        </w:tc>
        <w:tc>
          <w:tcPr>
            <w:tcW w:w="1275" w:type="dxa"/>
            <w:shd w:val="clear" w:color="auto" w:fill="auto"/>
          </w:tcPr>
          <w:p w14:paraId="4B53B270" w14:textId="20FBC790" w:rsidR="00912DAD" w:rsidRPr="00170968" w:rsidRDefault="00912DAD" w:rsidP="008B6F1C">
            <w:pPr>
              <w:snapToGrid w:val="0"/>
              <w:jc w:val="right"/>
              <w:rPr>
                <w:rFonts w:ascii="Arial" w:hAnsi="Arial" w:cs="Arial"/>
                <w:sz w:val="22"/>
                <w:szCs w:val="22"/>
                <w:u w:val="single"/>
              </w:rPr>
            </w:pPr>
            <w:r>
              <w:rPr>
                <w:rFonts w:ascii="Arial" w:hAnsi="Arial" w:cs="Arial"/>
                <w:sz w:val="22"/>
                <w:szCs w:val="22"/>
                <w:u w:val="single"/>
              </w:rPr>
              <w:t>129,953</w:t>
            </w:r>
          </w:p>
        </w:tc>
      </w:tr>
      <w:tr w:rsidR="00912DAD" w14:paraId="732FAAB9" w14:textId="77777777" w:rsidTr="00912DAD">
        <w:trPr>
          <w:trHeight w:val="260"/>
        </w:trPr>
        <w:tc>
          <w:tcPr>
            <w:tcW w:w="4395" w:type="dxa"/>
            <w:gridSpan w:val="2"/>
            <w:shd w:val="clear" w:color="auto" w:fill="auto"/>
          </w:tcPr>
          <w:p w14:paraId="0FDD902D" w14:textId="096E851E" w:rsidR="00912DAD" w:rsidRDefault="00912DAD" w:rsidP="006B79C1">
            <w:pPr>
              <w:snapToGrid w:val="0"/>
              <w:ind w:left="356" w:firstLine="142"/>
            </w:pPr>
            <w:r>
              <w:rPr>
                <w:rFonts w:ascii="Arial" w:eastAsia="Arial" w:hAnsi="Arial" w:cs="Arial"/>
                <w:b/>
                <w:sz w:val="22"/>
                <w:szCs w:val="22"/>
              </w:rPr>
              <w:t xml:space="preserve">  </w:t>
            </w:r>
            <w:r>
              <w:rPr>
                <w:rFonts w:ascii="Arial" w:hAnsi="Arial" w:cs="Arial"/>
                <w:b/>
                <w:sz w:val="22"/>
                <w:szCs w:val="22"/>
              </w:rPr>
              <w:t>Net Current Assets/(Liabilities)</w:t>
            </w:r>
          </w:p>
        </w:tc>
        <w:tc>
          <w:tcPr>
            <w:tcW w:w="992" w:type="dxa"/>
            <w:shd w:val="clear" w:color="auto" w:fill="auto"/>
          </w:tcPr>
          <w:p w14:paraId="41F0C3EC" w14:textId="77777777" w:rsidR="00912DAD" w:rsidRDefault="00912DAD" w:rsidP="006B79C1">
            <w:pPr>
              <w:snapToGrid w:val="0"/>
              <w:jc w:val="center"/>
              <w:rPr>
                <w:rFonts w:ascii="Arial" w:hAnsi="Arial" w:cs="Arial"/>
                <w:sz w:val="22"/>
                <w:szCs w:val="22"/>
              </w:rPr>
            </w:pPr>
          </w:p>
        </w:tc>
        <w:tc>
          <w:tcPr>
            <w:tcW w:w="1276" w:type="dxa"/>
            <w:shd w:val="clear" w:color="auto" w:fill="auto"/>
          </w:tcPr>
          <w:p w14:paraId="4C9909B4" w14:textId="77777777" w:rsidR="00912DAD" w:rsidRDefault="00912DAD" w:rsidP="006B79C1">
            <w:pPr>
              <w:snapToGrid w:val="0"/>
              <w:jc w:val="right"/>
              <w:rPr>
                <w:rFonts w:ascii="Arial" w:hAnsi="Arial" w:cs="Arial"/>
                <w:sz w:val="22"/>
                <w:szCs w:val="22"/>
                <w:u w:val="single"/>
              </w:rPr>
            </w:pPr>
          </w:p>
        </w:tc>
        <w:tc>
          <w:tcPr>
            <w:tcW w:w="1275" w:type="dxa"/>
          </w:tcPr>
          <w:p w14:paraId="45377406" w14:textId="00B0B705" w:rsidR="00912DAD" w:rsidRDefault="00912DAD" w:rsidP="008B6F1C">
            <w:pPr>
              <w:snapToGrid w:val="0"/>
              <w:jc w:val="right"/>
              <w:rPr>
                <w:rFonts w:ascii="Arial" w:hAnsi="Arial" w:cs="Arial"/>
                <w:sz w:val="22"/>
                <w:szCs w:val="22"/>
                <w:u w:val="single"/>
              </w:rPr>
            </w:pPr>
            <w:r>
              <w:rPr>
                <w:rFonts w:ascii="Arial" w:hAnsi="Arial" w:cs="Arial"/>
                <w:sz w:val="22"/>
                <w:szCs w:val="22"/>
                <w:u w:val="single"/>
              </w:rPr>
              <w:t>99,100</w:t>
            </w:r>
          </w:p>
        </w:tc>
        <w:tc>
          <w:tcPr>
            <w:tcW w:w="1275" w:type="dxa"/>
            <w:shd w:val="clear" w:color="auto" w:fill="auto"/>
          </w:tcPr>
          <w:p w14:paraId="2616177B" w14:textId="52A2A8ED" w:rsidR="00912DAD" w:rsidRDefault="00912DAD" w:rsidP="008B6F1C">
            <w:pPr>
              <w:snapToGrid w:val="0"/>
              <w:jc w:val="right"/>
              <w:rPr>
                <w:rFonts w:ascii="Arial" w:hAnsi="Arial" w:cs="Arial"/>
                <w:sz w:val="22"/>
                <w:szCs w:val="22"/>
                <w:u w:val="single"/>
              </w:rPr>
            </w:pPr>
            <w:r>
              <w:rPr>
                <w:rFonts w:ascii="Arial" w:hAnsi="Arial" w:cs="Arial"/>
                <w:sz w:val="22"/>
                <w:szCs w:val="22"/>
                <w:u w:val="single"/>
              </w:rPr>
              <w:t>217,388</w:t>
            </w:r>
          </w:p>
        </w:tc>
      </w:tr>
      <w:tr w:rsidR="00912DAD" w14:paraId="43ED4E0F" w14:textId="77777777" w:rsidTr="00912DAD">
        <w:trPr>
          <w:trHeight w:val="320"/>
        </w:trPr>
        <w:tc>
          <w:tcPr>
            <w:tcW w:w="4395" w:type="dxa"/>
            <w:gridSpan w:val="2"/>
            <w:shd w:val="clear" w:color="auto" w:fill="auto"/>
          </w:tcPr>
          <w:p w14:paraId="06B56A54" w14:textId="77777777" w:rsidR="00912DAD" w:rsidRDefault="00912DAD" w:rsidP="006B79C1">
            <w:pPr>
              <w:snapToGrid w:val="0"/>
              <w:ind w:left="356" w:firstLine="142"/>
              <w:rPr>
                <w:rFonts w:ascii="Arial" w:hAnsi="Arial" w:cs="Arial"/>
                <w:b/>
                <w:sz w:val="22"/>
                <w:szCs w:val="22"/>
              </w:rPr>
            </w:pPr>
          </w:p>
        </w:tc>
        <w:tc>
          <w:tcPr>
            <w:tcW w:w="992" w:type="dxa"/>
            <w:shd w:val="clear" w:color="auto" w:fill="auto"/>
          </w:tcPr>
          <w:p w14:paraId="78BCDA60" w14:textId="77777777" w:rsidR="00912DAD" w:rsidRDefault="00912DAD" w:rsidP="006B79C1">
            <w:pPr>
              <w:snapToGrid w:val="0"/>
              <w:rPr>
                <w:rFonts w:ascii="Arial" w:hAnsi="Arial" w:cs="Arial"/>
                <w:b/>
                <w:sz w:val="22"/>
                <w:szCs w:val="22"/>
              </w:rPr>
            </w:pPr>
          </w:p>
        </w:tc>
        <w:tc>
          <w:tcPr>
            <w:tcW w:w="1276" w:type="dxa"/>
            <w:shd w:val="clear" w:color="auto" w:fill="auto"/>
          </w:tcPr>
          <w:p w14:paraId="0012881E" w14:textId="77777777" w:rsidR="00912DAD" w:rsidRDefault="00912DAD" w:rsidP="006B79C1">
            <w:pPr>
              <w:snapToGrid w:val="0"/>
              <w:jc w:val="right"/>
              <w:rPr>
                <w:rFonts w:ascii="Arial" w:hAnsi="Arial" w:cs="Arial"/>
                <w:b/>
                <w:sz w:val="22"/>
                <w:szCs w:val="22"/>
                <w:u w:val="single"/>
              </w:rPr>
            </w:pPr>
          </w:p>
        </w:tc>
        <w:tc>
          <w:tcPr>
            <w:tcW w:w="1275" w:type="dxa"/>
          </w:tcPr>
          <w:p w14:paraId="4E5B89C1" w14:textId="77777777" w:rsidR="00912DAD" w:rsidRDefault="00912DAD" w:rsidP="008B6F1C">
            <w:pPr>
              <w:snapToGrid w:val="0"/>
              <w:jc w:val="right"/>
              <w:rPr>
                <w:rFonts w:ascii="Arial" w:hAnsi="Arial" w:cs="Arial"/>
                <w:b/>
                <w:sz w:val="22"/>
                <w:szCs w:val="22"/>
                <w:u w:val="single"/>
              </w:rPr>
            </w:pPr>
          </w:p>
        </w:tc>
        <w:tc>
          <w:tcPr>
            <w:tcW w:w="1275" w:type="dxa"/>
            <w:shd w:val="clear" w:color="auto" w:fill="auto"/>
          </w:tcPr>
          <w:p w14:paraId="61FCA875" w14:textId="7B6AE18B" w:rsidR="00912DAD" w:rsidRDefault="00912DAD" w:rsidP="008B6F1C">
            <w:pPr>
              <w:snapToGrid w:val="0"/>
              <w:jc w:val="right"/>
              <w:rPr>
                <w:rFonts w:ascii="Arial" w:hAnsi="Arial" w:cs="Arial"/>
                <w:b/>
                <w:sz w:val="22"/>
                <w:szCs w:val="22"/>
                <w:u w:val="single"/>
              </w:rPr>
            </w:pPr>
          </w:p>
        </w:tc>
      </w:tr>
      <w:tr w:rsidR="00912DAD" w14:paraId="2D0CA6D2" w14:textId="77777777" w:rsidTr="00912DAD">
        <w:trPr>
          <w:trHeight w:val="320"/>
        </w:trPr>
        <w:tc>
          <w:tcPr>
            <w:tcW w:w="4395" w:type="dxa"/>
            <w:gridSpan w:val="2"/>
            <w:shd w:val="clear" w:color="auto" w:fill="auto"/>
          </w:tcPr>
          <w:p w14:paraId="01D8688C" w14:textId="13BD48C4" w:rsidR="00912DAD" w:rsidRPr="00606880" w:rsidRDefault="00912DAD" w:rsidP="00606880">
            <w:pPr>
              <w:ind w:left="604" w:hanging="131"/>
              <w:jc w:val="both"/>
            </w:pPr>
            <w:r w:rsidRPr="00606880">
              <w:rPr>
                <w:rFonts w:ascii="Arial" w:hAnsi="Arial" w:cs="Arial"/>
                <w:b/>
                <w:sz w:val="22"/>
                <w:szCs w:val="22"/>
              </w:rPr>
              <w:t>Total Assets less Current Liabilities</w:t>
            </w:r>
          </w:p>
        </w:tc>
        <w:tc>
          <w:tcPr>
            <w:tcW w:w="992" w:type="dxa"/>
            <w:shd w:val="clear" w:color="auto" w:fill="auto"/>
          </w:tcPr>
          <w:p w14:paraId="662F8731" w14:textId="77777777" w:rsidR="00912DAD" w:rsidRPr="00606880" w:rsidRDefault="00912DAD" w:rsidP="006B79C1">
            <w:pPr>
              <w:snapToGrid w:val="0"/>
              <w:rPr>
                <w:rFonts w:ascii="Arial" w:hAnsi="Arial" w:cs="Arial"/>
                <w:sz w:val="22"/>
                <w:szCs w:val="22"/>
              </w:rPr>
            </w:pPr>
          </w:p>
        </w:tc>
        <w:tc>
          <w:tcPr>
            <w:tcW w:w="1276" w:type="dxa"/>
            <w:shd w:val="clear" w:color="auto" w:fill="auto"/>
          </w:tcPr>
          <w:p w14:paraId="486255D1" w14:textId="77777777" w:rsidR="00912DAD" w:rsidRDefault="00912DAD" w:rsidP="006B79C1">
            <w:pPr>
              <w:snapToGrid w:val="0"/>
              <w:jc w:val="right"/>
              <w:rPr>
                <w:rFonts w:ascii="Arial" w:hAnsi="Arial" w:cs="Arial"/>
                <w:sz w:val="22"/>
                <w:szCs w:val="22"/>
                <w:u w:val="single"/>
              </w:rPr>
            </w:pPr>
          </w:p>
        </w:tc>
        <w:tc>
          <w:tcPr>
            <w:tcW w:w="1275" w:type="dxa"/>
          </w:tcPr>
          <w:p w14:paraId="00B320E2" w14:textId="2B12B58C" w:rsidR="00912DAD" w:rsidRPr="0098350B" w:rsidRDefault="00912DAD" w:rsidP="008B6F1C">
            <w:pPr>
              <w:snapToGrid w:val="0"/>
              <w:jc w:val="right"/>
              <w:rPr>
                <w:rFonts w:ascii="Arial" w:hAnsi="Arial" w:cs="Arial"/>
                <w:sz w:val="22"/>
                <w:szCs w:val="22"/>
                <w:u w:val="single"/>
              </w:rPr>
            </w:pPr>
            <w:r>
              <w:rPr>
                <w:rFonts w:ascii="Arial" w:hAnsi="Arial" w:cs="Arial"/>
                <w:sz w:val="22"/>
                <w:szCs w:val="22"/>
                <w:u w:val="single"/>
              </w:rPr>
              <w:t>3,089,810</w:t>
            </w:r>
          </w:p>
        </w:tc>
        <w:tc>
          <w:tcPr>
            <w:tcW w:w="1275" w:type="dxa"/>
            <w:shd w:val="clear" w:color="auto" w:fill="auto"/>
          </w:tcPr>
          <w:p w14:paraId="7F831CCC" w14:textId="28C09F7C" w:rsidR="00912DAD" w:rsidRPr="0098350B" w:rsidRDefault="00912DAD" w:rsidP="008B6F1C">
            <w:pPr>
              <w:snapToGrid w:val="0"/>
              <w:jc w:val="right"/>
              <w:rPr>
                <w:rFonts w:ascii="Arial" w:hAnsi="Arial" w:cs="Arial"/>
                <w:sz w:val="22"/>
                <w:szCs w:val="22"/>
                <w:u w:val="single"/>
              </w:rPr>
            </w:pPr>
            <w:r w:rsidRPr="0098350B">
              <w:rPr>
                <w:rFonts w:ascii="Arial" w:hAnsi="Arial" w:cs="Arial"/>
                <w:sz w:val="22"/>
                <w:szCs w:val="22"/>
                <w:u w:val="single"/>
              </w:rPr>
              <w:t>2,908,172</w:t>
            </w:r>
          </w:p>
        </w:tc>
      </w:tr>
      <w:tr w:rsidR="00912DAD" w14:paraId="03CDFA8C" w14:textId="77777777" w:rsidTr="00912DAD">
        <w:trPr>
          <w:trHeight w:val="280"/>
        </w:trPr>
        <w:tc>
          <w:tcPr>
            <w:tcW w:w="4395" w:type="dxa"/>
            <w:gridSpan w:val="2"/>
            <w:shd w:val="clear" w:color="auto" w:fill="auto"/>
          </w:tcPr>
          <w:p w14:paraId="59689FAD" w14:textId="023FA31A" w:rsidR="00912DAD" w:rsidRDefault="00912DAD" w:rsidP="006B79C1">
            <w:pPr>
              <w:snapToGrid w:val="0"/>
              <w:ind w:left="356" w:firstLine="142"/>
              <w:rPr>
                <w:rFonts w:ascii="Arial" w:hAnsi="Arial" w:cs="Arial"/>
                <w:b/>
                <w:sz w:val="22"/>
                <w:szCs w:val="22"/>
              </w:rPr>
            </w:pPr>
            <w:r>
              <w:rPr>
                <w:rFonts w:ascii="Arial" w:hAnsi="Arial" w:cs="Arial"/>
                <w:b/>
                <w:sz w:val="22"/>
                <w:szCs w:val="22"/>
              </w:rPr>
              <w:t xml:space="preserve">Creditors: amounts falling due in    </w:t>
            </w:r>
            <w:r w:rsidR="002C7659">
              <w:rPr>
                <w:rFonts w:ascii="Arial" w:hAnsi="Arial" w:cs="Arial"/>
                <w:b/>
                <w:sz w:val="22"/>
                <w:szCs w:val="22"/>
              </w:rPr>
              <w:t xml:space="preserve"> </w:t>
            </w:r>
            <w:r w:rsidR="00683D9E">
              <w:rPr>
                <w:rFonts w:ascii="Arial" w:hAnsi="Arial" w:cs="Arial"/>
                <w:b/>
                <w:sz w:val="22"/>
                <w:szCs w:val="22"/>
              </w:rPr>
              <w:t xml:space="preserve">   </w:t>
            </w:r>
            <w:r>
              <w:rPr>
                <w:rFonts w:ascii="Arial" w:hAnsi="Arial" w:cs="Arial"/>
                <w:b/>
                <w:sz w:val="22"/>
                <w:szCs w:val="22"/>
              </w:rPr>
              <w:t>more than one year</w:t>
            </w:r>
          </w:p>
        </w:tc>
        <w:tc>
          <w:tcPr>
            <w:tcW w:w="992" w:type="dxa"/>
            <w:shd w:val="clear" w:color="auto" w:fill="auto"/>
          </w:tcPr>
          <w:p w14:paraId="1DC2A470" w14:textId="07B4C8BF" w:rsidR="00912DAD" w:rsidRPr="002C7659" w:rsidRDefault="002C7659" w:rsidP="006B79C1">
            <w:pPr>
              <w:snapToGrid w:val="0"/>
              <w:jc w:val="center"/>
              <w:rPr>
                <w:rFonts w:ascii="Arial" w:hAnsi="Arial" w:cs="Arial"/>
                <w:bCs/>
                <w:sz w:val="22"/>
                <w:szCs w:val="22"/>
              </w:rPr>
            </w:pPr>
            <w:r w:rsidRPr="002C7659">
              <w:rPr>
                <w:rFonts w:ascii="Arial" w:hAnsi="Arial" w:cs="Arial"/>
                <w:bCs/>
                <w:sz w:val="22"/>
                <w:szCs w:val="22"/>
              </w:rPr>
              <w:t>12</w:t>
            </w:r>
          </w:p>
        </w:tc>
        <w:tc>
          <w:tcPr>
            <w:tcW w:w="1276" w:type="dxa"/>
            <w:shd w:val="clear" w:color="auto" w:fill="auto"/>
          </w:tcPr>
          <w:p w14:paraId="4F2B2870" w14:textId="77777777" w:rsidR="00912DAD" w:rsidRDefault="00912DAD" w:rsidP="006B79C1">
            <w:pPr>
              <w:snapToGrid w:val="0"/>
              <w:jc w:val="right"/>
              <w:rPr>
                <w:rFonts w:ascii="Arial" w:hAnsi="Arial" w:cs="Arial"/>
                <w:b/>
                <w:sz w:val="22"/>
                <w:szCs w:val="22"/>
                <w:u w:val="single"/>
              </w:rPr>
            </w:pPr>
          </w:p>
        </w:tc>
        <w:tc>
          <w:tcPr>
            <w:tcW w:w="1275" w:type="dxa"/>
          </w:tcPr>
          <w:p w14:paraId="0D4869EE" w14:textId="0C9E3CB3" w:rsidR="00912DAD" w:rsidRPr="002C7659" w:rsidRDefault="002C7659" w:rsidP="008B6F1C">
            <w:pPr>
              <w:snapToGrid w:val="0"/>
              <w:jc w:val="right"/>
              <w:rPr>
                <w:rFonts w:ascii="Arial" w:hAnsi="Arial" w:cs="Arial"/>
                <w:bCs/>
                <w:sz w:val="22"/>
                <w:szCs w:val="22"/>
              </w:rPr>
            </w:pPr>
            <w:r w:rsidRPr="002C7659">
              <w:rPr>
                <w:rFonts w:ascii="Arial" w:hAnsi="Arial" w:cs="Arial"/>
                <w:bCs/>
                <w:sz w:val="22"/>
                <w:szCs w:val="22"/>
              </w:rPr>
              <w:t>22,000</w:t>
            </w:r>
          </w:p>
        </w:tc>
        <w:tc>
          <w:tcPr>
            <w:tcW w:w="1275" w:type="dxa"/>
            <w:shd w:val="clear" w:color="auto" w:fill="auto"/>
          </w:tcPr>
          <w:p w14:paraId="45BB4307" w14:textId="7301207E" w:rsidR="00912DAD" w:rsidRPr="0098350B" w:rsidRDefault="00912DAD" w:rsidP="008B6F1C">
            <w:pPr>
              <w:snapToGrid w:val="0"/>
              <w:jc w:val="right"/>
              <w:rPr>
                <w:rFonts w:ascii="Arial" w:hAnsi="Arial" w:cs="Arial"/>
                <w:b/>
                <w:sz w:val="22"/>
                <w:szCs w:val="22"/>
                <w:u w:val="single"/>
              </w:rPr>
            </w:pPr>
          </w:p>
        </w:tc>
      </w:tr>
      <w:tr w:rsidR="00912DAD" w14:paraId="6E995285" w14:textId="77777777" w:rsidTr="00912DAD">
        <w:trPr>
          <w:trHeight w:val="280"/>
        </w:trPr>
        <w:tc>
          <w:tcPr>
            <w:tcW w:w="4395" w:type="dxa"/>
            <w:gridSpan w:val="2"/>
            <w:shd w:val="clear" w:color="auto" w:fill="auto"/>
          </w:tcPr>
          <w:p w14:paraId="101171A7" w14:textId="77777777" w:rsidR="00912DAD" w:rsidRDefault="00912DAD" w:rsidP="006B79C1">
            <w:pPr>
              <w:ind w:left="356" w:firstLine="142"/>
            </w:pPr>
            <w:r>
              <w:rPr>
                <w:rFonts w:ascii="Arial" w:eastAsia="Arial" w:hAnsi="Arial" w:cs="Arial"/>
                <w:b/>
                <w:sz w:val="22"/>
                <w:szCs w:val="22"/>
              </w:rPr>
              <w:t xml:space="preserve">   </w:t>
            </w:r>
            <w:r>
              <w:rPr>
                <w:rFonts w:ascii="Arial" w:hAnsi="Arial" w:cs="Arial"/>
                <w:bCs/>
                <w:sz w:val="22"/>
                <w:szCs w:val="22"/>
              </w:rPr>
              <w:t xml:space="preserve">Total net assets                                                                                          </w:t>
            </w:r>
          </w:p>
        </w:tc>
        <w:tc>
          <w:tcPr>
            <w:tcW w:w="992" w:type="dxa"/>
            <w:shd w:val="clear" w:color="auto" w:fill="auto"/>
          </w:tcPr>
          <w:p w14:paraId="0841CE44" w14:textId="77777777" w:rsidR="00912DAD" w:rsidRDefault="00912DAD" w:rsidP="006B79C1">
            <w:pPr>
              <w:snapToGrid w:val="0"/>
              <w:jc w:val="center"/>
              <w:rPr>
                <w:rFonts w:ascii="Arial" w:hAnsi="Arial" w:cs="Arial"/>
                <w:sz w:val="22"/>
                <w:szCs w:val="22"/>
              </w:rPr>
            </w:pPr>
          </w:p>
        </w:tc>
        <w:tc>
          <w:tcPr>
            <w:tcW w:w="1276" w:type="dxa"/>
            <w:shd w:val="clear" w:color="auto" w:fill="auto"/>
          </w:tcPr>
          <w:p w14:paraId="5F92BBD3" w14:textId="77777777" w:rsidR="00912DAD" w:rsidRDefault="00912DAD" w:rsidP="006B79C1">
            <w:pPr>
              <w:snapToGrid w:val="0"/>
              <w:jc w:val="right"/>
              <w:rPr>
                <w:rFonts w:ascii="Arial" w:hAnsi="Arial" w:cs="Arial"/>
                <w:sz w:val="22"/>
                <w:szCs w:val="22"/>
                <w:u w:val="single"/>
              </w:rPr>
            </w:pPr>
          </w:p>
        </w:tc>
        <w:tc>
          <w:tcPr>
            <w:tcW w:w="1275" w:type="dxa"/>
          </w:tcPr>
          <w:p w14:paraId="62AE1158" w14:textId="1B94F22C" w:rsidR="00912DAD" w:rsidRPr="0098350B" w:rsidRDefault="002C7659" w:rsidP="008B6F1C">
            <w:pPr>
              <w:snapToGrid w:val="0"/>
              <w:jc w:val="right"/>
              <w:rPr>
                <w:rFonts w:ascii="Arial" w:hAnsi="Arial" w:cs="Arial"/>
                <w:sz w:val="22"/>
                <w:szCs w:val="22"/>
                <w:u w:val="single"/>
              </w:rPr>
            </w:pPr>
            <w:r>
              <w:rPr>
                <w:rFonts w:ascii="Arial" w:hAnsi="Arial" w:cs="Arial"/>
                <w:sz w:val="22"/>
                <w:szCs w:val="22"/>
                <w:u w:val="single"/>
              </w:rPr>
              <w:t>3,067,810</w:t>
            </w:r>
          </w:p>
        </w:tc>
        <w:tc>
          <w:tcPr>
            <w:tcW w:w="1275" w:type="dxa"/>
            <w:shd w:val="clear" w:color="auto" w:fill="auto"/>
          </w:tcPr>
          <w:p w14:paraId="1B3C858A" w14:textId="2E147A8C" w:rsidR="00912DAD" w:rsidRPr="0098350B" w:rsidRDefault="00912DAD" w:rsidP="008B6F1C">
            <w:pPr>
              <w:snapToGrid w:val="0"/>
              <w:jc w:val="right"/>
              <w:rPr>
                <w:rFonts w:ascii="Arial" w:hAnsi="Arial" w:cs="Arial"/>
                <w:sz w:val="22"/>
                <w:szCs w:val="22"/>
                <w:u w:val="single"/>
              </w:rPr>
            </w:pPr>
            <w:r w:rsidRPr="0098350B">
              <w:rPr>
                <w:rFonts w:ascii="Arial" w:hAnsi="Arial" w:cs="Arial"/>
                <w:sz w:val="22"/>
                <w:szCs w:val="22"/>
                <w:u w:val="single"/>
              </w:rPr>
              <w:t>2,908,172</w:t>
            </w:r>
          </w:p>
        </w:tc>
      </w:tr>
      <w:tr w:rsidR="00912DAD" w14:paraId="71D0A2A3" w14:textId="77777777" w:rsidTr="00912DAD">
        <w:trPr>
          <w:trHeight w:val="280"/>
        </w:trPr>
        <w:tc>
          <w:tcPr>
            <w:tcW w:w="4395" w:type="dxa"/>
            <w:gridSpan w:val="2"/>
            <w:shd w:val="clear" w:color="auto" w:fill="auto"/>
          </w:tcPr>
          <w:p w14:paraId="0AFF9947" w14:textId="77777777" w:rsidR="00912DAD" w:rsidRDefault="00912DAD" w:rsidP="006B79C1">
            <w:pPr>
              <w:snapToGrid w:val="0"/>
              <w:ind w:left="356" w:firstLine="284"/>
              <w:rPr>
                <w:rFonts w:ascii="Arial" w:hAnsi="Arial" w:cs="Arial"/>
                <w:b/>
                <w:sz w:val="22"/>
                <w:szCs w:val="22"/>
              </w:rPr>
            </w:pPr>
          </w:p>
        </w:tc>
        <w:tc>
          <w:tcPr>
            <w:tcW w:w="992" w:type="dxa"/>
            <w:shd w:val="clear" w:color="auto" w:fill="auto"/>
          </w:tcPr>
          <w:p w14:paraId="0AA7EE12" w14:textId="77777777" w:rsidR="00912DAD" w:rsidRDefault="00912DAD" w:rsidP="006B79C1">
            <w:pPr>
              <w:snapToGrid w:val="0"/>
              <w:jc w:val="center"/>
              <w:rPr>
                <w:rFonts w:ascii="Arial" w:hAnsi="Arial" w:cs="Arial"/>
                <w:b/>
                <w:sz w:val="22"/>
                <w:szCs w:val="22"/>
              </w:rPr>
            </w:pPr>
          </w:p>
        </w:tc>
        <w:tc>
          <w:tcPr>
            <w:tcW w:w="1276" w:type="dxa"/>
            <w:shd w:val="clear" w:color="auto" w:fill="auto"/>
          </w:tcPr>
          <w:p w14:paraId="6764E1A2" w14:textId="77777777" w:rsidR="00912DAD" w:rsidRDefault="00912DAD" w:rsidP="006B79C1">
            <w:pPr>
              <w:snapToGrid w:val="0"/>
              <w:jc w:val="right"/>
              <w:rPr>
                <w:rFonts w:ascii="Arial" w:hAnsi="Arial" w:cs="Arial"/>
                <w:b/>
                <w:sz w:val="22"/>
                <w:szCs w:val="22"/>
                <w:u w:val="single"/>
              </w:rPr>
            </w:pPr>
          </w:p>
        </w:tc>
        <w:tc>
          <w:tcPr>
            <w:tcW w:w="1275" w:type="dxa"/>
          </w:tcPr>
          <w:p w14:paraId="7D4C3393" w14:textId="77777777" w:rsidR="00912DAD" w:rsidRPr="0098350B" w:rsidRDefault="00912DAD" w:rsidP="006B79C1">
            <w:pPr>
              <w:snapToGrid w:val="0"/>
              <w:jc w:val="right"/>
              <w:rPr>
                <w:rFonts w:ascii="Arial" w:hAnsi="Arial" w:cs="Arial"/>
                <w:b/>
                <w:sz w:val="22"/>
                <w:szCs w:val="22"/>
                <w:u w:val="single"/>
              </w:rPr>
            </w:pPr>
          </w:p>
        </w:tc>
        <w:tc>
          <w:tcPr>
            <w:tcW w:w="1275" w:type="dxa"/>
            <w:shd w:val="clear" w:color="auto" w:fill="auto"/>
          </w:tcPr>
          <w:p w14:paraId="2430ED6D" w14:textId="4ADC378F" w:rsidR="00912DAD" w:rsidRPr="0098350B" w:rsidRDefault="00912DAD" w:rsidP="006B79C1">
            <w:pPr>
              <w:snapToGrid w:val="0"/>
              <w:jc w:val="right"/>
              <w:rPr>
                <w:rFonts w:ascii="Arial" w:hAnsi="Arial" w:cs="Arial"/>
                <w:b/>
                <w:sz w:val="22"/>
                <w:szCs w:val="22"/>
                <w:u w:val="single"/>
              </w:rPr>
            </w:pPr>
          </w:p>
        </w:tc>
      </w:tr>
      <w:tr w:rsidR="00912DAD" w14:paraId="365B5900" w14:textId="77777777" w:rsidTr="00912DAD">
        <w:trPr>
          <w:trHeight w:val="280"/>
        </w:trPr>
        <w:tc>
          <w:tcPr>
            <w:tcW w:w="4395" w:type="dxa"/>
            <w:gridSpan w:val="2"/>
            <w:shd w:val="clear" w:color="auto" w:fill="auto"/>
          </w:tcPr>
          <w:p w14:paraId="6BFC2EB0" w14:textId="77777777" w:rsidR="00912DAD" w:rsidRDefault="00912DAD" w:rsidP="006B79C1">
            <w:pPr>
              <w:snapToGrid w:val="0"/>
              <w:ind w:left="-80" w:firstLine="720"/>
            </w:pPr>
            <w:r>
              <w:rPr>
                <w:rFonts w:ascii="Arial" w:hAnsi="Arial" w:cs="Arial"/>
                <w:b/>
                <w:sz w:val="22"/>
                <w:szCs w:val="22"/>
              </w:rPr>
              <w:t>Funds of the charity</w:t>
            </w:r>
          </w:p>
        </w:tc>
        <w:tc>
          <w:tcPr>
            <w:tcW w:w="992" w:type="dxa"/>
            <w:shd w:val="clear" w:color="auto" w:fill="auto"/>
          </w:tcPr>
          <w:p w14:paraId="4498104C" w14:textId="77777777" w:rsidR="00912DAD" w:rsidRDefault="00912DAD" w:rsidP="006B79C1">
            <w:pPr>
              <w:snapToGrid w:val="0"/>
              <w:ind w:firstLine="70"/>
              <w:jc w:val="center"/>
              <w:rPr>
                <w:rFonts w:ascii="Arial" w:hAnsi="Arial" w:cs="Arial"/>
                <w:sz w:val="22"/>
                <w:szCs w:val="22"/>
              </w:rPr>
            </w:pPr>
          </w:p>
        </w:tc>
        <w:tc>
          <w:tcPr>
            <w:tcW w:w="1276" w:type="dxa"/>
            <w:shd w:val="clear" w:color="auto" w:fill="auto"/>
          </w:tcPr>
          <w:p w14:paraId="18B5FEEA" w14:textId="77777777" w:rsidR="00912DAD" w:rsidRDefault="00912DAD" w:rsidP="006B79C1">
            <w:pPr>
              <w:snapToGrid w:val="0"/>
              <w:ind w:firstLine="70"/>
              <w:jc w:val="right"/>
              <w:rPr>
                <w:rFonts w:ascii="Arial" w:hAnsi="Arial" w:cs="Arial"/>
                <w:sz w:val="22"/>
                <w:szCs w:val="22"/>
                <w:u w:val="single"/>
              </w:rPr>
            </w:pPr>
          </w:p>
        </w:tc>
        <w:tc>
          <w:tcPr>
            <w:tcW w:w="1275" w:type="dxa"/>
          </w:tcPr>
          <w:p w14:paraId="58E427BF" w14:textId="77777777" w:rsidR="00912DAD" w:rsidRPr="0098350B" w:rsidRDefault="00912DAD" w:rsidP="006B79C1">
            <w:pPr>
              <w:snapToGrid w:val="0"/>
              <w:ind w:firstLine="70"/>
              <w:jc w:val="right"/>
              <w:rPr>
                <w:rFonts w:ascii="Arial" w:hAnsi="Arial" w:cs="Arial"/>
                <w:sz w:val="22"/>
                <w:szCs w:val="22"/>
                <w:u w:val="single"/>
              </w:rPr>
            </w:pPr>
          </w:p>
        </w:tc>
        <w:tc>
          <w:tcPr>
            <w:tcW w:w="1275" w:type="dxa"/>
            <w:shd w:val="clear" w:color="auto" w:fill="auto"/>
          </w:tcPr>
          <w:p w14:paraId="19011F8B" w14:textId="6F638B4E" w:rsidR="00912DAD" w:rsidRPr="0098350B" w:rsidRDefault="00912DAD" w:rsidP="006B79C1">
            <w:pPr>
              <w:snapToGrid w:val="0"/>
              <w:ind w:firstLine="70"/>
              <w:jc w:val="right"/>
              <w:rPr>
                <w:rFonts w:ascii="Arial" w:hAnsi="Arial" w:cs="Arial"/>
                <w:sz w:val="22"/>
                <w:szCs w:val="22"/>
                <w:u w:val="single"/>
              </w:rPr>
            </w:pPr>
          </w:p>
        </w:tc>
      </w:tr>
      <w:tr w:rsidR="00912DAD" w14:paraId="0000FE80" w14:textId="77777777" w:rsidTr="00912DAD">
        <w:trPr>
          <w:trHeight w:val="79"/>
        </w:trPr>
        <w:tc>
          <w:tcPr>
            <w:tcW w:w="4395" w:type="dxa"/>
            <w:gridSpan w:val="2"/>
            <w:shd w:val="clear" w:color="auto" w:fill="auto"/>
          </w:tcPr>
          <w:p w14:paraId="6972289E" w14:textId="77777777" w:rsidR="00912DAD" w:rsidRDefault="00912DAD" w:rsidP="006B79C1">
            <w:pPr>
              <w:snapToGrid w:val="0"/>
              <w:ind w:left="-80" w:firstLine="720"/>
            </w:pPr>
            <w:r>
              <w:rPr>
                <w:rFonts w:ascii="Arial" w:hAnsi="Arial" w:cs="Arial"/>
                <w:b/>
                <w:sz w:val="22"/>
                <w:szCs w:val="22"/>
              </w:rPr>
              <w:t>Unrestricted Funds</w:t>
            </w:r>
          </w:p>
        </w:tc>
        <w:tc>
          <w:tcPr>
            <w:tcW w:w="992" w:type="dxa"/>
            <w:shd w:val="clear" w:color="auto" w:fill="auto"/>
          </w:tcPr>
          <w:p w14:paraId="5B8D2A83" w14:textId="77777777" w:rsidR="00912DAD" w:rsidRDefault="00912DAD" w:rsidP="006B79C1">
            <w:pPr>
              <w:snapToGrid w:val="0"/>
              <w:ind w:firstLine="70"/>
              <w:jc w:val="center"/>
              <w:rPr>
                <w:rFonts w:ascii="Arial" w:hAnsi="Arial" w:cs="Arial"/>
                <w:sz w:val="22"/>
                <w:szCs w:val="22"/>
              </w:rPr>
            </w:pPr>
          </w:p>
        </w:tc>
        <w:tc>
          <w:tcPr>
            <w:tcW w:w="1276" w:type="dxa"/>
            <w:shd w:val="clear" w:color="auto" w:fill="auto"/>
          </w:tcPr>
          <w:p w14:paraId="51A4B9C2" w14:textId="77777777" w:rsidR="00912DAD" w:rsidRDefault="00912DAD" w:rsidP="006B79C1">
            <w:pPr>
              <w:snapToGrid w:val="0"/>
              <w:ind w:firstLine="70"/>
              <w:jc w:val="right"/>
              <w:rPr>
                <w:rFonts w:ascii="Arial" w:hAnsi="Arial" w:cs="Arial"/>
                <w:sz w:val="22"/>
                <w:szCs w:val="22"/>
                <w:u w:val="single"/>
              </w:rPr>
            </w:pPr>
          </w:p>
        </w:tc>
        <w:tc>
          <w:tcPr>
            <w:tcW w:w="1275" w:type="dxa"/>
          </w:tcPr>
          <w:p w14:paraId="75749D77" w14:textId="04387F99" w:rsidR="00912DAD" w:rsidRPr="0098350B" w:rsidRDefault="002C7659" w:rsidP="006B79C1">
            <w:pPr>
              <w:snapToGrid w:val="0"/>
              <w:ind w:firstLine="70"/>
              <w:jc w:val="right"/>
              <w:rPr>
                <w:rFonts w:ascii="Arial" w:hAnsi="Arial" w:cs="Arial"/>
                <w:sz w:val="22"/>
                <w:szCs w:val="22"/>
                <w:u w:val="single"/>
              </w:rPr>
            </w:pPr>
            <w:r>
              <w:rPr>
                <w:rFonts w:ascii="Arial" w:hAnsi="Arial" w:cs="Arial"/>
                <w:sz w:val="22"/>
                <w:szCs w:val="22"/>
                <w:u w:val="single"/>
              </w:rPr>
              <w:t>3,067,810</w:t>
            </w:r>
          </w:p>
        </w:tc>
        <w:tc>
          <w:tcPr>
            <w:tcW w:w="1275" w:type="dxa"/>
            <w:shd w:val="clear" w:color="auto" w:fill="auto"/>
          </w:tcPr>
          <w:p w14:paraId="37771CF8" w14:textId="43D5A054" w:rsidR="00912DAD" w:rsidRPr="0098350B" w:rsidRDefault="00912DAD" w:rsidP="006B79C1">
            <w:pPr>
              <w:snapToGrid w:val="0"/>
              <w:ind w:firstLine="70"/>
              <w:jc w:val="right"/>
              <w:rPr>
                <w:rFonts w:ascii="Arial" w:hAnsi="Arial" w:cs="Arial"/>
                <w:sz w:val="22"/>
                <w:szCs w:val="22"/>
                <w:u w:val="single"/>
              </w:rPr>
            </w:pPr>
            <w:r w:rsidRPr="0098350B">
              <w:rPr>
                <w:rFonts w:ascii="Arial" w:hAnsi="Arial" w:cs="Arial"/>
                <w:sz w:val="22"/>
                <w:szCs w:val="22"/>
                <w:u w:val="single"/>
              </w:rPr>
              <w:t>2,908,172</w:t>
            </w:r>
          </w:p>
        </w:tc>
      </w:tr>
    </w:tbl>
    <w:p w14:paraId="436135A7" w14:textId="64F58D75" w:rsidR="00D055D1" w:rsidRDefault="00D055D1" w:rsidP="004A6B46">
      <w:pPr>
        <w:tabs>
          <w:tab w:val="left" w:pos="-567"/>
        </w:tabs>
        <w:ind w:right="-166"/>
        <w:rPr>
          <w:rFonts w:ascii="Arial" w:hAnsi="Arial" w:cs="Arial"/>
          <w:color w:val="000000"/>
          <w:sz w:val="22"/>
          <w:szCs w:val="22"/>
        </w:rPr>
      </w:pPr>
    </w:p>
    <w:p w14:paraId="70468A4F" w14:textId="438D39DD" w:rsidR="00646E98" w:rsidRPr="00202343" w:rsidRDefault="00646E98" w:rsidP="0023015F">
      <w:pPr>
        <w:tabs>
          <w:tab w:val="left" w:pos="-567"/>
        </w:tabs>
        <w:ind w:left="-142" w:right="-166" w:firstLine="142"/>
      </w:pPr>
      <w:r w:rsidRPr="00202343">
        <w:rPr>
          <w:rFonts w:ascii="Arial" w:hAnsi="Arial" w:cs="Arial"/>
          <w:color w:val="000000"/>
          <w:sz w:val="22"/>
          <w:szCs w:val="22"/>
        </w:rPr>
        <w:t xml:space="preserve">The notes on pages </w:t>
      </w:r>
      <w:r w:rsidR="001C432A" w:rsidRPr="00202343">
        <w:rPr>
          <w:rFonts w:ascii="Arial" w:hAnsi="Arial" w:cs="Arial"/>
          <w:color w:val="000000"/>
          <w:sz w:val="22"/>
          <w:szCs w:val="22"/>
        </w:rPr>
        <w:t>1</w:t>
      </w:r>
      <w:r w:rsidR="00BB0BFB" w:rsidRPr="00202343">
        <w:rPr>
          <w:rFonts w:ascii="Arial" w:hAnsi="Arial" w:cs="Arial"/>
          <w:color w:val="000000"/>
          <w:sz w:val="22"/>
          <w:szCs w:val="22"/>
        </w:rPr>
        <w:t>0</w:t>
      </w:r>
      <w:r w:rsidRPr="00202343">
        <w:rPr>
          <w:rFonts w:ascii="Arial" w:hAnsi="Arial" w:cs="Arial"/>
          <w:color w:val="000000"/>
          <w:sz w:val="22"/>
          <w:szCs w:val="22"/>
        </w:rPr>
        <w:t xml:space="preserve"> to 1</w:t>
      </w:r>
      <w:r w:rsidR="00BB0BFB" w:rsidRPr="00202343">
        <w:rPr>
          <w:rFonts w:ascii="Arial" w:hAnsi="Arial" w:cs="Arial"/>
          <w:color w:val="000000"/>
          <w:sz w:val="22"/>
          <w:szCs w:val="22"/>
        </w:rPr>
        <w:t>7</w:t>
      </w:r>
      <w:r w:rsidR="00E5604C" w:rsidRPr="00202343">
        <w:rPr>
          <w:rFonts w:ascii="Arial" w:hAnsi="Arial" w:cs="Arial"/>
          <w:color w:val="000000"/>
          <w:sz w:val="22"/>
          <w:szCs w:val="22"/>
        </w:rPr>
        <w:t xml:space="preserve"> </w:t>
      </w:r>
      <w:r w:rsidRPr="00202343">
        <w:rPr>
          <w:rFonts w:ascii="Arial" w:hAnsi="Arial" w:cs="Arial"/>
          <w:color w:val="000000"/>
          <w:sz w:val="22"/>
          <w:szCs w:val="22"/>
        </w:rPr>
        <w:t xml:space="preserve">form part of these accounts.  These accounts were approved by the Council on </w:t>
      </w:r>
    </w:p>
    <w:p w14:paraId="7BD7F201" w14:textId="61C6FC0A" w:rsidR="00346BD1" w:rsidRPr="00202343" w:rsidRDefault="00346BD1" w:rsidP="0023015F">
      <w:pPr>
        <w:tabs>
          <w:tab w:val="left" w:pos="-567"/>
        </w:tabs>
        <w:ind w:left="-142" w:right="-166" w:firstLine="142"/>
        <w:rPr>
          <w:rFonts w:ascii="Arial" w:hAnsi="Arial" w:cs="Arial"/>
          <w:color w:val="000000"/>
          <w:sz w:val="22"/>
          <w:szCs w:val="22"/>
        </w:rPr>
      </w:pPr>
      <w:r w:rsidRPr="00202343">
        <w:rPr>
          <w:noProof/>
          <w:lang w:eastAsia="en-GB"/>
        </w:rPr>
        <w:drawing>
          <wp:anchor distT="0" distB="0" distL="114300" distR="114300" simplePos="0" relativeHeight="251661824" behindDoc="0" locked="0" layoutInCell="1" allowOverlap="1" wp14:anchorId="772D7E58" wp14:editId="5BEF53C3">
            <wp:simplePos x="0" y="0"/>
            <wp:positionH relativeFrom="column">
              <wp:posOffset>5343525</wp:posOffset>
            </wp:positionH>
            <wp:positionV relativeFrom="paragraph">
              <wp:posOffset>294005</wp:posOffset>
            </wp:positionV>
            <wp:extent cx="728980" cy="241300"/>
            <wp:effectExtent l="0" t="0" r="0" b="63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980" cy="241300"/>
                    </a:xfrm>
                    <a:prstGeom prst="rect">
                      <a:avLst/>
                    </a:prstGeom>
                  </pic:spPr>
                </pic:pic>
              </a:graphicData>
            </a:graphic>
            <wp14:sizeRelH relativeFrom="margin">
              <wp14:pctWidth>0</wp14:pctWidth>
            </wp14:sizeRelH>
            <wp14:sizeRelV relativeFrom="margin">
              <wp14:pctHeight>0</wp14:pctHeight>
            </wp14:sizeRelV>
          </wp:anchor>
        </w:drawing>
      </w:r>
      <w:r w:rsidR="00202343" w:rsidRPr="00202343">
        <w:rPr>
          <w:rFonts w:ascii="Arial" w:hAnsi="Arial" w:cs="Arial"/>
          <w:color w:val="auto"/>
          <w:sz w:val="22"/>
          <w:szCs w:val="22"/>
        </w:rPr>
        <w:t>5</w:t>
      </w:r>
      <w:r w:rsidR="0098086F" w:rsidRPr="00202343">
        <w:rPr>
          <w:rFonts w:ascii="Arial" w:hAnsi="Arial" w:cs="Arial"/>
          <w:color w:val="auto"/>
          <w:sz w:val="22"/>
          <w:szCs w:val="22"/>
        </w:rPr>
        <w:t xml:space="preserve"> June </w:t>
      </w:r>
      <w:r w:rsidR="00646E98" w:rsidRPr="00202343">
        <w:rPr>
          <w:rFonts w:ascii="Arial" w:hAnsi="Arial" w:cs="Arial"/>
          <w:color w:val="auto"/>
          <w:sz w:val="22"/>
          <w:szCs w:val="22"/>
        </w:rPr>
        <w:t>202</w:t>
      </w:r>
      <w:r w:rsidR="00202343" w:rsidRPr="00202343">
        <w:rPr>
          <w:rFonts w:ascii="Arial" w:hAnsi="Arial" w:cs="Arial"/>
          <w:color w:val="auto"/>
          <w:sz w:val="22"/>
          <w:szCs w:val="22"/>
        </w:rPr>
        <w:t>5</w:t>
      </w:r>
      <w:r w:rsidR="00646E98" w:rsidRPr="00202343">
        <w:rPr>
          <w:rFonts w:ascii="Arial" w:hAnsi="Arial" w:cs="Arial"/>
          <w:color w:val="000000"/>
          <w:sz w:val="22"/>
          <w:szCs w:val="22"/>
        </w:rPr>
        <w:t>.  Signed by two trustees on behalf of all the trustees.</w:t>
      </w:r>
    </w:p>
    <w:p w14:paraId="2A38B3B6" w14:textId="6CCC7CAD" w:rsidR="00251AC9" w:rsidRPr="00202343" w:rsidRDefault="00346BD1" w:rsidP="0023015F">
      <w:pPr>
        <w:tabs>
          <w:tab w:val="left" w:pos="-567"/>
        </w:tabs>
        <w:ind w:left="-142" w:right="-166" w:firstLine="142"/>
        <w:rPr>
          <w:rFonts w:ascii="Arial" w:hAnsi="Arial" w:cs="Arial"/>
          <w:color w:val="000000"/>
          <w:sz w:val="22"/>
          <w:szCs w:val="22"/>
        </w:rPr>
      </w:pPr>
      <w:r w:rsidRPr="00202343">
        <w:rPr>
          <w:rFonts w:ascii="Arial" w:hAnsi="Arial" w:cs="Arial"/>
          <w:noProof/>
          <w:color w:val="000000"/>
          <w:sz w:val="22"/>
          <w:szCs w:val="22"/>
          <w:lang w:eastAsia="en-GB"/>
        </w:rPr>
        <w:drawing>
          <wp:inline distT="0" distB="0" distL="0" distR="0" wp14:anchorId="09505F68" wp14:editId="6B68D5B2">
            <wp:extent cx="1114425" cy="346453"/>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8815" cy="354035"/>
                    </a:xfrm>
                    <a:prstGeom prst="rect">
                      <a:avLst/>
                    </a:prstGeom>
                  </pic:spPr>
                </pic:pic>
              </a:graphicData>
            </a:graphic>
          </wp:inline>
        </w:drawing>
      </w:r>
    </w:p>
    <w:p w14:paraId="2C7BA8A5" w14:textId="14D723B0" w:rsidR="00646E98" w:rsidRDefault="00436B1C" w:rsidP="00646E98">
      <w:pPr>
        <w:rPr>
          <w:rFonts w:ascii="Arial" w:hAnsi="Arial" w:cs="Arial"/>
          <w:color w:val="auto"/>
          <w:sz w:val="22"/>
          <w:szCs w:val="22"/>
        </w:rPr>
      </w:pPr>
      <w:r w:rsidRPr="00202343">
        <w:rPr>
          <w:rFonts w:ascii="Arial" w:hAnsi="Arial" w:cs="Arial"/>
          <w:color w:val="auto"/>
          <w:sz w:val="22"/>
          <w:szCs w:val="22"/>
        </w:rPr>
        <w:t xml:space="preserve">S COLE </w:t>
      </w:r>
      <w:r w:rsidR="00D10CC0" w:rsidRPr="00202343">
        <w:rPr>
          <w:rFonts w:ascii="Arial" w:hAnsi="Arial" w:cs="Arial"/>
          <w:color w:val="auto"/>
          <w:sz w:val="22"/>
          <w:szCs w:val="22"/>
        </w:rPr>
        <w:t>– Chairman</w:t>
      </w:r>
      <w:r w:rsidR="00646E98" w:rsidRPr="00202343">
        <w:rPr>
          <w:rFonts w:ascii="Arial" w:hAnsi="Arial" w:cs="Arial"/>
          <w:color w:val="000000"/>
          <w:sz w:val="22"/>
          <w:szCs w:val="22"/>
        </w:rPr>
        <w:tab/>
        <w:t xml:space="preserve">                                                               </w:t>
      </w:r>
      <w:r w:rsidR="00BE1819" w:rsidRPr="00202343">
        <w:rPr>
          <w:rFonts w:ascii="Arial" w:hAnsi="Arial" w:cs="Arial"/>
          <w:color w:val="000000"/>
          <w:sz w:val="22"/>
          <w:szCs w:val="22"/>
        </w:rPr>
        <w:tab/>
      </w:r>
      <w:r w:rsidR="00BE1819" w:rsidRPr="00202343">
        <w:rPr>
          <w:rFonts w:ascii="Arial" w:hAnsi="Arial" w:cs="Arial"/>
          <w:color w:val="000000"/>
          <w:sz w:val="22"/>
          <w:szCs w:val="22"/>
        </w:rPr>
        <w:tab/>
      </w:r>
      <w:r w:rsidR="00BE1819" w:rsidRPr="00202343">
        <w:rPr>
          <w:rFonts w:ascii="Arial" w:hAnsi="Arial" w:cs="Arial"/>
          <w:color w:val="000000"/>
          <w:sz w:val="22"/>
          <w:szCs w:val="22"/>
        </w:rPr>
        <w:tab/>
      </w:r>
      <w:r w:rsidR="0026306D" w:rsidRPr="00202343">
        <w:rPr>
          <w:rFonts w:ascii="Arial" w:hAnsi="Arial" w:cs="Arial"/>
          <w:color w:val="auto"/>
          <w:sz w:val="22"/>
          <w:szCs w:val="22"/>
        </w:rPr>
        <w:t>K PLUCK</w:t>
      </w:r>
      <w:r w:rsidR="00251AC9" w:rsidRPr="00202343">
        <w:rPr>
          <w:rFonts w:ascii="Arial" w:hAnsi="Arial" w:cs="Arial"/>
          <w:color w:val="auto"/>
          <w:sz w:val="22"/>
          <w:szCs w:val="22"/>
        </w:rPr>
        <w:t xml:space="preserve"> </w:t>
      </w:r>
      <w:r w:rsidR="00646E98" w:rsidRPr="00202343">
        <w:rPr>
          <w:rFonts w:ascii="Arial" w:hAnsi="Arial" w:cs="Arial"/>
          <w:color w:val="auto"/>
          <w:sz w:val="22"/>
          <w:szCs w:val="22"/>
        </w:rPr>
        <w:t>– Treasurer</w:t>
      </w:r>
    </w:p>
    <w:p w14:paraId="7F889840" w14:textId="77777777" w:rsidR="00584132" w:rsidRDefault="00584132" w:rsidP="00646E98">
      <w:pPr>
        <w:rPr>
          <w:rFonts w:ascii="Arial" w:hAnsi="Arial" w:cs="Arial"/>
          <w:color w:val="auto"/>
          <w:sz w:val="22"/>
          <w:szCs w:val="22"/>
        </w:rPr>
      </w:pPr>
    </w:p>
    <w:p w14:paraId="2FEC5E9D" w14:textId="77777777" w:rsidR="00584132" w:rsidRDefault="00584132" w:rsidP="00646E98">
      <w:pPr>
        <w:rPr>
          <w:rFonts w:ascii="Arial" w:hAnsi="Arial" w:cs="Arial"/>
          <w:color w:val="auto"/>
          <w:sz w:val="22"/>
          <w:szCs w:val="22"/>
        </w:rPr>
      </w:pPr>
    </w:p>
    <w:p w14:paraId="1F83914D" w14:textId="77777777" w:rsidR="00E8064C" w:rsidRDefault="00E8064C" w:rsidP="00646E98">
      <w:pPr>
        <w:rPr>
          <w:rFonts w:ascii="Arial" w:hAnsi="Arial" w:cs="Arial"/>
          <w:color w:val="auto"/>
          <w:sz w:val="22"/>
          <w:szCs w:val="22"/>
        </w:rPr>
      </w:pPr>
    </w:p>
    <w:p w14:paraId="559678EF" w14:textId="77777777" w:rsidR="00E8064C" w:rsidRDefault="00E8064C" w:rsidP="00646E98">
      <w:pPr>
        <w:rPr>
          <w:rFonts w:ascii="Arial" w:hAnsi="Arial" w:cs="Arial"/>
          <w:color w:val="auto"/>
          <w:sz w:val="22"/>
          <w:szCs w:val="22"/>
        </w:rPr>
      </w:pPr>
    </w:p>
    <w:p w14:paraId="5D1B0A58" w14:textId="412418C8" w:rsidR="00E8064C" w:rsidRPr="00E8064C" w:rsidRDefault="00E8064C" w:rsidP="00E8064C">
      <w:pPr>
        <w:jc w:val="center"/>
        <w:rPr>
          <w:rFonts w:ascii="Arial" w:hAnsi="Arial" w:cs="Arial"/>
          <w:b/>
          <w:bCs/>
          <w:sz w:val="22"/>
          <w:szCs w:val="22"/>
        </w:rPr>
      </w:pPr>
      <w:r w:rsidRPr="00E8064C">
        <w:rPr>
          <w:rFonts w:ascii="Arial" w:hAnsi="Arial" w:cs="Arial"/>
          <w:b/>
          <w:bCs/>
          <w:sz w:val="22"/>
          <w:szCs w:val="22"/>
        </w:rPr>
        <w:t xml:space="preserve">STATEMENT OF </w:t>
      </w:r>
      <w:r>
        <w:rPr>
          <w:rFonts w:ascii="Arial" w:hAnsi="Arial" w:cs="Arial"/>
          <w:b/>
          <w:bCs/>
          <w:sz w:val="22"/>
          <w:szCs w:val="22"/>
        </w:rPr>
        <w:t>CASH FLOWS FOR</w:t>
      </w:r>
      <w:r w:rsidRPr="00E8064C">
        <w:rPr>
          <w:rFonts w:ascii="Arial" w:hAnsi="Arial" w:cs="Arial"/>
          <w:b/>
          <w:bCs/>
          <w:sz w:val="22"/>
          <w:szCs w:val="22"/>
        </w:rPr>
        <w:t xml:space="preserve"> THE YEAR ENDED 31 MARCH 202</w:t>
      </w:r>
      <w:r w:rsidR="00683D9E">
        <w:rPr>
          <w:rFonts w:ascii="Arial" w:hAnsi="Arial" w:cs="Arial"/>
          <w:b/>
          <w:bCs/>
          <w:sz w:val="22"/>
          <w:szCs w:val="22"/>
        </w:rPr>
        <w:t>5</w:t>
      </w:r>
    </w:p>
    <w:p w14:paraId="0A4A3D37" w14:textId="77777777" w:rsidR="00E8064C" w:rsidRDefault="00E8064C" w:rsidP="00646E98">
      <w:pPr>
        <w:rPr>
          <w:rFonts w:ascii="Arial" w:hAnsi="Arial" w:cs="Arial"/>
          <w:color w:val="auto"/>
          <w:sz w:val="22"/>
          <w:szCs w:val="22"/>
        </w:rPr>
      </w:pPr>
    </w:p>
    <w:p w14:paraId="1DCF52DF" w14:textId="77777777" w:rsidR="00E8064C" w:rsidRDefault="00E8064C" w:rsidP="00646E98">
      <w:pPr>
        <w:rPr>
          <w:rFonts w:ascii="Arial" w:hAnsi="Arial" w:cs="Arial"/>
          <w:color w:val="auto"/>
          <w:sz w:val="22"/>
          <w:szCs w:val="22"/>
        </w:rPr>
      </w:pPr>
    </w:p>
    <w:tbl>
      <w:tblPr>
        <w:tblW w:w="9298" w:type="dxa"/>
        <w:tblLook w:val="04A0" w:firstRow="1" w:lastRow="0" w:firstColumn="1" w:lastColumn="0" w:noHBand="0" w:noVBand="1"/>
      </w:tblPr>
      <w:tblGrid>
        <w:gridCol w:w="4395"/>
        <w:gridCol w:w="992"/>
        <w:gridCol w:w="1276"/>
        <w:gridCol w:w="310"/>
        <w:gridCol w:w="1167"/>
        <w:gridCol w:w="1158"/>
      </w:tblGrid>
      <w:tr w:rsidR="00E520D3" w:rsidRPr="00981253" w14:paraId="276CC06C" w14:textId="77777777" w:rsidTr="00E520D3">
        <w:trPr>
          <w:trHeight w:val="300"/>
        </w:trPr>
        <w:tc>
          <w:tcPr>
            <w:tcW w:w="4395" w:type="dxa"/>
            <w:tcBorders>
              <w:top w:val="nil"/>
              <w:left w:val="nil"/>
              <w:bottom w:val="nil"/>
              <w:right w:val="nil"/>
            </w:tcBorders>
            <w:shd w:val="clear" w:color="auto" w:fill="auto"/>
            <w:noWrap/>
            <w:vAlign w:val="bottom"/>
          </w:tcPr>
          <w:p w14:paraId="663E3DB5" w14:textId="77777777" w:rsidR="00E520D3" w:rsidRPr="00981253" w:rsidRDefault="00E520D3" w:rsidP="002676C5">
            <w:pPr>
              <w:suppressAutoHyphens w:val="0"/>
              <w:rPr>
                <w:rFonts w:ascii="Arial" w:hAnsi="Arial" w:cs="Arial"/>
                <w:b/>
                <w:bCs/>
                <w:color w:val="000000"/>
                <w:sz w:val="22"/>
                <w:szCs w:val="22"/>
                <w:lang w:eastAsia="en-GB"/>
              </w:rPr>
            </w:pPr>
          </w:p>
        </w:tc>
        <w:tc>
          <w:tcPr>
            <w:tcW w:w="992" w:type="dxa"/>
            <w:tcBorders>
              <w:top w:val="nil"/>
              <w:left w:val="nil"/>
              <w:bottom w:val="nil"/>
              <w:right w:val="nil"/>
            </w:tcBorders>
            <w:shd w:val="clear" w:color="auto" w:fill="auto"/>
            <w:noWrap/>
            <w:vAlign w:val="bottom"/>
          </w:tcPr>
          <w:p w14:paraId="7CD23D30" w14:textId="72ABFDDE" w:rsidR="00E520D3" w:rsidRPr="00981253" w:rsidRDefault="00E520D3" w:rsidP="00AB2274">
            <w:pPr>
              <w:suppressAutoHyphens w:val="0"/>
              <w:jc w:val="center"/>
              <w:rPr>
                <w:rFonts w:ascii="Arial" w:hAnsi="Arial" w:cs="Arial"/>
                <w:b/>
                <w:bCs/>
                <w:color w:val="000000"/>
                <w:sz w:val="22"/>
                <w:szCs w:val="22"/>
                <w:lang w:eastAsia="en-GB"/>
              </w:rPr>
            </w:pPr>
            <w:r>
              <w:rPr>
                <w:rFonts w:ascii="Arial" w:hAnsi="Arial" w:cs="Arial"/>
                <w:b/>
                <w:bCs/>
                <w:color w:val="000000"/>
                <w:sz w:val="22"/>
                <w:szCs w:val="22"/>
                <w:lang w:eastAsia="en-GB"/>
              </w:rPr>
              <w:t>Note</w:t>
            </w:r>
          </w:p>
        </w:tc>
        <w:tc>
          <w:tcPr>
            <w:tcW w:w="1276" w:type="dxa"/>
            <w:tcBorders>
              <w:top w:val="nil"/>
              <w:left w:val="nil"/>
              <w:right w:val="nil"/>
            </w:tcBorders>
          </w:tcPr>
          <w:p w14:paraId="27434133" w14:textId="77777777" w:rsidR="00E520D3" w:rsidRDefault="00E520D3" w:rsidP="006B79C1">
            <w:pPr>
              <w:suppressAutoHyphens w:val="0"/>
              <w:jc w:val="center"/>
              <w:rPr>
                <w:rFonts w:ascii="Arial" w:hAnsi="Arial" w:cs="Arial"/>
                <w:b/>
                <w:bCs/>
                <w:color w:val="000000"/>
                <w:sz w:val="22"/>
                <w:szCs w:val="22"/>
                <w:lang w:eastAsia="en-GB"/>
              </w:rPr>
            </w:pPr>
          </w:p>
        </w:tc>
        <w:tc>
          <w:tcPr>
            <w:tcW w:w="310" w:type="dxa"/>
            <w:tcBorders>
              <w:top w:val="nil"/>
              <w:left w:val="nil"/>
              <w:right w:val="nil"/>
            </w:tcBorders>
          </w:tcPr>
          <w:p w14:paraId="00B018D5" w14:textId="77777777" w:rsidR="00E520D3" w:rsidRDefault="00E520D3" w:rsidP="008B6F1C">
            <w:pPr>
              <w:suppressAutoHyphens w:val="0"/>
              <w:jc w:val="right"/>
              <w:rPr>
                <w:rFonts w:ascii="Arial" w:hAnsi="Arial" w:cs="Arial"/>
                <w:b/>
                <w:bCs/>
                <w:color w:val="000000"/>
                <w:sz w:val="22"/>
                <w:szCs w:val="22"/>
                <w:lang w:eastAsia="en-GB"/>
              </w:rPr>
            </w:pPr>
          </w:p>
        </w:tc>
        <w:tc>
          <w:tcPr>
            <w:tcW w:w="1167" w:type="dxa"/>
            <w:tcBorders>
              <w:top w:val="nil"/>
              <w:left w:val="nil"/>
              <w:right w:val="nil"/>
            </w:tcBorders>
          </w:tcPr>
          <w:p w14:paraId="050316AB" w14:textId="77777777" w:rsidR="00E520D3" w:rsidRDefault="00E520D3" w:rsidP="008B6F1C">
            <w:pPr>
              <w:suppressAutoHyphens w:val="0"/>
              <w:jc w:val="right"/>
              <w:rPr>
                <w:rFonts w:ascii="Arial" w:hAnsi="Arial" w:cs="Arial"/>
                <w:b/>
                <w:bCs/>
                <w:color w:val="000000"/>
                <w:sz w:val="22"/>
                <w:szCs w:val="22"/>
                <w:lang w:eastAsia="en-GB"/>
              </w:rPr>
            </w:pPr>
            <w:r>
              <w:rPr>
                <w:rFonts w:ascii="Arial" w:hAnsi="Arial" w:cs="Arial"/>
                <w:b/>
                <w:bCs/>
                <w:color w:val="000000"/>
                <w:sz w:val="22"/>
                <w:szCs w:val="22"/>
                <w:lang w:eastAsia="en-GB"/>
              </w:rPr>
              <w:t>2025</w:t>
            </w:r>
          </w:p>
          <w:p w14:paraId="7EB56443" w14:textId="62893F2A" w:rsidR="00E520D3" w:rsidRDefault="00E520D3" w:rsidP="008B6F1C">
            <w:pPr>
              <w:suppressAutoHyphens w:val="0"/>
              <w:jc w:val="right"/>
              <w:rPr>
                <w:rFonts w:ascii="Arial" w:hAnsi="Arial" w:cs="Arial"/>
                <w:b/>
                <w:bCs/>
                <w:color w:val="000000"/>
                <w:sz w:val="22"/>
                <w:szCs w:val="22"/>
                <w:lang w:eastAsia="en-GB"/>
              </w:rPr>
            </w:pPr>
            <w:r>
              <w:rPr>
                <w:rFonts w:ascii="Arial" w:hAnsi="Arial" w:cs="Arial"/>
                <w:b/>
                <w:bCs/>
                <w:color w:val="000000"/>
                <w:sz w:val="22"/>
                <w:szCs w:val="22"/>
                <w:lang w:eastAsia="en-GB"/>
              </w:rPr>
              <w:t>£</w:t>
            </w:r>
          </w:p>
        </w:tc>
        <w:tc>
          <w:tcPr>
            <w:tcW w:w="1158" w:type="dxa"/>
            <w:tcBorders>
              <w:top w:val="nil"/>
              <w:left w:val="nil"/>
              <w:right w:val="nil"/>
            </w:tcBorders>
          </w:tcPr>
          <w:p w14:paraId="5CC4989A" w14:textId="77777777" w:rsidR="00E520D3" w:rsidRDefault="00E520D3" w:rsidP="008B6F1C">
            <w:pPr>
              <w:suppressAutoHyphens w:val="0"/>
              <w:jc w:val="right"/>
              <w:rPr>
                <w:rFonts w:ascii="Arial" w:hAnsi="Arial" w:cs="Arial"/>
                <w:b/>
                <w:bCs/>
                <w:color w:val="000000"/>
                <w:sz w:val="22"/>
                <w:szCs w:val="22"/>
                <w:lang w:eastAsia="en-GB"/>
              </w:rPr>
            </w:pPr>
            <w:r>
              <w:rPr>
                <w:rFonts w:ascii="Arial" w:hAnsi="Arial" w:cs="Arial"/>
                <w:b/>
                <w:bCs/>
                <w:color w:val="000000"/>
                <w:sz w:val="22"/>
                <w:szCs w:val="22"/>
                <w:lang w:eastAsia="en-GB"/>
              </w:rPr>
              <w:t xml:space="preserve">2024    </w:t>
            </w:r>
          </w:p>
          <w:p w14:paraId="4C0A544E" w14:textId="51664DD4" w:rsidR="00E520D3" w:rsidRDefault="00E520D3" w:rsidP="008B6F1C">
            <w:pPr>
              <w:suppressAutoHyphens w:val="0"/>
              <w:jc w:val="right"/>
              <w:rPr>
                <w:rFonts w:ascii="Arial" w:hAnsi="Arial" w:cs="Arial"/>
                <w:b/>
                <w:bCs/>
                <w:color w:val="000000"/>
                <w:sz w:val="22"/>
                <w:szCs w:val="22"/>
                <w:lang w:eastAsia="en-GB"/>
              </w:rPr>
            </w:pPr>
            <w:r>
              <w:rPr>
                <w:rFonts w:ascii="Arial" w:hAnsi="Arial" w:cs="Arial"/>
                <w:b/>
                <w:bCs/>
                <w:color w:val="000000"/>
                <w:sz w:val="22"/>
                <w:szCs w:val="22"/>
                <w:lang w:eastAsia="en-GB"/>
              </w:rPr>
              <w:t>£</w:t>
            </w:r>
          </w:p>
        </w:tc>
      </w:tr>
      <w:tr w:rsidR="00E520D3" w:rsidRPr="00981253" w14:paraId="67BAB6A9" w14:textId="77777777" w:rsidTr="00E520D3">
        <w:trPr>
          <w:trHeight w:val="300"/>
        </w:trPr>
        <w:tc>
          <w:tcPr>
            <w:tcW w:w="4395" w:type="dxa"/>
            <w:tcBorders>
              <w:left w:val="nil"/>
              <w:bottom w:val="nil"/>
              <w:right w:val="nil"/>
            </w:tcBorders>
            <w:shd w:val="clear" w:color="auto" w:fill="auto"/>
            <w:noWrap/>
            <w:vAlign w:val="bottom"/>
          </w:tcPr>
          <w:p w14:paraId="6002CED4" w14:textId="77777777" w:rsidR="00E520D3" w:rsidRPr="00981253" w:rsidRDefault="00E520D3" w:rsidP="002676C5">
            <w:pPr>
              <w:suppressAutoHyphens w:val="0"/>
              <w:rPr>
                <w:rFonts w:ascii="Arial" w:hAnsi="Arial" w:cs="Arial"/>
                <w:b/>
                <w:bCs/>
                <w:color w:val="000000"/>
                <w:sz w:val="22"/>
                <w:szCs w:val="22"/>
                <w:lang w:eastAsia="en-GB"/>
              </w:rPr>
            </w:pPr>
          </w:p>
        </w:tc>
        <w:tc>
          <w:tcPr>
            <w:tcW w:w="992" w:type="dxa"/>
            <w:tcBorders>
              <w:left w:val="nil"/>
              <w:bottom w:val="nil"/>
              <w:right w:val="nil"/>
            </w:tcBorders>
            <w:shd w:val="clear" w:color="auto" w:fill="auto"/>
            <w:noWrap/>
            <w:vAlign w:val="bottom"/>
          </w:tcPr>
          <w:p w14:paraId="66C584AA" w14:textId="77777777" w:rsidR="00E520D3" w:rsidRPr="00981253" w:rsidRDefault="00E520D3" w:rsidP="00AB2274">
            <w:pPr>
              <w:suppressAutoHyphens w:val="0"/>
              <w:jc w:val="center"/>
              <w:rPr>
                <w:rFonts w:ascii="Arial" w:hAnsi="Arial" w:cs="Arial"/>
                <w:b/>
                <w:bCs/>
                <w:color w:val="000000"/>
                <w:sz w:val="22"/>
                <w:szCs w:val="22"/>
                <w:lang w:eastAsia="en-GB"/>
              </w:rPr>
            </w:pPr>
          </w:p>
        </w:tc>
        <w:tc>
          <w:tcPr>
            <w:tcW w:w="1276" w:type="dxa"/>
            <w:tcBorders>
              <w:left w:val="nil"/>
              <w:right w:val="nil"/>
            </w:tcBorders>
          </w:tcPr>
          <w:p w14:paraId="752B80E8" w14:textId="77777777" w:rsidR="00E520D3" w:rsidRDefault="00E520D3" w:rsidP="002676C5">
            <w:pPr>
              <w:suppressAutoHyphens w:val="0"/>
              <w:jc w:val="center"/>
              <w:rPr>
                <w:rFonts w:ascii="Arial" w:hAnsi="Arial" w:cs="Arial"/>
                <w:b/>
                <w:bCs/>
                <w:color w:val="000000"/>
                <w:sz w:val="22"/>
                <w:szCs w:val="22"/>
                <w:lang w:eastAsia="en-GB"/>
              </w:rPr>
            </w:pPr>
          </w:p>
        </w:tc>
        <w:tc>
          <w:tcPr>
            <w:tcW w:w="310" w:type="dxa"/>
            <w:tcBorders>
              <w:left w:val="nil"/>
              <w:right w:val="nil"/>
            </w:tcBorders>
          </w:tcPr>
          <w:p w14:paraId="62F683DD" w14:textId="77777777" w:rsidR="00E520D3" w:rsidRDefault="00E520D3" w:rsidP="002676C5">
            <w:pPr>
              <w:suppressAutoHyphens w:val="0"/>
              <w:jc w:val="center"/>
              <w:rPr>
                <w:rFonts w:ascii="Arial" w:hAnsi="Arial" w:cs="Arial"/>
                <w:b/>
                <w:bCs/>
                <w:color w:val="000000"/>
                <w:sz w:val="22"/>
                <w:szCs w:val="22"/>
                <w:lang w:eastAsia="en-GB"/>
              </w:rPr>
            </w:pPr>
          </w:p>
        </w:tc>
        <w:tc>
          <w:tcPr>
            <w:tcW w:w="1167" w:type="dxa"/>
            <w:tcBorders>
              <w:left w:val="nil"/>
              <w:right w:val="nil"/>
            </w:tcBorders>
          </w:tcPr>
          <w:p w14:paraId="262DA621" w14:textId="77777777" w:rsidR="00E520D3" w:rsidRDefault="00E520D3" w:rsidP="002676C5">
            <w:pPr>
              <w:suppressAutoHyphens w:val="0"/>
              <w:jc w:val="center"/>
              <w:rPr>
                <w:rFonts w:ascii="Arial" w:hAnsi="Arial" w:cs="Arial"/>
                <w:b/>
                <w:bCs/>
                <w:color w:val="000000"/>
                <w:sz w:val="22"/>
                <w:szCs w:val="22"/>
                <w:lang w:eastAsia="en-GB"/>
              </w:rPr>
            </w:pPr>
          </w:p>
        </w:tc>
        <w:tc>
          <w:tcPr>
            <w:tcW w:w="1158" w:type="dxa"/>
            <w:tcBorders>
              <w:left w:val="nil"/>
              <w:right w:val="nil"/>
            </w:tcBorders>
          </w:tcPr>
          <w:p w14:paraId="1862F3F9" w14:textId="77777777" w:rsidR="00E520D3" w:rsidRDefault="00E520D3" w:rsidP="002676C5">
            <w:pPr>
              <w:suppressAutoHyphens w:val="0"/>
              <w:jc w:val="center"/>
              <w:rPr>
                <w:rFonts w:ascii="Arial" w:hAnsi="Arial" w:cs="Arial"/>
                <w:b/>
                <w:bCs/>
                <w:color w:val="000000"/>
                <w:sz w:val="22"/>
                <w:szCs w:val="22"/>
                <w:lang w:eastAsia="en-GB"/>
              </w:rPr>
            </w:pPr>
          </w:p>
        </w:tc>
      </w:tr>
      <w:tr w:rsidR="00E520D3" w:rsidRPr="00981253" w14:paraId="33A2C18C" w14:textId="77777777" w:rsidTr="00E520D3">
        <w:trPr>
          <w:trHeight w:val="300"/>
        </w:trPr>
        <w:tc>
          <w:tcPr>
            <w:tcW w:w="4395" w:type="dxa"/>
            <w:tcBorders>
              <w:top w:val="nil"/>
              <w:left w:val="nil"/>
              <w:bottom w:val="nil"/>
              <w:right w:val="nil"/>
            </w:tcBorders>
            <w:shd w:val="clear" w:color="auto" w:fill="auto"/>
            <w:noWrap/>
            <w:vAlign w:val="bottom"/>
            <w:hideMark/>
          </w:tcPr>
          <w:p w14:paraId="6C55FEF4" w14:textId="77777777" w:rsidR="00E520D3" w:rsidRPr="00981253" w:rsidRDefault="00E520D3" w:rsidP="002676C5">
            <w:pPr>
              <w:suppressAutoHyphens w:val="0"/>
              <w:rPr>
                <w:rFonts w:ascii="Arial" w:hAnsi="Arial" w:cs="Arial"/>
                <w:b/>
                <w:bCs/>
                <w:color w:val="000000"/>
                <w:sz w:val="22"/>
                <w:szCs w:val="22"/>
                <w:lang w:eastAsia="en-GB"/>
              </w:rPr>
            </w:pPr>
            <w:r w:rsidRPr="00981253">
              <w:rPr>
                <w:rFonts w:ascii="Arial" w:hAnsi="Arial" w:cs="Arial"/>
                <w:b/>
                <w:bCs/>
                <w:color w:val="000000"/>
                <w:sz w:val="22"/>
                <w:szCs w:val="22"/>
                <w:lang w:eastAsia="en-GB"/>
              </w:rPr>
              <w:t>Net cash used in operating activities</w:t>
            </w:r>
          </w:p>
        </w:tc>
        <w:tc>
          <w:tcPr>
            <w:tcW w:w="992" w:type="dxa"/>
            <w:tcBorders>
              <w:top w:val="nil"/>
              <w:left w:val="nil"/>
              <w:bottom w:val="nil"/>
              <w:right w:val="nil"/>
            </w:tcBorders>
            <w:shd w:val="clear" w:color="auto" w:fill="auto"/>
            <w:noWrap/>
            <w:vAlign w:val="bottom"/>
            <w:hideMark/>
          </w:tcPr>
          <w:p w14:paraId="3A22C516" w14:textId="239F3E5C" w:rsidR="00E520D3" w:rsidRPr="00981253" w:rsidRDefault="00E520D3" w:rsidP="00AB2274">
            <w:pPr>
              <w:suppressAutoHyphens w:val="0"/>
              <w:jc w:val="center"/>
              <w:rPr>
                <w:rFonts w:ascii="Arial" w:hAnsi="Arial" w:cs="Arial"/>
                <w:b/>
                <w:bCs/>
                <w:color w:val="000000"/>
                <w:sz w:val="22"/>
                <w:szCs w:val="22"/>
                <w:lang w:eastAsia="en-GB"/>
              </w:rPr>
            </w:pPr>
            <w:r>
              <w:rPr>
                <w:rFonts w:ascii="Arial" w:hAnsi="Arial" w:cs="Arial"/>
                <w:b/>
                <w:bCs/>
                <w:color w:val="000000"/>
                <w:sz w:val="22"/>
                <w:szCs w:val="22"/>
                <w:lang w:eastAsia="en-GB"/>
              </w:rPr>
              <w:t>15</w:t>
            </w:r>
          </w:p>
        </w:tc>
        <w:tc>
          <w:tcPr>
            <w:tcW w:w="1276" w:type="dxa"/>
            <w:tcBorders>
              <w:top w:val="nil"/>
              <w:left w:val="nil"/>
              <w:right w:val="nil"/>
            </w:tcBorders>
          </w:tcPr>
          <w:p w14:paraId="2B95C4B2" w14:textId="77777777" w:rsidR="00E520D3" w:rsidRDefault="00E520D3" w:rsidP="002676C5">
            <w:pPr>
              <w:suppressAutoHyphens w:val="0"/>
              <w:jc w:val="right"/>
              <w:rPr>
                <w:rFonts w:ascii="Arial" w:hAnsi="Arial" w:cs="Arial"/>
                <w:b/>
                <w:bCs/>
                <w:color w:val="000000"/>
                <w:sz w:val="22"/>
                <w:szCs w:val="22"/>
                <w:lang w:eastAsia="en-GB"/>
              </w:rPr>
            </w:pPr>
          </w:p>
        </w:tc>
        <w:tc>
          <w:tcPr>
            <w:tcW w:w="310" w:type="dxa"/>
            <w:tcBorders>
              <w:top w:val="nil"/>
              <w:left w:val="nil"/>
              <w:right w:val="nil"/>
            </w:tcBorders>
          </w:tcPr>
          <w:p w14:paraId="1995896F" w14:textId="77777777" w:rsidR="00E520D3" w:rsidRDefault="00E520D3" w:rsidP="002676C5">
            <w:pPr>
              <w:suppressAutoHyphens w:val="0"/>
              <w:jc w:val="right"/>
              <w:rPr>
                <w:rFonts w:ascii="Arial" w:hAnsi="Arial" w:cs="Arial"/>
                <w:b/>
                <w:bCs/>
                <w:color w:val="000000"/>
                <w:sz w:val="22"/>
                <w:szCs w:val="22"/>
                <w:lang w:eastAsia="en-GB"/>
              </w:rPr>
            </w:pPr>
          </w:p>
        </w:tc>
        <w:tc>
          <w:tcPr>
            <w:tcW w:w="1167" w:type="dxa"/>
            <w:tcBorders>
              <w:top w:val="nil"/>
              <w:left w:val="nil"/>
              <w:right w:val="nil"/>
            </w:tcBorders>
          </w:tcPr>
          <w:p w14:paraId="18C6357A" w14:textId="4C6E0A1E" w:rsidR="00E520D3" w:rsidRDefault="00E520D3" w:rsidP="002676C5">
            <w:pPr>
              <w:suppressAutoHyphens w:val="0"/>
              <w:jc w:val="right"/>
              <w:rPr>
                <w:rFonts w:ascii="Arial" w:hAnsi="Arial" w:cs="Arial"/>
                <w:b/>
                <w:bCs/>
                <w:color w:val="000000"/>
                <w:sz w:val="22"/>
                <w:szCs w:val="22"/>
                <w:lang w:eastAsia="en-GB"/>
              </w:rPr>
            </w:pPr>
            <w:r>
              <w:rPr>
                <w:rFonts w:ascii="Arial" w:hAnsi="Arial" w:cs="Arial"/>
                <w:b/>
                <w:bCs/>
                <w:color w:val="000000"/>
                <w:sz w:val="22"/>
                <w:szCs w:val="22"/>
                <w:lang w:eastAsia="en-GB"/>
              </w:rPr>
              <w:t>(30,142)</w:t>
            </w:r>
          </w:p>
        </w:tc>
        <w:tc>
          <w:tcPr>
            <w:tcW w:w="1158" w:type="dxa"/>
            <w:tcBorders>
              <w:top w:val="nil"/>
              <w:left w:val="nil"/>
              <w:right w:val="nil"/>
            </w:tcBorders>
          </w:tcPr>
          <w:p w14:paraId="6A3B951B" w14:textId="49AFA7C6" w:rsidR="00E520D3" w:rsidRDefault="00E520D3" w:rsidP="002676C5">
            <w:pPr>
              <w:suppressAutoHyphens w:val="0"/>
              <w:jc w:val="right"/>
              <w:rPr>
                <w:rFonts w:ascii="Arial" w:hAnsi="Arial" w:cs="Arial"/>
                <w:b/>
                <w:bCs/>
                <w:color w:val="000000"/>
                <w:sz w:val="22"/>
                <w:szCs w:val="22"/>
                <w:lang w:eastAsia="en-GB"/>
              </w:rPr>
            </w:pPr>
            <w:r>
              <w:rPr>
                <w:rFonts w:ascii="Arial" w:hAnsi="Arial" w:cs="Arial"/>
                <w:b/>
                <w:bCs/>
                <w:color w:val="000000"/>
                <w:sz w:val="22"/>
                <w:szCs w:val="22"/>
                <w:lang w:eastAsia="en-GB"/>
              </w:rPr>
              <w:t>(313,564)</w:t>
            </w:r>
          </w:p>
        </w:tc>
      </w:tr>
      <w:tr w:rsidR="00E520D3" w:rsidRPr="00981253" w14:paraId="4470BE07" w14:textId="77777777" w:rsidTr="00E520D3">
        <w:trPr>
          <w:trHeight w:val="300"/>
        </w:trPr>
        <w:tc>
          <w:tcPr>
            <w:tcW w:w="4395" w:type="dxa"/>
            <w:tcBorders>
              <w:top w:val="nil"/>
              <w:left w:val="nil"/>
              <w:bottom w:val="nil"/>
              <w:right w:val="nil"/>
            </w:tcBorders>
            <w:shd w:val="clear" w:color="auto" w:fill="auto"/>
            <w:noWrap/>
            <w:vAlign w:val="bottom"/>
            <w:hideMark/>
          </w:tcPr>
          <w:p w14:paraId="05E7DB00" w14:textId="77777777" w:rsidR="00E520D3" w:rsidRPr="00981253" w:rsidRDefault="00E520D3" w:rsidP="002676C5">
            <w:pPr>
              <w:suppressAutoHyphens w:val="0"/>
              <w:jc w:val="right"/>
              <w:rPr>
                <w:rFonts w:ascii="Arial" w:hAnsi="Arial" w:cs="Arial"/>
                <w:b/>
                <w:bCs/>
                <w:color w:val="000000"/>
                <w:sz w:val="22"/>
                <w:szCs w:val="22"/>
                <w:lang w:eastAsia="en-GB"/>
              </w:rPr>
            </w:pPr>
          </w:p>
        </w:tc>
        <w:tc>
          <w:tcPr>
            <w:tcW w:w="992" w:type="dxa"/>
            <w:tcBorders>
              <w:top w:val="nil"/>
              <w:left w:val="nil"/>
              <w:bottom w:val="nil"/>
              <w:right w:val="nil"/>
            </w:tcBorders>
            <w:shd w:val="clear" w:color="auto" w:fill="auto"/>
            <w:noWrap/>
            <w:vAlign w:val="bottom"/>
            <w:hideMark/>
          </w:tcPr>
          <w:p w14:paraId="2AC938E3" w14:textId="77777777" w:rsidR="00E520D3" w:rsidRPr="00981253" w:rsidRDefault="00E520D3" w:rsidP="00AB2274">
            <w:pPr>
              <w:suppressAutoHyphens w:val="0"/>
              <w:jc w:val="center"/>
              <w:rPr>
                <w:rFonts w:ascii="Arial" w:hAnsi="Arial" w:cs="Arial"/>
                <w:color w:val="auto"/>
                <w:sz w:val="22"/>
                <w:szCs w:val="22"/>
                <w:lang w:eastAsia="en-GB"/>
              </w:rPr>
            </w:pPr>
          </w:p>
        </w:tc>
        <w:tc>
          <w:tcPr>
            <w:tcW w:w="1276" w:type="dxa"/>
            <w:tcBorders>
              <w:top w:val="nil"/>
              <w:left w:val="nil"/>
              <w:bottom w:val="nil"/>
              <w:right w:val="nil"/>
            </w:tcBorders>
          </w:tcPr>
          <w:p w14:paraId="5C855A37" w14:textId="77777777" w:rsidR="00E520D3" w:rsidRPr="00981253" w:rsidRDefault="00E520D3" w:rsidP="002676C5">
            <w:pPr>
              <w:suppressAutoHyphens w:val="0"/>
              <w:rPr>
                <w:rFonts w:ascii="Arial" w:hAnsi="Arial" w:cs="Arial"/>
                <w:color w:val="auto"/>
                <w:sz w:val="22"/>
                <w:szCs w:val="22"/>
                <w:lang w:eastAsia="en-GB"/>
              </w:rPr>
            </w:pPr>
          </w:p>
        </w:tc>
        <w:tc>
          <w:tcPr>
            <w:tcW w:w="310" w:type="dxa"/>
            <w:tcBorders>
              <w:top w:val="nil"/>
              <w:left w:val="nil"/>
              <w:bottom w:val="nil"/>
              <w:right w:val="nil"/>
            </w:tcBorders>
          </w:tcPr>
          <w:p w14:paraId="650731E8" w14:textId="77777777" w:rsidR="00E520D3" w:rsidRPr="00981253" w:rsidRDefault="00E520D3" w:rsidP="002676C5">
            <w:pPr>
              <w:suppressAutoHyphens w:val="0"/>
              <w:rPr>
                <w:rFonts w:ascii="Arial" w:hAnsi="Arial" w:cs="Arial"/>
                <w:color w:val="auto"/>
                <w:sz w:val="22"/>
                <w:szCs w:val="22"/>
                <w:lang w:eastAsia="en-GB"/>
              </w:rPr>
            </w:pPr>
          </w:p>
        </w:tc>
        <w:tc>
          <w:tcPr>
            <w:tcW w:w="1167" w:type="dxa"/>
            <w:tcBorders>
              <w:top w:val="nil"/>
              <w:left w:val="nil"/>
              <w:bottom w:val="nil"/>
              <w:right w:val="nil"/>
            </w:tcBorders>
          </w:tcPr>
          <w:p w14:paraId="601271CA" w14:textId="77777777" w:rsidR="00E520D3" w:rsidRPr="00981253" w:rsidRDefault="00E520D3" w:rsidP="002676C5">
            <w:pPr>
              <w:suppressAutoHyphens w:val="0"/>
              <w:rPr>
                <w:rFonts w:ascii="Arial" w:hAnsi="Arial" w:cs="Arial"/>
                <w:color w:val="auto"/>
                <w:sz w:val="22"/>
                <w:szCs w:val="22"/>
                <w:lang w:eastAsia="en-GB"/>
              </w:rPr>
            </w:pPr>
          </w:p>
        </w:tc>
        <w:tc>
          <w:tcPr>
            <w:tcW w:w="1158" w:type="dxa"/>
            <w:tcBorders>
              <w:top w:val="nil"/>
              <w:left w:val="nil"/>
              <w:bottom w:val="nil"/>
              <w:right w:val="nil"/>
            </w:tcBorders>
          </w:tcPr>
          <w:p w14:paraId="043DB267" w14:textId="77777777" w:rsidR="00E520D3" w:rsidRPr="00981253" w:rsidRDefault="00E520D3" w:rsidP="002676C5">
            <w:pPr>
              <w:suppressAutoHyphens w:val="0"/>
              <w:rPr>
                <w:rFonts w:ascii="Arial" w:hAnsi="Arial" w:cs="Arial"/>
                <w:color w:val="auto"/>
                <w:sz w:val="22"/>
                <w:szCs w:val="22"/>
                <w:lang w:eastAsia="en-GB"/>
              </w:rPr>
            </w:pPr>
          </w:p>
        </w:tc>
      </w:tr>
      <w:tr w:rsidR="00E520D3" w:rsidRPr="00981253" w14:paraId="5AAB9D07" w14:textId="77777777" w:rsidTr="00E520D3">
        <w:trPr>
          <w:trHeight w:val="300"/>
        </w:trPr>
        <w:tc>
          <w:tcPr>
            <w:tcW w:w="4395" w:type="dxa"/>
            <w:tcBorders>
              <w:top w:val="nil"/>
              <w:left w:val="nil"/>
              <w:bottom w:val="nil"/>
              <w:right w:val="nil"/>
            </w:tcBorders>
            <w:shd w:val="clear" w:color="auto" w:fill="auto"/>
            <w:noWrap/>
            <w:vAlign w:val="bottom"/>
            <w:hideMark/>
          </w:tcPr>
          <w:p w14:paraId="3436FB12" w14:textId="77777777" w:rsidR="00E520D3" w:rsidRPr="00981253" w:rsidRDefault="00E520D3" w:rsidP="002676C5">
            <w:pPr>
              <w:suppressAutoHyphens w:val="0"/>
              <w:rPr>
                <w:rFonts w:ascii="Arial" w:hAnsi="Arial" w:cs="Arial"/>
                <w:color w:val="000000"/>
                <w:sz w:val="22"/>
                <w:szCs w:val="22"/>
                <w:lang w:eastAsia="en-GB"/>
              </w:rPr>
            </w:pPr>
            <w:r w:rsidRPr="00981253">
              <w:rPr>
                <w:rFonts w:ascii="Arial" w:hAnsi="Arial" w:cs="Arial"/>
                <w:color w:val="000000"/>
                <w:sz w:val="22"/>
                <w:szCs w:val="22"/>
                <w:lang w:eastAsia="en-GB"/>
              </w:rPr>
              <w:t>Cash flows from investing activities</w:t>
            </w:r>
          </w:p>
        </w:tc>
        <w:tc>
          <w:tcPr>
            <w:tcW w:w="992" w:type="dxa"/>
            <w:tcBorders>
              <w:top w:val="nil"/>
              <w:left w:val="nil"/>
              <w:bottom w:val="nil"/>
              <w:right w:val="nil"/>
            </w:tcBorders>
            <w:shd w:val="clear" w:color="auto" w:fill="auto"/>
            <w:noWrap/>
            <w:vAlign w:val="bottom"/>
            <w:hideMark/>
          </w:tcPr>
          <w:p w14:paraId="3C4AA3ED" w14:textId="77777777" w:rsidR="00E520D3" w:rsidRPr="00981253" w:rsidRDefault="00E520D3" w:rsidP="00AB2274">
            <w:pPr>
              <w:suppressAutoHyphens w:val="0"/>
              <w:jc w:val="center"/>
              <w:rPr>
                <w:rFonts w:ascii="Arial" w:hAnsi="Arial" w:cs="Arial"/>
                <w:color w:val="000000"/>
                <w:sz w:val="22"/>
                <w:szCs w:val="22"/>
                <w:lang w:eastAsia="en-GB"/>
              </w:rPr>
            </w:pPr>
          </w:p>
        </w:tc>
        <w:tc>
          <w:tcPr>
            <w:tcW w:w="1276" w:type="dxa"/>
            <w:tcBorders>
              <w:top w:val="nil"/>
              <w:left w:val="nil"/>
              <w:bottom w:val="nil"/>
              <w:right w:val="nil"/>
            </w:tcBorders>
          </w:tcPr>
          <w:p w14:paraId="539B957C" w14:textId="77777777" w:rsidR="00E520D3" w:rsidRPr="00981253" w:rsidRDefault="00E520D3" w:rsidP="002676C5">
            <w:pPr>
              <w:suppressAutoHyphens w:val="0"/>
              <w:rPr>
                <w:rFonts w:ascii="Arial" w:hAnsi="Arial" w:cs="Arial"/>
                <w:color w:val="auto"/>
                <w:sz w:val="22"/>
                <w:szCs w:val="22"/>
                <w:lang w:eastAsia="en-GB"/>
              </w:rPr>
            </w:pPr>
          </w:p>
        </w:tc>
        <w:tc>
          <w:tcPr>
            <w:tcW w:w="310" w:type="dxa"/>
            <w:tcBorders>
              <w:top w:val="nil"/>
              <w:left w:val="nil"/>
              <w:bottom w:val="nil"/>
              <w:right w:val="nil"/>
            </w:tcBorders>
          </w:tcPr>
          <w:p w14:paraId="3AFC5B7C" w14:textId="77777777" w:rsidR="00E520D3" w:rsidRPr="00981253" w:rsidRDefault="00E520D3" w:rsidP="002676C5">
            <w:pPr>
              <w:suppressAutoHyphens w:val="0"/>
              <w:rPr>
                <w:rFonts w:ascii="Arial" w:hAnsi="Arial" w:cs="Arial"/>
                <w:color w:val="auto"/>
                <w:sz w:val="22"/>
                <w:szCs w:val="22"/>
                <w:lang w:eastAsia="en-GB"/>
              </w:rPr>
            </w:pPr>
          </w:p>
        </w:tc>
        <w:tc>
          <w:tcPr>
            <w:tcW w:w="1167" w:type="dxa"/>
            <w:tcBorders>
              <w:top w:val="nil"/>
              <w:left w:val="nil"/>
              <w:bottom w:val="nil"/>
              <w:right w:val="nil"/>
            </w:tcBorders>
          </w:tcPr>
          <w:p w14:paraId="7E4E6D40" w14:textId="77777777" w:rsidR="00E520D3" w:rsidRPr="00981253" w:rsidRDefault="00E520D3" w:rsidP="002676C5">
            <w:pPr>
              <w:suppressAutoHyphens w:val="0"/>
              <w:rPr>
                <w:rFonts w:ascii="Arial" w:hAnsi="Arial" w:cs="Arial"/>
                <w:color w:val="auto"/>
                <w:sz w:val="22"/>
                <w:szCs w:val="22"/>
                <w:lang w:eastAsia="en-GB"/>
              </w:rPr>
            </w:pPr>
          </w:p>
        </w:tc>
        <w:tc>
          <w:tcPr>
            <w:tcW w:w="1158" w:type="dxa"/>
            <w:tcBorders>
              <w:top w:val="nil"/>
              <w:left w:val="nil"/>
              <w:bottom w:val="nil"/>
              <w:right w:val="nil"/>
            </w:tcBorders>
          </w:tcPr>
          <w:p w14:paraId="4EA1F222" w14:textId="77777777" w:rsidR="00E520D3" w:rsidRPr="00981253" w:rsidRDefault="00E520D3" w:rsidP="002676C5">
            <w:pPr>
              <w:suppressAutoHyphens w:val="0"/>
              <w:rPr>
                <w:rFonts w:ascii="Arial" w:hAnsi="Arial" w:cs="Arial"/>
                <w:color w:val="auto"/>
                <w:sz w:val="22"/>
                <w:szCs w:val="22"/>
                <w:lang w:eastAsia="en-GB"/>
              </w:rPr>
            </w:pPr>
          </w:p>
        </w:tc>
      </w:tr>
      <w:tr w:rsidR="00E520D3" w:rsidRPr="00981253" w14:paraId="01487DC9" w14:textId="77777777" w:rsidTr="00E520D3">
        <w:trPr>
          <w:trHeight w:val="300"/>
        </w:trPr>
        <w:tc>
          <w:tcPr>
            <w:tcW w:w="4395" w:type="dxa"/>
            <w:tcBorders>
              <w:top w:val="nil"/>
              <w:left w:val="nil"/>
              <w:bottom w:val="nil"/>
              <w:right w:val="nil"/>
            </w:tcBorders>
            <w:shd w:val="clear" w:color="auto" w:fill="auto"/>
            <w:noWrap/>
            <w:vAlign w:val="bottom"/>
            <w:hideMark/>
          </w:tcPr>
          <w:p w14:paraId="04B3FD66" w14:textId="77777777" w:rsidR="00E520D3" w:rsidRPr="00981253" w:rsidRDefault="00E520D3" w:rsidP="002676C5">
            <w:pPr>
              <w:suppressAutoHyphens w:val="0"/>
              <w:rPr>
                <w:rFonts w:ascii="Arial" w:hAnsi="Arial" w:cs="Arial"/>
                <w:color w:val="000000"/>
                <w:sz w:val="22"/>
                <w:szCs w:val="22"/>
                <w:lang w:eastAsia="en-GB"/>
              </w:rPr>
            </w:pPr>
            <w:r w:rsidRPr="00981253">
              <w:rPr>
                <w:rFonts w:ascii="Arial" w:hAnsi="Arial" w:cs="Arial"/>
                <w:color w:val="000000"/>
                <w:sz w:val="22"/>
                <w:szCs w:val="22"/>
                <w:lang w:eastAsia="en-GB"/>
              </w:rPr>
              <w:t>Investment income</w:t>
            </w:r>
          </w:p>
        </w:tc>
        <w:tc>
          <w:tcPr>
            <w:tcW w:w="992" w:type="dxa"/>
            <w:tcBorders>
              <w:top w:val="nil"/>
              <w:left w:val="nil"/>
              <w:bottom w:val="nil"/>
              <w:right w:val="nil"/>
            </w:tcBorders>
            <w:shd w:val="clear" w:color="auto" w:fill="auto"/>
            <w:noWrap/>
            <w:vAlign w:val="bottom"/>
            <w:hideMark/>
          </w:tcPr>
          <w:p w14:paraId="080CDC18" w14:textId="77777777" w:rsidR="00E520D3" w:rsidRPr="00981253" w:rsidRDefault="00E520D3" w:rsidP="00AB2274">
            <w:pPr>
              <w:suppressAutoHyphens w:val="0"/>
              <w:jc w:val="center"/>
              <w:rPr>
                <w:rFonts w:ascii="Arial" w:hAnsi="Arial" w:cs="Arial"/>
                <w:color w:val="000000"/>
                <w:sz w:val="22"/>
                <w:szCs w:val="22"/>
                <w:lang w:eastAsia="en-GB"/>
              </w:rPr>
            </w:pPr>
          </w:p>
        </w:tc>
        <w:tc>
          <w:tcPr>
            <w:tcW w:w="1276" w:type="dxa"/>
            <w:tcBorders>
              <w:top w:val="nil"/>
              <w:left w:val="nil"/>
              <w:bottom w:val="nil"/>
              <w:right w:val="nil"/>
            </w:tcBorders>
          </w:tcPr>
          <w:p w14:paraId="4C170BA6" w14:textId="77777777" w:rsidR="00E520D3" w:rsidRDefault="00E520D3" w:rsidP="002676C5">
            <w:pPr>
              <w:suppressAutoHyphens w:val="0"/>
              <w:jc w:val="right"/>
              <w:rPr>
                <w:rFonts w:ascii="Arial" w:hAnsi="Arial" w:cs="Arial"/>
                <w:color w:val="000000"/>
                <w:sz w:val="22"/>
                <w:szCs w:val="22"/>
                <w:lang w:eastAsia="en-GB"/>
              </w:rPr>
            </w:pPr>
          </w:p>
        </w:tc>
        <w:tc>
          <w:tcPr>
            <w:tcW w:w="310" w:type="dxa"/>
            <w:tcBorders>
              <w:top w:val="nil"/>
              <w:left w:val="nil"/>
              <w:bottom w:val="nil"/>
              <w:right w:val="nil"/>
            </w:tcBorders>
          </w:tcPr>
          <w:p w14:paraId="2EB32761" w14:textId="77777777" w:rsidR="00E520D3" w:rsidRDefault="00E520D3" w:rsidP="002676C5">
            <w:pPr>
              <w:suppressAutoHyphens w:val="0"/>
              <w:jc w:val="right"/>
              <w:rPr>
                <w:rFonts w:ascii="Arial" w:hAnsi="Arial" w:cs="Arial"/>
                <w:color w:val="000000"/>
                <w:sz w:val="22"/>
                <w:szCs w:val="22"/>
                <w:lang w:eastAsia="en-GB"/>
              </w:rPr>
            </w:pPr>
          </w:p>
        </w:tc>
        <w:tc>
          <w:tcPr>
            <w:tcW w:w="1167" w:type="dxa"/>
            <w:tcBorders>
              <w:top w:val="nil"/>
              <w:left w:val="nil"/>
              <w:bottom w:val="nil"/>
              <w:right w:val="nil"/>
            </w:tcBorders>
          </w:tcPr>
          <w:p w14:paraId="29FA7C05" w14:textId="32459823" w:rsidR="00E520D3" w:rsidRDefault="00E520D3" w:rsidP="002676C5">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15,812</w:t>
            </w:r>
          </w:p>
        </w:tc>
        <w:tc>
          <w:tcPr>
            <w:tcW w:w="1158" w:type="dxa"/>
            <w:tcBorders>
              <w:top w:val="nil"/>
              <w:left w:val="nil"/>
              <w:bottom w:val="nil"/>
              <w:right w:val="nil"/>
            </w:tcBorders>
          </w:tcPr>
          <w:p w14:paraId="754D75DC" w14:textId="47CB594A" w:rsidR="00E520D3" w:rsidRDefault="00E520D3" w:rsidP="002676C5">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16,305</w:t>
            </w:r>
          </w:p>
        </w:tc>
      </w:tr>
      <w:tr w:rsidR="00E520D3" w:rsidRPr="00981253" w14:paraId="38D676DA" w14:textId="77777777" w:rsidTr="00E520D3">
        <w:trPr>
          <w:trHeight w:val="300"/>
        </w:trPr>
        <w:tc>
          <w:tcPr>
            <w:tcW w:w="4395" w:type="dxa"/>
            <w:tcBorders>
              <w:top w:val="nil"/>
              <w:left w:val="nil"/>
              <w:bottom w:val="nil"/>
              <w:right w:val="nil"/>
            </w:tcBorders>
            <w:shd w:val="clear" w:color="auto" w:fill="auto"/>
            <w:noWrap/>
            <w:vAlign w:val="bottom"/>
          </w:tcPr>
          <w:p w14:paraId="348ED21C" w14:textId="68BF06EC" w:rsidR="00E520D3" w:rsidRPr="00981253" w:rsidRDefault="00E520D3" w:rsidP="002676C5">
            <w:pPr>
              <w:suppressAutoHyphens w:val="0"/>
              <w:rPr>
                <w:rFonts w:ascii="Arial" w:hAnsi="Arial" w:cs="Arial"/>
                <w:color w:val="000000"/>
                <w:sz w:val="22"/>
                <w:szCs w:val="22"/>
                <w:lang w:eastAsia="en-GB"/>
              </w:rPr>
            </w:pPr>
            <w:r>
              <w:rPr>
                <w:rFonts w:ascii="Arial" w:hAnsi="Arial" w:cs="Arial"/>
                <w:color w:val="000000"/>
                <w:sz w:val="22"/>
                <w:szCs w:val="22"/>
                <w:lang w:eastAsia="en-GB"/>
              </w:rPr>
              <w:t>Profit on sale of Asset</w:t>
            </w:r>
          </w:p>
        </w:tc>
        <w:tc>
          <w:tcPr>
            <w:tcW w:w="992" w:type="dxa"/>
            <w:tcBorders>
              <w:top w:val="nil"/>
              <w:left w:val="nil"/>
              <w:bottom w:val="nil"/>
              <w:right w:val="nil"/>
            </w:tcBorders>
            <w:shd w:val="clear" w:color="auto" w:fill="auto"/>
            <w:noWrap/>
            <w:vAlign w:val="bottom"/>
          </w:tcPr>
          <w:p w14:paraId="661F51E3" w14:textId="77777777" w:rsidR="00E520D3" w:rsidRPr="00981253" w:rsidRDefault="00E520D3" w:rsidP="00AB2274">
            <w:pPr>
              <w:suppressAutoHyphens w:val="0"/>
              <w:jc w:val="center"/>
              <w:rPr>
                <w:rFonts w:ascii="Arial" w:hAnsi="Arial" w:cs="Arial"/>
                <w:color w:val="000000"/>
                <w:sz w:val="22"/>
                <w:szCs w:val="22"/>
                <w:lang w:eastAsia="en-GB"/>
              </w:rPr>
            </w:pPr>
          </w:p>
        </w:tc>
        <w:tc>
          <w:tcPr>
            <w:tcW w:w="1276" w:type="dxa"/>
            <w:tcBorders>
              <w:top w:val="nil"/>
              <w:left w:val="nil"/>
              <w:bottom w:val="nil"/>
              <w:right w:val="nil"/>
            </w:tcBorders>
          </w:tcPr>
          <w:p w14:paraId="5A9569E0" w14:textId="77777777" w:rsidR="00E520D3" w:rsidRDefault="00E520D3" w:rsidP="002676C5">
            <w:pPr>
              <w:suppressAutoHyphens w:val="0"/>
              <w:jc w:val="right"/>
              <w:rPr>
                <w:rFonts w:ascii="Arial" w:hAnsi="Arial" w:cs="Arial"/>
                <w:color w:val="000000"/>
                <w:sz w:val="22"/>
                <w:szCs w:val="22"/>
                <w:lang w:eastAsia="en-GB"/>
              </w:rPr>
            </w:pPr>
          </w:p>
        </w:tc>
        <w:tc>
          <w:tcPr>
            <w:tcW w:w="310" w:type="dxa"/>
            <w:tcBorders>
              <w:top w:val="nil"/>
              <w:left w:val="nil"/>
              <w:bottom w:val="nil"/>
              <w:right w:val="nil"/>
            </w:tcBorders>
          </w:tcPr>
          <w:p w14:paraId="5B152EED" w14:textId="77777777" w:rsidR="00E520D3" w:rsidRDefault="00E520D3" w:rsidP="002676C5">
            <w:pPr>
              <w:suppressAutoHyphens w:val="0"/>
              <w:jc w:val="right"/>
              <w:rPr>
                <w:rFonts w:ascii="Arial" w:hAnsi="Arial" w:cs="Arial"/>
                <w:color w:val="000000"/>
                <w:sz w:val="22"/>
                <w:szCs w:val="22"/>
                <w:lang w:eastAsia="en-GB"/>
              </w:rPr>
            </w:pPr>
          </w:p>
        </w:tc>
        <w:tc>
          <w:tcPr>
            <w:tcW w:w="1167" w:type="dxa"/>
            <w:tcBorders>
              <w:top w:val="nil"/>
              <w:left w:val="nil"/>
              <w:bottom w:val="nil"/>
              <w:right w:val="nil"/>
            </w:tcBorders>
          </w:tcPr>
          <w:p w14:paraId="56B6211F" w14:textId="77777777" w:rsidR="00E520D3" w:rsidRDefault="00E520D3" w:rsidP="002676C5">
            <w:pPr>
              <w:suppressAutoHyphens w:val="0"/>
              <w:jc w:val="right"/>
              <w:rPr>
                <w:rFonts w:ascii="Arial" w:hAnsi="Arial" w:cs="Arial"/>
                <w:color w:val="000000"/>
                <w:sz w:val="22"/>
                <w:szCs w:val="22"/>
                <w:lang w:eastAsia="en-GB"/>
              </w:rPr>
            </w:pPr>
          </w:p>
        </w:tc>
        <w:tc>
          <w:tcPr>
            <w:tcW w:w="1158" w:type="dxa"/>
            <w:tcBorders>
              <w:top w:val="nil"/>
              <w:left w:val="nil"/>
              <w:bottom w:val="nil"/>
              <w:right w:val="nil"/>
            </w:tcBorders>
          </w:tcPr>
          <w:p w14:paraId="5DCFE019" w14:textId="69452F97" w:rsidR="00E520D3" w:rsidRDefault="00E520D3" w:rsidP="002676C5">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6,500</w:t>
            </w:r>
          </w:p>
        </w:tc>
      </w:tr>
      <w:tr w:rsidR="00E520D3" w:rsidRPr="00981253" w14:paraId="56DC509B" w14:textId="77777777" w:rsidTr="00E520D3">
        <w:trPr>
          <w:trHeight w:val="300"/>
        </w:trPr>
        <w:tc>
          <w:tcPr>
            <w:tcW w:w="4395" w:type="dxa"/>
            <w:tcBorders>
              <w:top w:val="nil"/>
              <w:left w:val="nil"/>
              <w:bottom w:val="nil"/>
              <w:right w:val="nil"/>
            </w:tcBorders>
            <w:shd w:val="clear" w:color="auto" w:fill="auto"/>
            <w:noWrap/>
            <w:vAlign w:val="bottom"/>
            <w:hideMark/>
          </w:tcPr>
          <w:p w14:paraId="550E4A1B" w14:textId="691A963E" w:rsidR="00E520D3" w:rsidRPr="00981253" w:rsidRDefault="00E520D3" w:rsidP="00F50900">
            <w:pPr>
              <w:suppressAutoHyphens w:val="0"/>
              <w:rPr>
                <w:rFonts w:ascii="Arial" w:hAnsi="Arial" w:cs="Arial"/>
                <w:color w:val="000000"/>
                <w:sz w:val="22"/>
                <w:szCs w:val="22"/>
                <w:lang w:eastAsia="en-GB"/>
              </w:rPr>
            </w:pPr>
            <w:r>
              <w:rPr>
                <w:rFonts w:ascii="Arial" w:hAnsi="Arial" w:cs="Arial"/>
                <w:color w:val="000000"/>
                <w:sz w:val="22"/>
                <w:szCs w:val="22"/>
                <w:lang w:eastAsia="en-GB"/>
              </w:rPr>
              <w:t>Sale/ (</w:t>
            </w:r>
            <w:r w:rsidRPr="00981253">
              <w:rPr>
                <w:rFonts w:ascii="Arial" w:hAnsi="Arial" w:cs="Arial"/>
                <w:color w:val="000000"/>
                <w:sz w:val="22"/>
                <w:szCs w:val="22"/>
                <w:lang w:eastAsia="en-GB"/>
              </w:rPr>
              <w:t>Purchase</w:t>
            </w:r>
            <w:r>
              <w:rPr>
                <w:rFonts w:ascii="Arial" w:hAnsi="Arial" w:cs="Arial"/>
                <w:color w:val="000000"/>
                <w:sz w:val="22"/>
                <w:szCs w:val="22"/>
                <w:lang w:eastAsia="en-GB"/>
              </w:rPr>
              <w:t>)</w:t>
            </w:r>
            <w:r w:rsidRPr="00981253">
              <w:rPr>
                <w:rFonts w:ascii="Arial" w:hAnsi="Arial" w:cs="Arial"/>
                <w:color w:val="000000"/>
                <w:sz w:val="22"/>
                <w:szCs w:val="22"/>
                <w:lang w:eastAsia="en-GB"/>
              </w:rPr>
              <w:t xml:space="preserve"> of equipment</w:t>
            </w:r>
          </w:p>
        </w:tc>
        <w:tc>
          <w:tcPr>
            <w:tcW w:w="992" w:type="dxa"/>
            <w:tcBorders>
              <w:top w:val="nil"/>
              <w:left w:val="nil"/>
              <w:bottom w:val="nil"/>
              <w:right w:val="nil"/>
            </w:tcBorders>
            <w:shd w:val="clear" w:color="auto" w:fill="auto"/>
            <w:noWrap/>
            <w:vAlign w:val="bottom"/>
            <w:hideMark/>
          </w:tcPr>
          <w:p w14:paraId="203DCF98" w14:textId="77777777" w:rsidR="00E520D3" w:rsidRPr="00981253" w:rsidRDefault="00E520D3" w:rsidP="00F50900">
            <w:pPr>
              <w:suppressAutoHyphens w:val="0"/>
              <w:jc w:val="center"/>
              <w:rPr>
                <w:rFonts w:ascii="Arial" w:hAnsi="Arial" w:cs="Arial"/>
                <w:color w:val="000000"/>
                <w:sz w:val="22"/>
                <w:szCs w:val="22"/>
                <w:lang w:eastAsia="en-GB"/>
              </w:rPr>
            </w:pPr>
          </w:p>
        </w:tc>
        <w:tc>
          <w:tcPr>
            <w:tcW w:w="1276" w:type="dxa"/>
            <w:tcBorders>
              <w:top w:val="nil"/>
              <w:left w:val="nil"/>
              <w:bottom w:val="nil"/>
              <w:right w:val="nil"/>
            </w:tcBorders>
          </w:tcPr>
          <w:p w14:paraId="09657D6D" w14:textId="77777777" w:rsidR="00E520D3" w:rsidRDefault="00E520D3" w:rsidP="00F50900">
            <w:pPr>
              <w:suppressAutoHyphens w:val="0"/>
              <w:jc w:val="right"/>
              <w:rPr>
                <w:rFonts w:ascii="Arial" w:hAnsi="Arial" w:cs="Arial"/>
                <w:color w:val="000000"/>
                <w:sz w:val="22"/>
                <w:szCs w:val="22"/>
                <w:lang w:eastAsia="en-GB"/>
              </w:rPr>
            </w:pPr>
          </w:p>
        </w:tc>
        <w:tc>
          <w:tcPr>
            <w:tcW w:w="310" w:type="dxa"/>
            <w:tcBorders>
              <w:top w:val="nil"/>
              <w:left w:val="nil"/>
              <w:bottom w:val="nil"/>
              <w:right w:val="nil"/>
            </w:tcBorders>
          </w:tcPr>
          <w:p w14:paraId="37FB3112" w14:textId="77777777" w:rsidR="00E520D3" w:rsidRDefault="00E520D3" w:rsidP="00F50900">
            <w:pPr>
              <w:suppressAutoHyphens w:val="0"/>
              <w:jc w:val="right"/>
              <w:rPr>
                <w:rFonts w:ascii="Arial" w:hAnsi="Arial" w:cs="Arial"/>
                <w:color w:val="000000"/>
                <w:sz w:val="22"/>
                <w:szCs w:val="22"/>
                <w:lang w:eastAsia="en-GB"/>
              </w:rPr>
            </w:pPr>
          </w:p>
        </w:tc>
        <w:tc>
          <w:tcPr>
            <w:tcW w:w="1167" w:type="dxa"/>
            <w:tcBorders>
              <w:top w:val="nil"/>
              <w:left w:val="nil"/>
              <w:bottom w:val="nil"/>
              <w:right w:val="nil"/>
            </w:tcBorders>
          </w:tcPr>
          <w:p w14:paraId="3A9642FA" w14:textId="03BE09E0" w:rsidR="00E520D3" w:rsidRDefault="00E520D3" w:rsidP="00F50900">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(20,919)</w:t>
            </w:r>
          </w:p>
        </w:tc>
        <w:tc>
          <w:tcPr>
            <w:tcW w:w="1158" w:type="dxa"/>
            <w:tcBorders>
              <w:top w:val="nil"/>
              <w:left w:val="nil"/>
              <w:bottom w:val="nil"/>
              <w:right w:val="nil"/>
            </w:tcBorders>
          </w:tcPr>
          <w:p w14:paraId="28EDD56F" w14:textId="30A2A314" w:rsidR="00E520D3" w:rsidRDefault="00E520D3" w:rsidP="00F50900">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(6,726)</w:t>
            </w:r>
          </w:p>
        </w:tc>
      </w:tr>
      <w:tr w:rsidR="00E520D3" w:rsidRPr="00981253" w14:paraId="4AE4E3A1" w14:textId="77777777" w:rsidTr="00E520D3">
        <w:trPr>
          <w:trHeight w:val="300"/>
        </w:trPr>
        <w:tc>
          <w:tcPr>
            <w:tcW w:w="4395" w:type="dxa"/>
            <w:tcBorders>
              <w:top w:val="nil"/>
              <w:left w:val="nil"/>
              <w:bottom w:val="nil"/>
              <w:right w:val="nil"/>
            </w:tcBorders>
            <w:shd w:val="clear" w:color="auto" w:fill="auto"/>
            <w:noWrap/>
            <w:vAlign w:val="bottom"/>
            <w:hideMark/>
          </w:tcPr>
          <w:p w14:paraId="5D0D335B" w14:textId="77777777" w:rsidR="00E520D3" w:rsidRPr="00981253" w:rsidRDefault="00E520D3" w:rsidP="00F50900">
            <w:pPr>
              <w:suppressAutoHyphens w:val="0"/>
              <w:rPr>
                <w:rFonts w:ascii="Arial" w:hAnsi="Arial" w:cs="Arial"/>
                <w:color w:val="000000"/>
                <w:sz w:val="22"/>
                <w:szCs w:val="22"/>
                <w:lang w:eastAsia="en-GB"/>
              </w:rPr>
            </w:pPr>
            <w:r w:rsidRPr="00981253">
              <w:rPr>
                <w:rFonts w:ascii="Arial" w:hAnsi="Arial" w:cs="Arial"/>
                <w:color w:val="000000"/>
                <w:sz w:val="22"/>
                <w:szCs w:val="22"/>
                <w:lang w:eastAsia="en-GB"/>
              </w:rPr>
              <w:t>Sale of Investments</w:t>
            </w:r>
          </w:p>
        </w:tc>
        <w:tc>
          <w:tcPr>
            <w:tcW w:w="992" w:type="dxa"/>
            <w:tcBorders>
              <w:top w:val="nil"/>
              <w:left w:val="nil"/>
              <w:bottom w:val="nil"/>
              <w:right w:val="nil"/>
            </w:tcBorders>
            <w:shd w:val="clear" w:color="auto" w:fill="auto"/>
            <w:noWrap/>
            <w:vAlign w:val="bottom"/>
            <w:hideMark/>
          </w:tcPr>
          <w:p w14:paraId="5E781D39" w14:textId="77777777" w:rsidR="00E520D3" w:rsidRPr="00981253" w:rsidRDefault="00E520D3" w:rsidP="00F50900">
            <w:pPr>
              <w:suppressAutoHyphens w:val="0"/>
              <w:jc w:val="center"/>
              <w:rPr>
                <w:rFonts w:ascii="Arial" w:hAnsi="Arial" w:cs="Arial"/>
                <w:color w:val="000000"/>
                <w:sz w:val="22"/>
                <w:szCs w:val="22"/>
                <w:lang w:eastAsia="en-GB"/>
              </w:rPr>
            </w:pPr>
          </w:p>
        </w:tc>
        <w:tc>
          <w:tcPr>
            <w:tcW w:w="1276" w:type="dxa"/>
            <w:tcBorders>
              <w:top w:val="nil"/>
              <w:left w:val="nil"/>
              <w:right w:val="nil"/>
            </w:tcBorders>
          </w:tcPr>
          <w:p w14:paraId="53C4E1C4" w14:textId="77777777" w:rsidR="00E520D3" w:rsidRPr="00981253" w:rsidRDefault="00E520D3" w:rsidP="00F50900">
            <w:pPr>
              <w:suppressAutoHyphens w:val="0"/>
              <w:jc w:val="right"/>
              <w:rPr>
                <w:rFonts w:ascii="Arial" w:hAnsi="Arial" w:cs="Arial"/>
                <w:color w:val="000000"/>
                <w:sz w:val="22"/>
                <w:szCs w:val="22"/>
                <w:lang w:eastAsia="en-GB"/>
              </w:rPr>
            </w:pPr>
          </w:p>
        </w:tc>
        <w:tc>
          <w:tcPr>
            <w:tcW w:w="310" w:type="dxa"/>
            <w:tcBorders>
              <w:top w:val="nil"/>
              <w:left w:val="nil"/>
              <w:right w:val="nil"/>
            </w:tcBorders>
          </w:tcPr>
          <w:p w14:paraId="1DFEA9BA" w14:textId="77777777" w:rsidR="00E520D3" w:rsidRDefault="00E520D3" w:rsidP="00F50900">
            <w:pPr>
              <w:suppressAutoHyphens w:val="0"/>
              <w:jc w:val="right"/>
              <w:rPr>
                <w:rFonts w:ascii="Arial" w:hAnsi="Arial" w:cs="Arial"/>
                <w:color w:val="000000"/>
                <w:sz w:val="22"/>
                <w:szCs w:val="22"/>
                <w:lang w:eastAsia="en-GB"/>
              </w:rPr>
            </w:pPr>
          </w:p>
        </w:tc>
        <w:tc>
          <w:tcPr>
            <w:tcW w:w="1167" w:type="dxa"/>
            <w:tcBorders>
              <w:top w:val="nil"/>
              <w:left w:val="nil"/>
              <w:right w:val="nil"/>
            </w:tcBorders>
          </w:tcPr>
          <w:p w14:paraId="4DC215DE" w14:textId="77777777" w:rsidR="00E520D3" w:rsidRDefault="00E520D3" w:rsidP="00F50900">
            <w:pPr>
              <w:suppressAutoHyphens w:val="0"/>
              <w:jc w:val="right"/>
              <w:rPr>
                <w:rFonts w:ascii="Arial" w:hAnsi="Arial" w:cs="Arial"/>
                <w:color w:val="000000"/>
                <w:sz w:val="22"/>
                <w:szCs w:val="22"/>
                <w:lang w:eastAsia="en-GB"/>
              </w:rPr>
            </w:pPr>
          </w:p>
        </w:tc>
        <w:tc>
          <w:tcPr>
            <w:tcW w:w="1158" w:type="dxa"/>
            <w:tcBorders>
              <w:top w:val="nil"/>
              <w:left w:val="nil"/>
              <w:right w:val="nil"/>
            </w:tcBorders>
          </w:tcPr>
          <w:p w14:paraId="73C20464" w14:textId="05FB081B" w:rsidR="00E520D3" w:rsidRDefault="00E520D3" w:rsidP="00F50900">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300,000</w:t>
            </w:r>
          </w:p>
        </w:tc>
      </w:tr>
      <w:tr w:rsidR="00E520D3" w:rsidRPr="00981253" w14:paraId="7A6CAFBC" w14:textId="77777777" w:rsidTr="00E520D3">
        <w:trPr>
          <w:trHeight w:val="300"/>
        </w:trPr>
        <w:tc>
          <w:tcPr>
            <w:tcW w:w="4395" w:type="dxa"/>
            <w:tcBorders>
              <w:top w:val="nil"/>
              <w:left w:val="nil"/>
              <w:bottom w:val="nil"/>
              <w:right w:val="nil"/>
            </w:tcBorders>
            <w:shd w:val="clear" w:color="auto" w:fill="auto"/>
            <w:noWrap/>
            <w:vAlign w:val="bottom"/>
            <w:hideMark/>
          </w:tcPr>
          <w:p w14:paraId="49FD6231" w14:textId="77777777" w:rsidR="00E520D3" w:rsidRPr="00981253" w:rsidRDefault="00E520D3" w:rsidP="00F50900">
            <w:pPr>
              <w:suppressAutoHyphens w:val="0"/>
              <w:rPr>
                <w:rFonts w:ascii="Arial" w:hAnsi="Arial" w:cs="Arial"/>
                <w:color w:val="000000"/>
                <w:sz w:val="22"/>
                <w:szCs w:val="22"/>
                <w:lang w:eastAsia="en-GB"/>
              </w:rPr>
            </w:pPr>
            <w:r w:rsidRPr="00981253">
              <w:rPr>
                <w:rFonts w:ascii="Arial" w:hAnsi="Arial" w:cs="Arial"/>
                <w:color w:val="000000"/>
                <w:sz w:val="22"/>
                <w:szCs w:val="22"/>
                <w:lang w:eastAsia="en-GB"/>
              </w:rPr>
              <w:t>Purchase of investments</w:t>
            </w:r>
          </w:p>
        </w:tc>
        <w:tc>
          <w:tcPr>
            <w:tcW w:w="992" w:type="dxa"/>
            <w:tcBorders>
              <w:top w:val="nil"/>
              <w:left w:val="nil"/>
              <w:bottom w:val="nil"/>
              <w:right w:val="nil"/>
            </w:tcBorders>
            <w:shd w:val="clear" w:color="auto" w:fill="auto"/>
            <w:noWrap/>
            <w:vAlign w:val="bottom"/>
            <w:hideMark/>
          </w:tcPr>
          <w:p w14:paraId="18ACCF50" w14:textId="77777777" w:rsidR="00E520D3" w:rsidRPr="00981253" w:rsidRDefault="00E520D3" w:rsidP="00F50900">
            <w:pPr>
              <w:suppressAutoHyphens w:val="0"/>
              <w:jc w:val="center"/>
              <w:rPr>
                <w:rFonts w:ascii="Arial" w:hAnsi="Arial" w:cs="Arial"/>
                <w:color w:val="000000"/>
                <w:sz w:val="22"/>
                <w:szCs w:val="22"/>
                <w:lang w:eastAsia="en-GB"/>
              </w:rPr>
            </w:pPr>
          </w:p>
        </w:tc>
        <w:tc>
          <w:tcPr>
            <w:tcW w:w="1276" w:type="dxa"/>
            <w:tcBorders>
              <w:top w:val="nil"/>
              <w:left w:val="nil"/>
              <w:bottom w:val="nil"/>
              <w:right w:val="nil"/>
            </w:tcBorders>
          </w:tcPr>
          <w:p w14:paraId="3C3C594A" w14:textId="77777777" w:rsidR="00E520D3" w:rsidRDefault="00E520D3" w:rsidP="00F50900">
            <w:pPr>
              <w:suppressAutoHyphens w:val="0"/>
              <w:jc w:val="right"/>
              <w:rPr>
                <w:rFonts w:ascii="Arial" w:hAnsi="Arial" w:cs="Arial"/>
                <w:color w:val="000000"/>
                <w:sz w:val="22"/>
                <w:szCs w:val="22"/>
                <w:lang w:eastAsia="en-GB"/>
              </w:rPr>
            </w:pPr>
          </w:p>
        </w:tc>
        <w:tc>
          <w:tcPr>
            <w:tcW w:w="310" w:type="dxa"/>
            <w:tcBorders>
              <w:top w:val="nil"/>
              <w:left w:val="nil"/>
              <w:bottom w:val="nil"/>
              <w:right w:val="nil"/>
            </w:tcBorders>
          </w:tcPr>
          <w:p w14:paraId="55ADCAC7" w14:textId="77777777" w:rsidR="00E520D3" w:rsidRDefault="00E520D3" w:rsidP="00F50900">
            <w:pPr>
              <w:suppressAutoHyphens w:val="0"/>
              <w:jc w:val="right"/>
              <w:rPr>
                <w:rFonts w:ascii="Arial" w:hAnsi="Arial" w:cs="Arial"/>
                <w:color w:val="000000"/>
                <w:sz w:val="22"/>
                <w:szCs w:val="22"/>
                <w:lang w:eastAsia="en-GB"/>
              </w:rPr>
            </w:pPr>
          </w:p>
        </w:tc>
        <w:tc>
          <w:tcPr>
            <w:tcW w:w="1167" w:type="dxa"/>
            <w:tcBorders>
              <w:top w:val="nil"/>
              <w:left w:val="nil"/>
              <w:bottom w:val="nil"/>
              <w:right w:val="nil"/>
            </w:tcBorders>
          </w:tcPr>
          <w:p w14:paraId="0749248A" w14:textId="4944BA95" w:rsidR="00E520D3" w:rsidRDefault="00E520D3" w:rsidP="00F50900">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(100,000)</w:t>
            </w:r>
          </w:p>
        </w:tc>
        <w:tc>
          <w:tcPr>
            <w:tcW w:w="1158" w:type="dxa"/>
            <w:tcBorders>
              <w:top w:val="nil"/>
              <w:left w:val="nil"/>
              <w:bottom w:val="nil"/>
              <w:right w:val="nil"/>
            </w:tcBorders>
          </w:tcPr>
          <w:p w14:paraId="37420BA3" w14:textId="77777777" w:rsidR="00E520D3" w:rsidRDefault="00E520D3" w:rsidP="00F50900">
            <w:pPr>
              <w:suppressAutoHyphens w:val="0"/>
              <w:jc w:val="right"/>
              <w:rPr>
                <w:rFonts w:ascii="Arial" w:hAnsi="Arial" w:cs="Arial"/>
                <w:color w:val="000000"/>
                <w:sz w:val="22"/>
                <w:szCs w:val="22"/>
                <w:lang w:eastAsia="en-GB"/>
              </w:rPr>
            </w:pPr>
          </w:p>
        </w:tc>
      </w:tr>
      <w:tr w:rsidR="00E520D3" w:rsidRPr="00981253" w14:paraId="105532A9" w14:textId="77777777" w:rsidTr="00E520D3">
        <w:trPr>
          <w:trHeight w:val="225"/>
        </w:trPr>
        <w:tc>
          <w:tcPr>
            <w:tcW w:w="4395" w:type="dxa"/>
            <w:tcBorders>
              <w:top w:val="nil"/>
              <w:left w:val="nil"/>
              <w:bottom w:val="nil"/>
              <w:right w:val="nil"/>
            </w:tcBorders>
            <w:shd w:val="clear" w:color="auto" w:fill="auto"/>
            <w:noWrap/>
            <w:vAlign w:val="bottom"/>
            <w:hideMark/>
          </w:tcPr>
          <w:p w14:paraId="369EC4AC" w14:textId="77777777" w:rsidR="00E520D3" w:rsidRPr="00981253" w:rsidRDefault="00E520D3" w:rsidP="00F50900">
            <w:pPr>
              <w:suppressAutoHyphens w:val="0"/>
              <w:jc w:val="right"/>
              <w:rPr>
                <w:rFonts w:ascii="Arial" w:hAnsi="Arial" w:cs="Arial"/>
                <w:color w:val="000000"/>
                <w:sz w:val="22"/>
                <w:szCs w:val="22"/>
                <w:lang w:eastAsia="en-GB"/>
              </w:rPr>
            </w:pPr>
          </w:p>
        </w:tc>
        <w:tc>
          <w:tcPr>
            <w:tcW w:w="992" w:type="dxa"/>
            <w:tcBorders>
              <w:top w:val="nil"/>
              <w:left w:val="nil"/>
              <w:bottom w:val="nil"/>
              <w:right w:val="nil"/>
            </w:tcBorders>
            <w:shd w:val="clear" w:color="auto" w:fill="auto"/>
            <w:noWrap/>
            <w:vAlign w:val="bottom"/>
            <w:hideMark/>
          </w:tcPr>
          <w:p w14:paraId="03EBBA41" w14:textId="77777777" w:rsidR="00E520D3" w:rsidRPr="00981253" w:rsidRDefault="00E520D3" w:rsidP="00F50900">
            <w:pPr>
              <w:suppressAutoHyphens w:val="0"/>
              <w:jc w:val="center"/>
              <w:rPr>
                <w:rFonts w:ascii="Arial" w:hAnsi="Arial" w:cs="Arial"/>
                <w:color w:val="auto"/>
                <w:sz w:val="22"/>
                <w:szCs w:val="22"/>
                <w:lang w:eastAsia="en-GB"/>
              </w:rPr>
            </w:pPr>
          </w:p>
        </w:tc>
        <w:tc>
          <w:tcPr>
            <w:tcW w:w="1276" w:type="dxa"/>
            <w:tcBorders>
              <w:top w:val="nil"/>
              <w:left w:val="nil"/>
              <w:bottom w:val="nil"/>
              <w:right w:val="nil"/>
            </w:tcBorders>
          </w:tcPr>
          <w:p w14:paraId="408BDC23" w14:textId="77777777" w:rsidR="00E520D3" w:rsidRPr="00981253" w:rsidRDefault="00E520D3" w:rsidP="00F50900">
            <w:pPr>
              <w:suppressAutoHyphens w:val="0"/>
              <w:rPr>
                <w:rFonts w:ascii="Arial" w:hAnsi="Arial" w:cs="Arial"/>
                <w:color w:val="auto"/>
                <w:sz w:val="22"/>
                <w:szCs w:val="22"/>
                <w:lang w:eastAsia="en-GB"/>
              </w:rPr>
            </w:pPr>
          </w:p>
        </w:tc>
        <w:tc>
          <w:tcPr>
            <w:tcW w:w="310" w:type="dxa"/>
            <w:tcBorders>
              <w:top w:val="nil"/>
              <w:left w:val="nil"/>
              <w:bottom w:val="nil"/>
              <w:right w:val="nil"/>
            </w:tcBorders>
          </w:tcPr>
          <w:p w14:paraId="7F3B6CE0" w14:textId="77777777" w:rsidR="00E520D3" w:rsidRPr="00981253" w:rsidRDefault="00E520D3" w:rsidP="00F50900">
            <w:pPr>
              <w:suppressAutoHyphens w:val="0"/>
              <w:rPr>
                <w:rFonts w:ascii="Arial" w:hAnsi="Arial" w:cs="Arial"/>
                <w:color w:val="auto"/>
                <w:sz w:val="22"/>
                <w:szCs w:val="22"/>
                <w:lang w:eastAsia="en-GB"/>
              </w:rPr>
            </w:pPr>
          </w:p>
        </w:tc>
        <w:tc>
          <w:tcPr>
            <w:tcW w:w="1167" w:type="dxa"/>
            <w:tcBorders>
              <w:top w:val="nil"/>
              <w:left w:val="nil"/>
              <w:bottom w:val="nil"/>
              <w:right w:val="nil"/>
            </w:tcBorders>
          </w:tcPr>
          <w:p w14:paraId="25CCBEE5" w14:textId="77777777" w:rsidR="00E520D3" w:rsidRPr="00981253" w:rsidRDefault="00E520D3" w:rsidP="00F50900">
            <w:pPr>
              <w:suppressAutoHyphens w:val="0"/>
              <w:rPr>
                <w:rFonts w:ascii="Arial" w:hAnsi="Arial" w:cs="Arial"/>
                <w:color w:val="auto"/>
                <w:sz w:val="22"/>
                <w:szCs w:val="22"/>
                <w:lang w:eastAsia="en-GB"/>
              </w:rPr>
            </w:pPr>
          </w:p>
        </w:tc>
        <w:tc>
          <w:tcPr>
            <w:tcW w:w="1158" w:type="dxa"/>
            <w:tcBorders>
              <w:top w:val="nil"/>
              <w:left w:val="nil"/>
              <w:bottom w:val="nil"/>
              <w:right w:val="nil"/>
            </w:tcBorders>
          </w:tcPr>
          <w:p w14:paraId="564C04BA" w14:textId="77777777" w:rsidR="00E520D3" w:rsidRPr="00981253" w:rsidRDefault="00E520D3" w:rsidP="00F50900">
            <w:pPr>
              <w:suppressAutoHyphens w:val="0"/>
              <w:rPr>
                <w:rFonts w:ascii="Arial" w:hAnsi="Arial" w:cs="Arial"/>
                <w:color w:val="auto"/>
                <w:sz w:val="22"/>
                <w:szCs w:val="22"/>
                <w:lang w:eastAsia="en-GB"/>
              </w:rPr>
            </w:pPr>
          </w:p>
        </w:tc>
      </w:tr>
      <w:tr w:rsidR="00E520D3" w:rsidRPr="00981253" w14:paraId="2013F2FB" w14:textId="77777777" w:rsidTr="00E520D3">
        <w:trPr>
          <w:trHeight w:val="300"/>
        </w:trPr>
        <w:tc>
          <w:tcPr>
            <w:tcW w:w="6663" w:type="dxa"/>
            <w:gridSpan w:val="3"/>
            <w:tcBorders>
              <w:top w:val="nil"/>
              <w:left w:val="nil"/>
              <w:bottom w:val="nil"/>
              <w:right w:val="nil"/>
            </w:tcBorders>
            <w:shd w:val="clear" w:color="auto" w:fill="auto"/>
            <w:noWrap/>
            <w:vAlign w:val="bottom"/>
            <w:hideMark/>
          </w:tcPr>
          <w:p w14:paraId="34AB7FCF" w14:textId="595DED33" w:rsidR="00E520D3" w:rsidRDefault="00E520D3" w:rsidP="00E8064C">
            <w:pPr>
              <w:suppressAutoHyphens w:val="0"/>
              <w:rPr>
                <w:rFonts w:ascii="Arial" w:hAnsi="Arial" w:cs="Arial"/>
                <w:b/>
                <w:bCs/>
                <w:color w:val="000000"/>
                <w:sz w:val="22"/>
                <w:szCs w:val="22"/>
                <w:lang w:eastAsia="en-GB"/>
              </w:rPr>
            </w:pPr>
            <w:r w:rsidRPr="00981253">
              <w:rPr>
                <w:rFonts w:ascii="Arial" w:hAnsi="Arial" w:cs="Arial"/>
                <w:b/>
                <w:bCs/>
                <w:color w:val="000000"/>
                <w:sz w:val="22"/>
                <w:szCs w:val="22"/>
                <w:lang w:eastAsia="en-GB"/>
              </w:rPr>
              <w:t xml:space="preserve">Net cash </w:t>
            </w:r>
            <w:r>
              <w:rPr>
                <w:rFonts w:ascii="Arial" w:hAnsi="Arial" w:cs="Arial"/>
                <w:b/>
                <w:bCs/>
                <w:color w:val="000000"/>
                <w:sz w:val="22"/>
                <w:szCs w:val="22"/>
                <w:lang w:eastAsia="en-GB"/>
              </w:rPr>
              <w:t>provided/(used)</w:t>
            </w:r>
            <w:r w:rsidRPr="00981253">
              <w:rPr>
                <w:rFonts w:ascii="Arial" w:hAnsi="Arial" w:cs="Arial"/>
                <w:b/>
                <w:bCs/>
                <w:color w:val="000000"/>
                <w:sz w:val="22"/>
                <w:szCs w:val="22"/>
                <w:lang w:eastAsia="en-GB"/>
              </w:rPr>
              <w:t xml:space="preserve"> </w:t>
            </w:r>
            <w:r>
              <w:rPr>
                <w:rFonts w:ascii="Arial" w:hAnsi="Arial" w:cs="Arial"/>
                <w:b/>
                <w:bCs/>
                <w:color w:val="000000"/>
                <w:sz w:val="22"/>
                <w:szCs w:val="22"/>
                <w:lang w:eastAsia="en-GB"/>
              </w:rPr>
              <w:t>in investing</w:t>
            </w:r>
            <w:r w:rsidRPr="00981253">
              <w:rPr>
                <w:rFonts w:ascii="Arial" w:hAnsi="Arial" w:cs="Arial"/>
                <w:b/>
                <w:bCs/>
                <w:color w:val="000000"/>
                <w:sz w:val="22"/>
                <w:szCs w:val="22"/>
                <w:lang w:eastAsia="en-GB"/>
              </w:rPr>
              <w:t xml:space="preserve"> activities</w:t>
            </w:r>
          </w:p>
        </w:tc>
        <w:tc>
          <w:tcPr>
            <w:tcW w:w="310" w:type="dxa"/>
            <w:tcBorders>
              <w:left w:val="nil"/>
              <w:bottom w:val="nil"/>
              <w:right w:val="nil"/>
            </w:tcBorders>
          </w:tcPr>
          <w:p w14:paraId="0EEE0762" w14:textId="77777777" w:rsidR="00E520D3" w:rsidRDefault="00E520D3" w:rsidP="00F50900">
            <w:pPr>
              <w:suppressAutoHyphens w:val="0"/>
              <w:jc w:val="right"/>
              <w:rPr>
                <w:rFonts w:ascii="Arial" w:hAnsi="Arial" w:cs="Arial"/>
                <w:b/>
                <w:bCs/>
                <w:color w:val="000000"/>
                <w:sz w:val="22"/>
                <w:szCs w:val="22"/>
                <w:lang w:eastAsia="en-GB"/>
              </w:rPr>
            </w:pPr>
          </w:p>
        </w:tc>
        <w:tc>
          <w:tcPr>
            <w:tcW w:w="1167" w:type="dxa"/>
            <w:tcBorders>
              <w:left w:val="nil"/>
              <w:bottom w:val="nil"/>
              <w:right w:val="nil"/>
            </w:tcBorders>
          </w:tcPr>
          <w:p w14:paraId="5C9DE1A3" w14:textId="38D7604D" w:rsidR="00E520D3" w:rsidRDefault="00E520D3" w:rsidP="00F50900">
            <w:pPr>
              <w:suppressAutoHyphens w:val="0"/>
              <w:jc w:val="right"/>
              <w:rPr>
                <w:rFonts w:ascii="Arial" w:hAnsi="Arial" w:cs="Arial"/>
                <w:b/>
                <w:bCs/>
                <w:color w:val="000000"/>
                <w:sz w:val="22"/>
                <w:szCs w:val="22"/>
                <w:lang w:eastAsia="en-GB"/>
              </w:rPr>
            </w:pPr>
            <w:r>
              <w:rPr>
                <w:rFonts w:ascii="Arial" w:hAnsi="Arial" w:cs="Arial"/>
                <w:b/>
                <w:bCs/>
                <w:color w:val="000000"/>
                <w:sz w:val="22"/>
                <w:szCs w:val="22"/>
                <w:lang w:eastAsia="en-GB"/>
              </w:rPr>
              <w:t>(105,107)</w:t>
            </w:r>
          </w:p>
        </w:tc>
        <w:tc>
          <w:tcPr>
            <w:tcW w:w="1158" w:type="dxa"/>
            <w:tcBorders>
              <w:left w:val="nil"/>
              <w:bottom w:val="nil"/>
              <w:right w:val="nil"/>
            </w:tcBorders>
          </w:tcPr>
          <w:p w14:paraId="63F7C4AC" w14:textId="24A0725B" w:rsidR="00E520D3" w:rsidRDefault="00E520D3" w:rsidP="00F50900">
            <w:pPr>
              <w:suppressAutoHyphens w:val="0"/>
              <w:jc w:val="right"/>
              <w:rPr>
                <w:rFonts w:ascii="Arial" w:hAnsi="Arial" w:cs="Arial"/>
                <w:b/>
                <w:bCs/>
                <w:color w:val="000000"/>
                <w:sz w:val="22"/>
                <w:szCs w:val="22"/>
                <w:lang w:eastAsia="en-GB"/>
              </w:rPr>
            </w:pPr>
            <w:r>
              <w:rPr>
                <w:rFonts w:ascii="Arial" w:hAnsi="Arial" w:cs="Arial"/>
                <w:b/>
                <w:bCs/>
                <w:color w:val="000000"/>
                <w:sz w:val="22"/>
                <w:szCs w:val="22"/>
                <w:lang w:eastAsia="en-GB"/>
              </w:rPr>
              <w:t>316,079</w:t>
            </w:r>
          </w:p>
        </w:tc>
      </w:tr>
      <w:tr w:rsidR="00E520D3" w:rsidRPr="00981253" w14:paraId="55250648" w14:textId="77777777" w:rsidTr="00E520D3">
        <w:trPr>
          <w:trHeight w:val="300"/>
        </w:trPr>
        <w:tc>
          <w:tcPr>
            <w:tcW w:w="4395" w:type="dxa"/>
            <w:tcBorders>
              <w:top w:val="nil"/>
              <w:left w:val="nil"/>
              <w:bottom w:val="nil"/>
              <w:right w:val="nil"/>
            </w:tcBorders>
            <w:shd w:val="clear" w:color="auto" w:fill="auto"/>
            <w:noWrap/>
            <w:vAlign w:val="bottom"/>
            <w:hideMark/>
          </w:tcPr>
          <w:p w14:paraId="385D53C3" w14:textId="30617FBD" w:rsidR="00E520D3" w:rsidRPr="00981253" w:rsidRDefault="00E520D3" w:rsidP="00F50900">
            <w:pPr>
              <w:suppressAutoHyphens w:val="0"/>
              <w:jc w:val="center"/>
              <w:rPr>
                <w:rFonts w:ascii="Arial" w:hAnsi="Arial" w:cs="Arial"/>
                <w:b/>
                <w:bCs/>
                <w:color w:val="000000"/>
                <w:sz w:val="22"/>
                <w:szCs w:val="22"/>
                <w:lang w:eastAsia="en-GB"/>
              </w:rPr>
            </w:pPr>
          </w:p>
        </w:tc>
        <w:tc>
          <w:tcPr>
            <w:tcW w:w="992" w:type="dxa"/>
            <w:tcBorders>
              <w:top w:val="nil"/>
              <w:left w:val="nil"/>
              <w:bottom w:val="nil"/>
              <w:right w:val="nil"/>
            </w:tcBorders>
            <w:shd w:val="clear" w:color="auto" w:fill="auto"/>
            <w:noWrap/>
            <w:vAlign w:val="bottom"/>
            <w:hideMark/>
          </w:tcPr>
          <w:p w14:paraId="6F632BBD" w14:textId="77777777" w:rsidR="00E520D3" w:rsidRPr="00981253" w:rsidRDefault="00E520D3" w:rsidP="00F50900">
            <w:pPr>
              <w:suppressAutoHyphens w:val="0"/>
              <w:jc w:val="center"/>
              <w:rPr>
                <w:rFonts w:ascii="Arial" w:hAnsi="Arial" w:cs="Arial"/>
                <w:color w:val="auto"/>
                <w:sz w:val="22"/>
                <w:szCs w:val="22"/>
                <w:lang w:eastAsia="en-GB"/>
              </w:rPr>
            </w:pPr>
          </w:p>
        </w:tc>
        <w:tc>
          <w:tcPr>
            <w:tcW w:w="1276" w:type="dxa"/>
            <w:tcBorders>
              <w:top w:val="nil"/>
              <w:left w:val="nil"/>
              <w:bottom w:val="nil"/>
              <w:right w:val="nil"/>
            </w:tcBorders>
          </w:tcPr>
          <w:p w14:paraId="3473D776" w14:textId="77777777" w:rsidR="00E520D3" w:rsidRPr="00981253" w:rsidRDefault="00E520D3" w:rsidP="00F50900">
            <w:pPr>
              <w:suppressAutoHyphens w:val="0"/>
              <w:rPr>
                <w:rFonts w:ascii="Arial" w:hAnsi="Arial" w:cs="Arial"/>
                <w:color w:val="auto"/>
                <w:sz w:val="22"/>
                <w:szCs w:val="22"/>
                <w:lang w:eastAsia="en-GB"/>
              </w:rPr>
            </w:pPr>
          </w:p>
        </w:tc>
        <w:tc>
          <w:tcPr>
            <w:tcW w:w="310" w:type="dxa"/>
            <w:tcBorders>
              <w:top w:val="nil"/>
              <w:left w:val="nil"/>
              <w:bottom w:val="nil"/>
              <w:right w:val="nil"/>
            </w:tcBorders>
          </w:tcPr>
          <w:p w14:paraId="29DC94BB" w14:textId="77777777" w:rsidR="00E520D3" w:rsidRPr="00981253" w:rsidRDefault="00E520D3" w:rsidP="00F50900">
            <w:pPr>
              <w:suppressAutoHyphens w:val="0"/>
              <w:rPr>
                <w:rFonts w:ascii="Arial" w:hAnsi="Arial" w:cs="Arial"/>
                <w:color w:val="auto"/>
                <w:sz w:val="22"/>
                <w:szCs w:val="22"/>
                <w:lang w:eastAsia="en-GB"/>
              </w:rPr>
            </w:pPr>
          </w:p>
        </w:tc>
        <w:tc>
          <w:tcPr>
            <w:tcW w:w="1167" w:type="dxa"/>
            <w:tcBorders>
              <w:top w:val="nil"/>
              <w:left w:val="nil"/>
              <w:bottom w:val="nil"/>
              <w:right w:val="nil"/>
            </w:tcBorders>
          </w:tcPr>
          <w:p w14:paraId="0E428056" w14:textId="77777777" w:rsidR="00E520D3" w:rsidRPr="00981253" w:rsidRDefault="00E520D3" w:rsidP="00F50900">
            <w:pPr>
              <w:suppressAutoHyphens w:val="0"/>
              <w:rPr>
                <w:rFonts w:ascii="Arial" w:hAnsi="Arial" w:cs="Arial"/>
                <w:color w:val="auto"/>
                <w:sz w:val="22"/>
                <w:szCs w:val="22"/>
                <w:lang w:eastAsia="en-GB"/>
              </w:rPr>
            </w:pPr>
          </w:p>
        </w:tc>
        <w:tc>
          <w:tcPr>
            <w:tcW w:w="1158" w:type="dxa"/>
            <w:tcBorders>
              <w:top w:val="nil"/>
              <w:left w:val="nil"/>
              <w:bottom w:val="nil"/>
              <w:right w:val="nil"/>
            </w:tcBorders>
          </w:tcPr>
          <w:p w14:paraId="5CBBDC2E" w14:textId="77777777" w:rsidR="00E520D3" w:rsidRPr="00981253" w:rsidRDefault="00E520D3" w:rsidP="00F50900">
            <w:pPr>
              <w:suppressAutoHyphens w:val="0"/>
              <w:rPr>
                <w:rFonts w:ascii="Arial" w:hAnsi="Arial" w:cs="Arial"/>
                <w:color w:val="auto"/>
                <w:sz w:val="22"/>
                <w:szCs w:val="22"/>
                <w:lang w:eastAsia="en-GB"/>
              </w:rPr>
            </w:pPr>
          </w:p>
        </w:tc>
      </w:tr>
      <w:tr w:rsidR="00E520D3" w:rsidRPr="00981253" w14:paraId="201BE476" w14:textId="77777777" w:rsidTr="00E520D3">
        <w:trPr>
          <w:trHeight w:val="300"/>
        </w:trPr>
        <w:tc>
          <w:tcPr>
            <w:tcW w:w="6663" w:type="dxa"/>
            <w:gridSpan w:val="3"/>
            <w:tcBorders>
              <w:top w:val="nil"/>
              <w:left w:val="nil"/>
              <w:bottom w:val="nil"/>
              <w:right w:val="nil"/>
            </w:tcBorders>
            <w:shd w:val="clear" w:color="auto" w:fill="auto"/>
            <w:noWrap/>
            <w:vAlign w:val="bottom"/>
            <w:hideMark/>
          </w:tcPr>
          <w:p w14:paraId="1B9CA2BD" w14:textId="12ED0ECF" w:rsidR="00E520D3" w:rsidRDefault="00E520D3" w:rsidP="00463224">
            <w:pPr>
              <w:suppressAutoHyphens w:val="0"/>
              <w:rPr>
                <w:rFonts w:ascii="Arial" w:hAnsi="Arial" w:cs="Arial"/>
                <w:color w:val="000000"/>
                <w:sz w:val="22"/>
                <w:szCs w:val="22"/>
                <w:lang w:eastAsia="en-GB"/>
              </w:rPr>
            </w:pPr>
            <w:r>
              <w:rPr>
                <w:rFonts w:ascii="Arial" w:hAnsi="Arial" w:cs="Arial"/>
                <w:color w:val="000000"/>
                <w:sz w:val="22"/>
                <w:szCs w:val="22"/>
                <w:lang w:eastAsia="en-GB"/>
              </w:rPr>
              <w:t>Change in cash and cash equivalents in the period</w:t>
            </w:r>
          </w:p>
        </w:tc>
        <w:tc>
          <w:tcPr>
            <w:tcW w:w="310" w:type="dxa"/>
            <w:tcBorders>
              <w:top w:val="nil"/>
              <w:left w:val="nil"/>
              <w:bottom w:val="nil"/>
              <w:right w:val="nil"/>
            </w:tcBorders>
          </w:tcPr>
          <w:p w14:paraId="09B0AB0E" w14:textId="77777777" w:rsidR="00E520D3" w:rsidRDefault="00E520D3" w:rsidP="00F50900">
            <w:pPr>
              <w:suppressAutoHyphens w:val="0"/>
              <w:jc w:val="right"/>
              <w:rPr>
                <w:rFonts w:ascii="Arial" w:hAnsi="Arial" w:cs="Arial"/>
                <w:color w:val="000000"/>
                <w:sz w:val="22"/>
                <w:szCs w:val="22"/>
                <w:lang w:eastAsia="en-GB"/>
              </w:rPr>
            </w:pPr>
          </w:p>
        </w:tc>
        <w:tc>
          <w:tcPr>
            <w:tcW w:w="1167" w:type="dxa"/>
            <w:tcBorders>
              <w:top w:val="nil"/>
              <w:left w:val="nil"/>
              <w:bottom w:val="nil"/>
              <w:right w:val="nil"/>
            </w:tcBorders>
          </w:tcPr>
          <w:p w14:paraId="599EEE8F" w14:textId="3E98AAA2" w:rsidR="00E520D3" w:rsidRDefault="00E520D3" w:rsidP="00F50900">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(135,249)</w:t>
            </w:r>
          </w:p>
        </w:tc>
        <w:tc>
          <w:tcPr>
            <w:tcW w:w="1158" w:type="dxa"/>
            <w:tcBorders>
              <w:top w:val="nil"/>
              <w:left w:val="nil"/>
              <w:bottom w:val="nil"/>
              <w:right w:val="nil"/>
            </w:tcBorders>
          </w:tcPr>
          <w:p w14:paraId="06B81A84" w14:textId="4CFB0F12" w:rsidR="00E520D3" w:rsidRDefault="00E520D3" w:rsidP="00F50900">
            <w:pPr>
              <w:suppressAutoHyphens w:val="0"/>
              <w:jc w:val="right"/>
              <w:rPr>
                <w:rFonts w:ascii="Arial" w:hAnsi="Arial" w:cs="Arial"/>
                <w:color w:val="000000"/>
                <w:sz w:val="22"/>
                <w:szCs w:val="22"/>
                <w:lang w:eastAsia="en-GB"/>
              </w:rPr>
            </w:pPr>
            <w:r>
              <w:rPr>
                <w:rFonts w:ascii="Arial" w:hAnsi="Arial" w:cs="Arial"/>
                <w:color w:val="000000"/>
                <w:sz w:val="22"/>
                <w:szCs w:val="22"/>
                <w:lang w:eastAsia="en-GB"/>
              </w:rPr>
              <w:t>2,515</w:t>
            </w:r>
          </w:p>
        </w:tc>
      </w:tr>
      <w:tr w:rsidR="00E520D3" w:rsidRPr="00981253" w14:paraId="19EE6A4A" w14:textId="77777777" w:rsidTr="00E520D3">
        <w:trPr>
          <w:trHeight w:val="300"/>
        </w:trPr>
        <w:tc>
          <w:tcPr>
            <w:tcW w:w="4395" w:type="dxa"/>
            <w:tcBorders>
              <w:top w:val="nil"/>
              <w:left w:val="nil"/>
              <w:bottom w:val="nil"/>
              <w:right w:val="nil"/>
            </w:tcBorders>
            <w:shd w:val="clear" w:color="auto" w:fill="auto"/>
            <w:noWrap/>
            <w:vAlign w:val="bottom"/>
            <w:hideMark/>
          </w:tcPr>
          <w:p w14:paraId="69183E35" w14:textId="77777777" w:rsidR="00E520D3" w:rsidRPr="00981253" w:rsidRDefault="00E520D3" w:rsidP="00F50900">
            <w:pPr>
              <w:suppressAutoHyphens w:val="0"/>
              <w:jc w:val="right"/>
              <w:rPr>
                <w:rFonts w:ascii="Arial" w:hAnsi="Arial" w:cs="Arial"/>
                <w:color w:val="000000"/>
                <w:sz w:val="22"/>
                <w:szCs w:val="22"/>
                <w:lang w:eastAsia="en-GB"/>
              </w:rPr>
            </w:pPr>
          </w:p>
        </w:tc>
        <w:tc>
          <w:tcPr>
            <w:tcW w:w="992" w:type="dxa"/>
            <w:tcBorders>
              <w:top w:val="nil"/>
              <w:left w:val="nil"/>
              <w:bottom w:val="nil"/>
              <w:right w:val="nil"/>
            </w:tcBorders>
            <w:shd w:val="clear" w:color="auto" w:fill="auto"/>
            <w:noWrap/>
            <w:vAlign w:val="bottom"/>
            <w:hideMark/>
          </w:tcPr>
          <w:p w14:paraId="6217720F" w14:textId="77777777" w:rsidR="00E520D3" w:rsidRPr="00981253" w:rsidRDefault="00E520D3" w:rsidP="00F50900">
            <w:pPr>
              <w:suppressAutoHyphens w:val="0"/>
              <w:jc w:val="center"/>
              <w:rPr>
                <w:rFonts w:ascii="Arial" w:hAnsi="Arial" w:cs="Arial"/>
                <w:color w:val="auto"/>
                <w:sz w:val="22"/>
                <w:szCs w:val="22"/>
                <w:lang w:eastAsia="en-GB"/>
              </w:rPr>
            </w:pPr>
          </w:p>
        </w:tc>
        <w:tc>
          <w:tcPr>
            <w:tcW w:w="1276" w:type="dxa"/>
            <w:tcBorders>
              <w:top w:val="nil"/>
              <w:left w:val="nil"/>
              <w:bottom w:val="nil"/>
              <w:right w:val="nil"/>
            </w:tcBorders>
          </w:tcPr>
          <w:p w14:paraId="40F39F0F" w14:textId="77777777" w:rsidR="00E520D3" w:rsidRPr="00981253" w:rsidRDefault="00E520D3" w:rsidP="00F50900">
            <w:pPr>
              <w:suppressAutoHyphens w:val="0"/>
              <w:rPr>
                <w:rFonts w:ascii="Arial" w:hAnsi="Arial" w:cs="Arial"/>
                <w:color w:val="auto"/>
                <w:sz w:val="22"/>
                <w:szCs w:val="22"/>
                <w:lang w:eastAsia="en-GB"/>
              </w:rPr>
            </w:pPr>
          </w:p>
        </w:tc>
        <w:tc>
          <w:tcPr>
            <w:tcW w:w="310" w:type="dxa"/>
            <w:tcBorders>
              <w:top w:val="nil"/>
              <w:left w:val="nil"/>
              <w:bottom w:val="nil"/>
              <w:right w:val="nil"/>
            </w:tcBorders>
          </w:tcPr>
          <w:p w14:paraId="52F55C90" w14:textId="77777777" w:rsidR="00E520D3" w:rsidRPr="00981253" w:rsidRDefault="00E520D3" w:rsidP="00F50900">
            <w:pPr>
              <w:suppressAutoHyphens w:val="0"/>
              <w:rPr>
                <w:rFonts w:ascii="Arial" w:hAnsi="Arial" w:cs="Arial"/>
                <w:color w:val="auto"/>
                <w:sz w:val="22"/>
                <w:szCs w:val="22"/>
                <w:lang w:eastAsia="en-GB"/>
              </w:rPr>
            </w:pPr>
          </w:p>
        </w:tc>
        <w:tc>
          <w:tcPr>
            <w:tcW w:w="1167" w:type="dxa"/>
            <w:tcBorders>
              <w:top w:val="nil"/>
              <w:left w:val="nil"/>
              <w:bottom w:val="nil"/>
              <w:right w:val="nil"/>
            </w:tcBorders>
          </w:tcPr>
          <w:p w14:paraId="29ECDD86" w14:textId="77777777" w:rsidR="00E520D3" w:rsidRPr="00981253" w:rsidRDefault="00E520D3" w:rsidP="00F50900">
            <w:pPr>
              <w:suppressAutoHyphens w:val="0"/>
              <w:rPr>
                <w:rFonts w:ascii="Arial" w:hAnsi="Arial" w:cs="Arial"/>
                <w:color w:val="auto"/>
                <w:sz w:val="22"/>
                <w:szCs w:val="22"/>
                <w:lang w:eastAsia="en-GB"/>
              </w:rPr>
            </w:pPr>
          </w:p>
        </w:tc>
        <w:tc>
          <w:tcPr>
            <w:tcW w:w="1158" w:type="dxa"/>
            <w:tcBorders>
              <w:top w:val="nil"/>
              <w:left w:val="nil"/>
              <w:bottom w:val="nil"/>
              <w:right w:val="nil"/>
            </w:tcBorders>
          </w:tcPr>
          <w:p w14:paraId="6057A1B7" w14:textId="77777777" w:rsidR="00E520D3" w:rsidRPr="00981253" w:rsidRDefault="00E520D3" w:rsidP="00F50900">
            <w:pPr>
              <w:suppressAutoHyphens w:val="0"/>
              <w:rPr>
                <w:rFonts w:ascii="Arial" w:hAnsi="Arial" w:cs="Arial"/>
                <w:color w:val="auto"/>
                <w:sz w:val="22"/>
                <w:szCs w:val="22"/>
                <w:lang w:eastAsia="en-GB"/>
              </w:rPr>
            </w:pPr>
          </w:p>
        </w:tc>
      </w:tr>
      <w:tr w:rsidR="00E520D3" w:rsidRPr="00981253" w14:paraId="4426DB82" w14:textId="77777777" w:rsidTr="00E520D3">
        <w:trPr>
          <w:trHeight w:val="300"/>
        </w:trPr>
        <w:tc>
          <w:tcPr>
            <w:tcW w:w="4395" w:type="dxa"/>
            <w:tcBorders>
              <w:top w:val="nil"/>
              <w:left w:val="nil"/>
              <w:bottom w:val="nil"/>
              <w:right w:val="nil"/>
            </w:tcBorders>
            <w:shd w:val="clear" w:color="auto" w:fill="auto"/>
            <w:noWrap/>
            <w:vAlign w:val="bottom"/>
            <w:hideMark/>
          </w:tcPr>
          <w:p w14:paraId="6A7055A6" w14:textId="77777777" w:rsidR="00E520D3" w:rsidRPr="00981253" w:rsidRDefault="00E520D3" w:rsidP="00F50900">
            <w:pPr>
              <w:suppressAutoHyphens w:val="0"/>
              <w:rPr>
                <w:rFonts w:ascii="Arial" w:hAnsi="Arial" w:cs="Arial"/>
                <w:color w:val="000000"/>
                <w:sz w:val="22"/>
                <w:szCs w:val="22"/>
                <w:lang w:eastAsia="en-GB"/>
              </w:rPr>
            </w:pPr>
            <w:r w:rsidRPr="00981253">
              <w:rPr>
                <w:rFonts w:ascii="Arial" w:hAnsi="Arial" w:cs="Arial"/>
                <w:color w:val="000000"/>
                <w:sz w:val="22"/>
                <w:szCs w:val="22"/>
                <w:lang w:eastAsia="en-GB"/>
              </w:rPr>
              <w:t>Cash and cash equivalent brought forward</w:t>
            </w:r>
          </w:p>
        </w:tc>
        <w:tc>
          <w:tcPr>
            <w:tcW w:w="992" w:type="dxa"/>
            <w:tcBorders>
              <w:top w:val="nil"/>
              <w:left w:val="nil"/>
              <w:bottom w:val="nil"/>
              <w:right w:val="nil"/>
            </w:tcBorders>
            <w:shd w:val="clear" w:color="auto" w:fill="auto"/>
            <w:noWrap/>
            <w:vAlign w:val="bottom"/>
            <w:hideMark/>
          </w:tcPr>
          <w:p w14:paraId="7292A70E" w14:textId="77777777" w:rsidR="00E520D3" w:rsidRPr="00981253" w:rsidRDefault="00E520D3" w:rsidP="00F50900">
            <w:pPr>
              <w:suppressAutoHyphens w:val="0"/>
              <w:jc w:val="center"/>
              <w:rPr>
                <w:rFonts w:ascii="Arial" w:hAnsi="Arial" w:cs="Arial"/>
                <w:color w:val="000000"/>
                <w:sz w:val="22"/>
                <w:szCs w:val="22"/>
                <w:lang w:eastAsia="en-GB"/>
              </w:rPr>
            </w:pPr>
          </w:p>
        </w:tc>
        <w:tc>
          <w:tcPr>
            <w:tcW w:w="1276" w:type="dxa"/>
            <w:tcBorders>
              <w:top w:val="nil"/>
              <w:left w:val="nil"/>
              <w:bottom w:val="nil"/>
              <w:right w:val="nil"/>
            </w:tcBorders>
          </w:tcPr>
          <w:p w14:paraId="279EEF75" w14:textId="77777777" w:rsidR="00E520D3" w:rsidRDefault="00E520D3" w:rsidP="00F50900">
            <w:pPr>
              <w:suppressAutoHyphens w:val="0"/>
              <w:jc w:val="right"/>
              <w:rPr>
                <w:rFonts w:ascii="Arial" w:hAnsi="Arial" w:cs="Arial"/>
                <w:color w:val="000000"/>
                <w:sz w:val="22"/>
                <w:szCs w:val="22"/>
                <w:u w:val="words"/>
                <w:lang w:eastAsia="en-GB"/>
              </w:rPr>
            </w:pPr>
          </w:p>
        </w:tc>
        <w:tc>
          <w:tcPr>
            <w:tcW w:w="310" w:type="dxa"/>
            <w:tcBorders>
              <w:top w:val="nil"/>
              <w:left w:val="nil"/>
              <w:bottom w:val="nil"/>
              <w:right w:val="nil"/>
            </w:tcBorders>
          </w:tcPr>
          <w:p w14:paraId="06543D94" w14:textId="77777777" w:rsidR="00E520D3" w:rsidRDefault="00E520D3" w:rsidP="00F50900">
            <w:pPr>
              <w:suppressAutoHyphens w:val="0"/>
              <w:jc w:val="right"/>
              <w:rPr>
                <w:rFonts w:ascii="Arial" w:hAnsi="Arial" w:cs="Arial"/>
                <w:color w:val="000000"/>
                <w:sz w:val="22"/>
                <w:szCs w:val="22"/>
                <w:u w:val="words"/>
                <w:lang w:eastAsia="en-GB"/>
              </w:rPr>
            </w:pPr>
          </w:p>
        </w:tc>
        <w:tc>
          <w:tcPr>
            <w:tcW w:w="1167" w:type="dxa"/>
            <w:tcBorders>
              <w:top w:val="nil"/>
              <w:left w:val="nil"/>
              <w:bottom w:val="nil"/>
              <w:right w:val="nil"/>
            </w:tcBorders>
          </w:tcPr>
          <w:p w14:paraId="68CB0FA2" w14:textId="535CCE71" w:rsidR="00E520D3" w:rsidRDefault="00E520D3" w:rsidP="00F50900">
            <w:pPr>
              <w:suppressAutoHyphens w:val="0"/>
              <w:jc w:val="right"/>
              <w:rPr>
                <w:rFonts w:ascii="Arial" w:hAnsi="Arial" w:cs="Arial"/>
                <w:color w:val="000000"/>
                <w:sz w:val="22"/>
                <w:szCs w:val="22"/>
                <w:u w:val="words"/>
                <w:lang w:eastAsia="en-GB"/>
              </w:rPr>
            </w:pPr>
            <w:r>
              <w:rPr>
                <w:rFonts w:ascii="Arial" w:hAnsi="Arial" w:cs="Arial"/>
                <w:color w:val="000000"/>
                <w:sz w:val="22"/>
                <w:szCs w:val="22"/>
                <w:u w:val="words"/>
                <w:lang w:eastAsia="en-GB"/>
              </w:rPr>
              <w:t>285,304</w:t>
            </w:r>
          </w:p>
        </w:tc>
        <w:tc>
          <w:tcPr>
            <w:tcW w:w="1158" w:type="dxa"/>
            <w:tcBorders>
              <w:top w:val="nil"/>
              <w:left w:val="nil"/>
              <w:bottom w:val="nil"/>
              <w:right w:val="nil"/>
            </w:tcBorders>
          </w:tcPr>
          <w:p w14:paraId="6DFEB674" w14:textId="06F53482" w:rsidR="00E520D3" w:rsidRDefault="00E520D3" w:rsidP="00F50900">
            <w:pPr>
              <w:suppressAutoHyphens w:val="0"/>
              <w:jc w:val="right"/>
              <w:rPr>
                <w:rFonts w:ascii="Arial" w:hAnsi="Arial" w:cs="Arial"/>
                <w:color w:val="000000"/>
                <w:sz w:val="22"/>
                <w:szCs w:val="22"/>
                <w:u w:val="words"/>
                <w:lang w:eastAsia="en-GB"/>
              </w:rPr>
            </w:pPr>
            <w:r>
              <w:rPr>
                <w:rFonts w:ascii="Arial" w:hAnsi="Arial" w:cs="Arial"/>
                <w:color w:val="000000"/>
                <w:sz w:val="22"/>
                <w:szCs w:val="22"/>
                <w:u w:val="words"/>
                <w:lang w:eastAsia="en-GB"/>
              </w:rPr>
              <w:t>282,789</w:t>
            </w:r>
          </w:p>
        </w:tc>
      </w:tr>
      <w:tr w:rsidR="00E520D3" w:rsidRPr="00981253" w14:paraId="05D12322" w14:textId="77777777" w:rsidTr="00E520D3">
        <w:trPr>
          <w:trHeight w:val="300"/>
        </w:trPr>
        <w:tc>
          <w:tcPr>
            <w:tcW w:w="4395" w:type="dxa"/>
            <w:tcBorders>
              <w:top w:val="nil"/>
              <w:left w:val="nil"/>
              <w:bottom w:val="nil"/>
              <w:right w:val="nil"/>
            </w:tcBorders>
            <w:shd w:val="clear" w:color="auto" w:fill="auto"/>
            <w:noWrap/>
            <w:vAlign w:val="bottom"/>
            <w:hideMark/>
          </w:tcPr>
          <w:p w14:paraId="21BFE86A" w14:textId="77777777" w:rsidR="00E520D3" w:rsidRPr="00981253" w:rsidRDefault="00E520D3" w:rsidP="00F50900">
            <w:pPr>
              <w:suppressAutoHyphens w:val="0"/>
              <w:jc w:val="right"/>
              <w:rPr>
                <w:rFonts w:ascii="Arial" w:hAnsi="Arial" w:cs="Arial"/>
                <w:color w:val="000000"/>
                <w:sz w:val="22"/>
                <w:szCs w:val="22"/>
                <w:lang w:eastAsia="en-GB"/>
              </w:rPr>
            </w:pPr>
          </w:p>
        </w:tc>
        <w:tc>
          <w:tcPr>
            <w:tcW w:w="992" w:type="dxa"/>
            <w:tcBorders>
              <w:top w:val="nil"/>
              <w:left w:val="nil"/>
              <w:bottom w:val="nil"/>
              <w:right w:val="nil"/>
            </w:tcBorders>
            <w:shd w:val="clear" w:color="auto" w:fill="auto"/>
            <w:noWrap/>
            <w:vAlign w:val="bottom"/>
            <w:hideMark/>
          </w:tcPr>
          <w:p w14:paraId="5A43EA58" w14:textId="77777777" w:rsidR="00E520D3" w:rsidRPr="00981253" w:rsidRDefault="00E520D3" w:rsidP="00F50900">
            <w:pPr>
              <w:suppressAutoHyphens w:val="0"/>
              <w:rPr>
                <w:rFonts w:ascii="Arial" w:hAnsi="Arial" w:cs="Arial"/>
                <w:color w:val="auto"/>
                <w:sz w:val="22"/>
                <w:szCs w:val="22"/>
                <w:lang w:eastAsia="en-GB"/>
              </w:rPr>
            </w:pPr>
          </w:p>
        </w:tc>
        <w:tc>
          <w:tcPr>
            <w:tcW w:w="1276" w:type="dxa"/>
            <w:tcBorders>
              <w:top w:val="nil"/>
              <w:left w:val="nil"/>
              <w:right w:val="nil"/>
            </w:tcBorders>
          </w:tcPr>
          <w:p w14:paraId="37152EDF" w14:textId="77777777" w:rsidR="00E520D3" w:rsidRPr="00981253" w:rsidRDefault="00E520D3" w:rsidP="00F50900">
            <w:pPr>
              <w:suppressAutoHyphens w:val="0"/>
              <w:rPr>
                <w:rFonts w:ascii="Arial" w:hAnsi="Arial" w:cs="Arial"/>
                <w:color w:val="auto"/>
                <w:sz w:val="22"/>
                <w:szCs w:val="22"/>
                <w:lang w:eastAsia="en-GB"/>
              </w:rPr>
            </w:pPr>
          </w:p>
        </w:tc>
        <w:tc>
          <w:tcPr>
            <w:tcW w:w="310" w:type="dxa"/>
            <w:tcBorders>
              <w:top w:val="nil"/>
              <w:left w:val="nil"/>
              <w:right w:val="nil"/>
            </w:tcBorders>
          </w:tcPr>
          <w:p w14:paraId="61DF25AE" w14:textId="77777777" w:rsidR="00E520D3" w:rsidRPr="00981253" w:rsidRDefault="00E520D3" w:rsidP="00F50900">
            <w:pPr>
              <w:suppressAutoHyphens w:val="0"/>
              <w:rPr>
                <w:rFonts w:ascii="Arial" w:hAnsi="Arial" w:cs="Arial"/>
                <w:color w:val="auto"/>
                <w:sz w:val="22"/>
                <w:szCs w:val="22"/>
                <w:lang w:eastAsia="en-GB"/>
              </w:rPr>
            </w:pPr>
          </w:p>
        </w:tc>
        <w:tc>
          <w:tcPr>
            <w:tcW w:w="1167" w:type="dxa"/>
            <w:tcBorders>
              <w:top w:val="nil"/>
              <w:left w:val="nil"/>
              <w:right w:val="nil"/>
            </w:tcBorders>
          </w:tcPr>
          <w:p w14:paraId="48B56D69" w14:textId="77777777" w:rsidR="00E520D3" w:rsidRPr="00981253" w:rsidRDefault="00E520D3" w:rsidP="00F50900">
            <w:pPr>
              <w:suppressAutoHyphens w:val="0"/>
              <w:rPr>
                <w:rFonts w:ascii="Arial" w:hAnsi="Arial" w:cs="Arial"/>
                <w:color w:val="auto"/>
                <w:sz w:val="22"/>
                <w:szCs w:val="22"/>
                <w:lang w:eastAsia="en-GB"/>
              </w:rPr>
            </w:pPr>
          </w:p>
        </w:tc>
        <w:tc>
          <w:tcPr>
            <w:tcW w:w="1158" w:type="dxa"/>
            <w:tcBorders>
              <w:top w:val="nil"/>
              <w:left w:val="nil"/>
              <w:right w:val="nil"/>
            </w:tcBorders>
          </w:tcPr>
          <w:p w14:paraId="261F7A5D" w14:textId="77777777" w:rsidR="00E520D3" w:rsidRPr="00981253" w:rsidRDefault="00E520D3" w:rsidP="00F50900">
            <w:pPr>
              <w:suppressAutoHyphens w:val="0"/>
              <w:rPr>
                <w:rFonts w:ascii="Arial" w:hAnsi="Arial" w:cs="Arial"/>
                <w:color w:val="auto"/>
                <w:sz w:val="22"/>
                <w:szCs w:val="22"/>
                <w:lang w:eastAsia="en-GB"/>
              </w:rPr>
            </w:pPr>
          </w:p>
        </w:tc>
      </w:tr>
      <w:tr w:rsidR="00E520D3" w:rsidRPr="00981253" w14:paraId="71EF79BB" w14:textId="77777777" w:rsidTr="00E520D3">
        <w:trPr>
          <w:trHeight w:val="315"/>
        </w:trPr>
        <w:tc>
          <w:tcPr>
            <w:tcW w:w="6663" w:type="dxa"/>
            <w:gridSpan w:val="3"/>
            <w:tcBorders>
              <w:top w:val="nil"/>
              <w:left w:val="nil"/>
              <w:bottom w:val="nil"/>
              <w:right w:val="nil"/>
            </w:tcBorders>
            <w:shd w:val="clear" w:color="auto" w:fill="auto"/>
            <w:noWrap/>
            <w:vAlign w:val="bottom"/>
            <w:hideMark/>
          </w:tcPr>
          <w:p w14:paraId="0C18E0FA" w14:textId="5EC7947C" w:rsidR="00E520D3" w:rsidRDefault="00E520D3" w:rsidP="00463224">
            <w:pPr>
              <w:suppressAutoHyphens w:val="0"/>
              <w:rPr>
                <w:rFonts w:ascii="Arial" w:hAnsi="Arial" w:cs="Arial"/>
                <w:b/>
                <w:bCs/>
                <w:color w:val="000000"/>
                <w:sz w:val="22"/>
                <w:szCs w:val="22"/>
                <w:u w:val="words"/>
                <w:lang w:eastAsia="en-GB"/>
              </w:rPr>
            </w:pPr>
            <w:r w:rsidRPr="00981253">
              <w:rPr>
                <w:rFonts w:ascii="Arial" w:hAnsi="Arial" w:cs="Arial"/>
                <w:b/>
                <w:bCs/>
                <w:color w:val="000000"/>
                <w:sz w:val="22"/>
                <w:szCs w:val="22"/>
                <w:lang w:eastAsia="en-GB"/>
              </w:rPr>
              <w:t>Cash and Cash equivalent carried forward</w:t>
            </w:r>
          </w:p>
        </w:tc>
        <w:tc>
          <w:tcPr>
            <w:tcW w:w="310" w:type="dxa"/>
            <w:tcBorders>
              <w:left w:val="nil"/>
              <w:right w:val="nil"/>
            </w:tcBorders>
          </w:tcPr>
          <w:p w14:paraId="0DC0C9AC" w14:textId="77777777" w:rsidR="00E520D3" w:rsidRPr="00F50900" w:rsidRDefault="00E520D3" w:rsidP="00F50900">
            <w:pPr>
              <w:suppressAutoHyphens w:val="0"/>
              <w:jc w:val="right"/>
              <w:rPr>
                <w:rFonts w:ascii="Arial" w:hAnsi="Arial" w:cs="Arial"/>
                <w:b/>
                <w:bCs/>
                <w:color w:val="000000"/>
                <w:sz w:val="22"/>
                <w:szCs w:val="22"/>
                <w:u w:val="double"/>
                <w:lang w:eastAsia="en-GB"/>
              </w:rPr>
            </w:pPr>
          </w:p>
        </w:tc>
        <w:tc>
          <w:tcPr>
            <w:tcW w:w="1167" w:type="dxa"/>
            <w:tcBorders>
              <w:left w:val="nil"/>
              <w:right w:val="nil"/>
            </w:tcBorders>
          </w:tcPr>
          <w:p w14:paraId="38057392" w14:textId="1BEB7BFD" w:rsidR="00E520D3" w:rsidRPr="00F50900" w:rsidRDefault="00E520D3" w:rsidP="00F50900">
            <w:pPr>
              <w:suppressAutoHyphens w:val="0"/>
              <w:jc w:val="right"/>
              <w:rPr>
                <w:rFonts w:ascii="Arial" w:hAnsi="Arial" w:cs="Arial"/>
                <w:b/>
                <w:bCs/>
                <w:color w:val="000000"/>
                <w:sz w:val="22"/>
                <w:szCs w:val="22"/>
                <w:u w:val="double"/>
                <w:lang w:eastAsia="en-GB"/>
              </w:rPr>
            </w:pPr>
            <w:r>
              <w:rPr>
                <w:rFonts w:ascii="Arial" w:hAnsi="Arial" w:cs="Arial"/>
                <w:b/>
                <w:bCs/>
                <w:color w:val="000000"/>
                <w:sz w:val="22"/>
                <w:szCs w:val="22"/>
                <w:u w:val="double"/>
                <w:lang w:eastAsia="en-GB"/>
              </w:rPr>
              <w:t>150,055</w:t>
            </w:r>
          </w:p>
        </w:tc>
        <w:tc>
          <w:tcPr>
            <w:tcW w:w="1158" w:type="dxa"/>
            <w:tcBorders>
              <w:left w:val="nil"/>
              <w:right w:val="nil"/>
            </w:tcBorders>
          </w:tcPr>
          <w:p w14:paraId="1B03AE67" w14:textId="40705D6E" w:rsidR="00E520D3" w:rsidRPr="00F50900" w:rsidRDefault="00E520D3" w:rsidP="00F50900">
            <w:pPr>
              <w:suppressAutoHyphens w:val="0"/>
              <w:jc w:val="right"/>
              <w:rPr>
                <w:rFonts w:ascii="Arial" w:hAnsi="Arial" w:cs="Arial"/>
                <w:b/>
                <w:bCs/>
                <w:color w:val="000000"/>
                <w:sz w:val="22"/>
                <w:szCs w:val="22"/>
                <w:u w:val="double"/>
                <w:lang w:eastAsia="en-GB"/>
              </w:rPr>
            </w:pPr>
            <w:r>
              <w:rPr>
                <w:rFonts w:ascii="Arial" w:hAnsi="Arial" w:cs="Arial"/>
                <w:b/>
                <w:bCs/>
                <w:color w:val="000000"/>
                <w:sz w:val="22"/>
                <w:szCs w:val="22"/>
                <w:u w:val="double"/>
                <w:lang w:eastAsia="en-GB"/>
              </w:rPr>
              <w:t>285,304</w:t>
            </w:r>
          </w:p>
        </w:tc>
      </w:tr>
    </w:tbl>
    <w:p w14:paraId="5170994A" w14:textId="1E15E0E6" w:rsidR="00D055D1" w:rsidRDefault="00D055D1" w:rsidP="00D055D1">
      <w:pPr>
        <w:pStyle w:val="Heading3"/>
        <w:numPr>
          <w:ilvl w:val="2"/>
          <w:numId w:val="2"/>
        </w:numPr>
        <w:rPr>
          <w:rFonts w:ascii="Arial" w:hAnsi="Arial" w:cs="Arial"/>
          <w:sz w:val="22"/>
          <w:szCs w:val="22"/>
        </w:rPr>
      </w:pPr>
      <w:bookmarkStart w:id="7" w:name="_Hlk73088012"/>
      <w:r w:rsidRPr="00394359">
        <w:rPr>
          <w:rFonts w:ascii="Arial" w:hAnsi="Arial" w:cs="Arial"/>
          <w:sz w:val="22"/>
          <w:szCs w:val="22"/>
        </w:rPr>
        <w:t xml:space="preserve">      </w:t>
      </w:r>
    </w:p>
    <w:p w14:paraId="71E02D3D" w14:textId="77777777" w:rsidR="006B79C1" w:rsidRDefault="006B79C1" w:rsidP="006B79C1"/>
    <w:p w14:paraId="39442453" w14:textId="77777777" w:rsidR="006B79C1" w:rsidRDefault="006B79C1" w:rsidP="006B79C1"/>
    <w:p w14:paraId="5560CA0A" w14:textId="77777777" w:rsidR="006B79C1" w:rsidRDefault="006B79C1" w:rsidP="006B79C1"/>
    <w:p w14:paraId="4607B2FB" w14:textId="77777777" w:rsidR="006B79C1" w:rsidRDefault="006B79C1" w:rsidP="006B79C1"/>
    <w:p w14:paraId="7276355E" w14:textId="77777777" w:rsidR="006B79C1" w:rsidRDefault="006B79C1" w:rsidP="006B79C1"/>
    <w:p w14:paraId="24CD4FFC" w14:textId="77777777" w:rsidR="006B79C1" w:rsidRDefault="006B79C1" w:rsidP="006B79C1"/>
    <w:p w14:paraId="649E4DD3" w14:textId="77777777" w:rsidR="006B79C1" w:rsidRDefault="006B79C1" w:rsidP="006B79C1"/>
    <w:p w14:paraId="663AC071" w14:textId="77777777" w:rsidR="006B79C1" w:rsidRDefault="006B79C1" w:rsidP="006B79C1"/>
    <w:p w14:paraId="4A3FE310" w14:textId="77777777" w:rsidR="006B79C1" w:rsidRDefault="006B79C1" w:rsidP="006B79C1"/>
    <w:p w14:paraId="04AD8EA8" w14:textId="77777777" w:rsidR="006B79C1" w:rsidRDefault="006B79C1" w:rsidP="006B79C1"/>
    <w:p w14:paraId="584B5EBE" w14:textId="77777777" w:rsidR="006B79C1" w:rsidRDefault="006B79C1" w:rsidP="006B79C1"/>
    <w:p w14:paraId="344E8F33" w14:textId="77777777" w:rsidR="006B79C1" w:rsidRDefault="006B79C1" w:rsidP="006B79C1"/>
    <w:p w14:paraId="3E87B490" w14:textId="77777777" w:rsidR="006B79C1" w:rsidRDefault="006B79C1" w:rsidP="006B79C1"/>
    <w:p w14:paraId="260B82D8" w14:textId="77777777" w:rsidR="006B79C1" w:rsidRDefault="006B79C1" w:rsidP="006B79C1"/>
    <w:p w14:paraId="09B43696" w14:textId="77777777" w:rsidR="006B79C1" w:rsidRDefault="006B79C1" w:rsidP="006B79C1"/>
    <w:p w14:paraId="2465765F" w14:textId="77777777" w:rsidR="006B79C1" w:rsidRDefault="006B79C1" w:rsidP="006B79C1"/>
    <w:p w14:paraId="7B2B9E56" w14:textId="77777777" w:rsidR="006B79C1" w:rsidRDefault="006B79C1" w:rsidP="006B79C1"/>
    <w:p w14:paraId="134DCC7F" w14:textId="77777777" w:rsidR="006B79C1" w:rsidRDefault="006B79C1" w:rsidP="006B79C1"/>
    <w:p w14:paraId="7743D206" w14:textId="77777777" w:rsidR="006B79C1" w:rsidRDefault="006B79C1" w:rsidP="006B79C1"/>
    <w:p w14:paraId="613D2C73" w14:textId="77777777" w:rsidR="006B79C1" w:rsidRDefault="006B79C1" w:rsidP="006B79C1"/>
    <w:p w14:paraId="4753F6CA" w14:textId="77777777" w:rsidR="006B79C1" w:rsidRDefault="006B79C1" w:rsidP="006B79C1"/>
    <w:p w14:paraId="66572E3A" w14:textId="77777777" w:rsidR="006B79C1" w:rsidRDefault="006B79C1" w:rsidP="006B79C1"/>
    <w:p w14:paraId="313AD60A" w14:textId="77777777" w:rsidR="006B79C1" w:rsidRDefault="006B79C1" w:rsidP="006B79C1"/>
    <w:p w14:paraId="4D15442B" w14:textId="77777777" w:rsidR="006B79C1" w:rsidRDefault="006B79C1" w:rsidP="006B79C1"/>
    <w:p w14:paraId="45CF8505" w14:textId="77777777" w:rsidR="006B79C1" w:rsidRDefault="006B79C1" w:rsidP="006B79C1"/>
    <w:p w14:paraId="3EE01848" w14:textId="77777777" w:rsidR="006B79C1" w:rsidRPr="006B79C1" w:rsidRDefault="006B79C1" w:rsidP="006B79C1"/>
    <w:p w14:paraId="1F017D36" w14:textId="7837A458" w:rsidR="00646E98" w:rsidRPr="002676C5" w:rsidRDefault="00D055D1" w:rsidP="00646E98">
      <w:pPr>
        <w:pStyle w:val="Heading3"/>
        <w:numPr>
          <w:ilvl w:val="2"/>
          <w:numId w:val="2"/>
        </w:numPr>
        <w:rPr>
          <w:rFonts w:ascii="Arial" w:hAnsi="Arial" w:cs="Arial"/>
          <w:color w:val="auto"/>
          <w:sz w:val="4"/>
          <w:szCs w:val="4"/>
        </w:rPr>
      </w:pPr>
      <w:r w:rsidRPr="00394359">
        <w:rPr>
          <w:rFonts w:ascii="Arial" w:hAnsi="Arial" w:cs="Arial"/>
          <w:color w:val="auto"/>
          <w:sz w:val="22"/>
          <w:szCs w:val="22"/>
        </w:rPr>
        <w:t>NOTES TO THE FINANCIAL STATEMENTS FOR THE YEAR ENDED 31 MARCH 202</w:t>
      </w:r>
      <w:r w:rsidR="00C1245B">
        <w:rPr>
          <w:rFonts w:ascii="Arial" w:hAnsi="Arial" w:cs="Arial"/>
          <w:color w:val="auto"/>
          <w:sz w:val="22"/>
          <w:szCs w:val="22"/>
        </w:rPr>
        <w:t>5</w:t>
      </w:r>
    </w:p>
    <w:bookmarkEnd w:id="7"/>
    <w:p w14:paraId="70B96B77" w14:textId="145CAC0B" w:rsidR="00853E21" w:rsidRPr="00394359" w:rsidRDefault="00853E21" w:rsidP="00AE5728">
      <w:pPr>
        <w:rPr>
          <w:rFonts w:ascii="Arial" w:hAnsi="Arial" w:cs="Arial"/>
          <w:color w:val="auto"/>
          <w:sz w:val="22"/>
          <w:szCs w:val="22"/>
        </w:rPr>
      </w:pPr>
    </w:p>
    <w:p w14:paraId="4240E68E" w14:textId="77777777" w:rsidR="00853E21" w:rsidRPr="00394359" w:rsidRDefault="00853E21" w:rsidP="00AE5728">
      <w:pPr>
        <w:rPr>
          <w:rFonts w:ascii="Arial" w:hAnsi="Arial" w:cs="Arial"/>
          <w:color w:val="auto"/>
          <w:sz w:val="22"/>
          <w:szCs w:val="22"/>
        </w:rPr>
      </w:pPr>
    </w:p>
    <w:p w14:paraId="4019C184" w14:textId="38093DE3" w:rsidR="00AE5728" w:rsidRPr="00394359" w:rsidRDefault="00AE5728" w:rsidP="00853E21">
      <w:pPr>
        <w:numPr>
          <w:ilvl w:val="0"/>
          <w:numId w:val="17"/>
        </w:numPr>
        <w:ind w:left="426" w:hanging="426"/>
        <w:rPr>
          <w:rFonts w:ascii="Arial" w:hAnsi="Arial" w:cs="Arial"/>
          <w:color w:val="auto"/>
          <w:sz w:val="22"/>
          <w:szCs w:val="22"/>
        </w:rPr>
      </w:pPr>
      <w:r w:rsidRPr="00394359">
        <w:rPr>
          <w:rFonts w:ascii="Arial" w:hAnsi="Arial" w:cs="Arial"/>
          <w:color w:val="auto"/>
          <w:sz w:val="22"/>
          <w:szCs w:val="22"/>
          <w:u w:val="single"/>
        </w:rPr>
        <w:t>Basis of preparation</w:t>
      </w:r>
    </w:p>
    <w:p w14:paraId="3721B3C7" w14:textId="77777777" w:rsidR="00AE5728" w:rsidRPr="00394359" w:rsidRDefault="00AE5728" w:rsidP="00AE5728">
      <w:pPr>
        <w:numPr>
          <w:ilvl w:val="1"/>
          <w:numId w:val="17"/>
        </w:numPr>
        <w:tabs>
          <w:tab w:val="num" w:pos="0"/>
        </w:tabs>
        <w:ind w:left="426" w:hanging="426"/>
        <w:rPr>
          <w:rFonts w:ascii="Arial" w:hAnsi="Arial" w:cs="Arial"/>
          <w:color w:val="auto"/>
          <w:sz w:val="22"/>
          <w:szCs w:val="22"/>
        </w:rPr>
      </w:pPr>
      <w:r w:rsidRPr="00394359">
        <w:rPr>
          <w:rFonts w:ascii="Arial" w:hAnsi="Arial" w:cs="Arial"/>
          <w:color w:val="auto"/>
          <w:sz w:val="22"/>
          <w:szCs w:val="22"/>
        </w:rPr>
        <w:t>Basis of accounting</w:t>
      </w:r>
    </w:p>
    <w:p w14:paraId="02391F5D" w14:textId="793716AA" w:rsidR="00D055D1" w:rsidRPr="00394359" w:rsidRDefault="00D055D1" w:rsidP="00D055D1">
      <w:pPr>
        <w:ind w:left="426" w:hanging="66"/>
        <w:jc w:val="both"/>
        <w:rPr>
          <w:rFonts w:ascii="Arial" w:hAnsi="Arial" w:cs="Arial"/>
          <w:color w:val="auto"/>
          <w:sz w:val="22"/>
          <w:szCs w:val="22"/>
        </w:rPr>
      </w:pPr>
      <w:r w:rsidRPr="00394359">
        <w:rPr>
          <w:rFonts w:ascii="Arial" w:hAnsi="Arial" w:cs="Arial"/>
          <w:color w:val="auto"/>
          <w:sz w:val="22"/>
          <w:szCs w:val="22"/>
        </w:rPr>
        <w:t>The accounts have been prepared in accordance with Accounting and Reporting by Charities:</w:t>
      </w:r>
    </w:p>
    <w:p w14:paraId="6474DDA4" w14:textId="77777777" w:rsidR="00D055D1" w:rsidRPr="00394359" w:rsidRDefault="00D055D1" w:rsidP="00D055D1">
      <w:pPr>
        <w:pStyle w:val="CommentText"/>
        <w:ind w:left="360"/>
        <w:rPr>
          <w:rFonts w:ascii="Arial" w:hAnsi="Arial" w:cs="Arial"/>
          <w:color w:val="auto"/>
          <w:sz w:val="22"/>
          <w:szCs w:val="22"/>
        </w:rPr>
      </w:pPr>
      <w:r w:rsidRPr="00394359">
        <w:rPr>
          <w:rFonts w:ascii="Arial" w:hAnsi="Arial" w:cs="Arial"/>
          <w:color w:val="auto"/>
          <w:sz w:val="22"/>
          <w:szCs w:val="22"/>
        </w:rPr>
        <w:t>Statement of Recommended Practice applicable to charities preparing their accounts in accordance with the Financial Reporting Standard applicable in the UK and Republic of Ireland (FRS 102) effective 1 January 2019 and the Financial Reporting Standard applicable in the United Kingdom and Republic of Ireland (FRS 102) and the Charities Act 2011 and UK Generally Accepted Practice.</w:t>
      </w:r>
    </w:p>
    <w:p w14:paraId="7267D8E2" w14:textId="77777777" w:rsidR="00D055D1" w:rsidRPr="00394359" w:rsidRDefault="00D055D1" w:rsidP="00D055D1">
      <w:pPr>
        <w:pStyle w:val="CommentText"/>
        <w:ind w:left="360"/>
        <w:rPr>
          <w:rFonts w:ascii="Arial" w:hAnsi="Arial" w:cs="Arial"/>
          <w:color w:val="auto"/>
          <w:sz w:val="22"/>
          <w:szCs w:val="22"/>
        </w:rPr>
      </w:pPr>
    </w:p>
    <w:p w14:paraId="14F8540F" w14:textId="77777777" w:rsidR="00D055D1" w:rsidRPr="00394359" w:rsidRDefault="00D055D1" w:rsidP="00D055D1">
      <w:pPr>
        <w:pStyle w:val="CommentText"/>
        <w:ind w:left="360"/>
        <w:rPr>
          <w:rFonts w:ascii="Arial" w:hAnsi="Arial" w:cs="Arial"/>
          <w:color w:val="auto"/>
          <w:sz w:val="22"/>
          <w:szCs w:val="22"/>
        </w:rPr>
      </w:pPr>
      <w:r w:rsidRPr="00394359">
        <w:rPr>
          <w:rFonts w:ascii="Arial" w:hAnsi="Arial" w:cs="Arial"/>
          <w:color w:val="auto"/>
          <w:sz w:val="22"/>
          <w:szCs w:val="22"/>
        </w:rPr>
        <w:t>The accounts have been prepared to give a ‘true and fair’ view and have departed from the Charities (Accounts and Reports) Regulations 2008 only to the extent required to provide a ‘true and fair view’. This departure has involved following Accounting and Reporting by Charities:</w:t>
      </w:r>
    </w:p>
    <w:p w14:paraId="15BD83F7" w14:textId="77777777" w:rsidR="00D055D1" w:rsidRPr="00394359" w:rsidRDefault="00D055D1" w:rsidP="00D055D1">
      <w:pPr>
        <w:pStyle w:val="CommentText"/>
        <w:ind w:left="360"/>
        <w:rPr>
          <w:rFonts w:ascii="Arial" w:hAnsi="Arial" w:cs="Arial"/>
          <w:color w:val="auto"/>
          <w:sz w:val="22"/>
          <w:szCs w:val="22"/>
        </w:rPr>
      </w:pPr>
      <w:r w:rsidRPr="00394359">
        <w:rPr>
          <w:rFonts w:ascii="Arial" w:hAnsi="Arial" w:cs="Arial"/>
          <w:color w:val="auto"/>
          <w:sz w:val="22"/>
          <w:szCs w:val="22"/>
        </w:rPr>
        <w:t>Statement of Recommended Practice applicable to charities preparing their accounts in accordance with the Financial Reporting Standard applicable in the UK and Republic of Ireland (FRS 102) effective 1 January 2019 rather than the Accounting and Reporting by Charities: Statement of Recommended Practice effective from 1 April 2005 which has since been withdrawn.</w:t>
      </w:r>
    </w:p>
    <w:p w14:paraId="227C5D45" w14:textId="77777777" w:rsidR="00D055D1" w:rsidRPr="00394359" w:rsidRDefault="00D055D1" w:rsidP="00D055D1">
      <w:pPr>
        <w:pStyle w:val="CommentText"/>
        <w:ind w:left="360"/>
        <w:rPr>
          <w:rFonts w:ascii="Arial" w:hAnsi="Arial" w:cs="Arial"/>
          <w:color w:val="auto"/>
          <w:sz w:val="22"/>
          <w:szCs w:val="22"/>
        </w:rPr>
      </w:pPr>
    </w:p>
    <w:p w14:paraId="1812DEEF" w14:textId="77777777" w:rsidR="00D055D1" w:rsidRPr="00394359" w:rsidRDefault="00D055D1" w:rsidP="00D055D1">
      <w:pPr>
        <w:tabs>
          <w:tab w:val="left" w:pos="1734"/>
        </w:tabs>
        <w:ind w:left="360" w:right="1132"/>
        <w:jc w:val="both"/>
        <w:rPr>
          <w:rFonts w:ascii="Arial" w:hAnsi="Arial" w:cs="Arial"/>
          <w:color w:val="auto"/>
          <w:sz w:val="22"/>
          <w:szCs w:val="22"/>
        </w:rPr>
      </w:pPr>
      <w:r w:rsidRPr="00394359">
        <w:rPr>
          <w:rFonts w:ascii="Arial" w:hAnsi="Arial" w:cs="Arial"/>
          <w:color w:val="auto"/>
          <w:sz w:val="22"/>
          <w:szCs w:val="22"/>
        </w:rPr>
        <w:t>The charity constitutes a public benefit entity as defined by FRS 102.</w:t>
      </w:r>
    </w:p>
    <w:p w14:paraId="26FF3983" w14:textId="77777777" w:rsidR="00D055D1" w:rsidRPr="00394359" w:rsidRDefault="00D055D1" w:rsidP="00D055D1">
      <w:pPr>
        <w:tabs>
          <w:tab w:val="left" w:pos="1734"/>
        </w:tabs>
        <w:ind w:left="360" w:right="1132"/>
        <w:jc w:val="both"/>
        <w:rPr>
          <w:rFonts w:ascii="Arial" w:hAnsi="Arial" w:cs="Arial"/>
          <w:color w:val="auto"/>
          <w:sz w:val="22"/>
          <w:szCs w:val="22"/>
        </w:rPr>
      </w:pPr>
    </w:p>
    <w:p w14:paraId="284E2365" w14:textId="77777777" w:rsidR="00D055D1" w:rsidRPr="00394359" w:rsidRDefault="00D055D1" w:rsidP="00D055D1">
      <w:pPr>
        <w:tabs>
          <w:tab w:val="left" w:pos="1734"/>
        </w:tabs>
        <w:ind w:left="360" w:right="1132"/>
        <w:jc w:val="both"/>
        <w:rPr>
          <w:rFonts w:ascii="Arial" w:hAnsi="Arial" w:cs="Arial"/>
          <w:color w:val="auto"/>
          <w:sz w:val="22"/>
          <w:szCs w:val="22"/>
        </w:rPr>
      </w:pPr>
      <w:r w:rsidRPr="00394359">
        <w:rPr>
          <w:rFonts w:ascii="Arial" w:hAnsi="Arial" w:cs="Arial"/>
          <w:color w:val="auto"/>
          <w:sz w:val="22"/>
          <w:szCs w:val="22"/>
        </w:rPr>
        <w:t>The financial statements are prepared in sterling which is the functional and presentational currency of the Charity. The financial statements are rounded to the nearest pound.</w:t>
      </w:r>
    </w:p>
    <w:p w14:paraId="58B09422" w14:textId="77777777" w:rsidR="00D055D1" w:rsidRPr="00394359" w:rsidRDefault="00D055D1" w:rsidP="00D055D1">
      <w:pPr>
        <w:tabs>
          <w:tab w:val="left" w:pos="1734"/>
        </w:tabs>
        <w:ind w:left="360" w:right="1132"/>
        <w:jc w:val="both"/>
        <w:rPr>
          <w:rFonts w:ascii="Arial" w:hAnsi="Arial" w:cs="Arial"/>
          <w:color w:val="auto"/>
          <w:sz w:val="22"/>
          <w:szCs w:val="22"/>
        </w:rPr>
      </w:pPr>
    </w:p>
    <w:p w14:paraId="07356B56" w14:textId="78871B80" w:rsidR="00AE5728" w:rsidRPr="00394359" w:rsidRDefault="00D055D1" w:rsidP="00D055D1">
      <w:pPr>
        <w:suppressAutoHyphens w:val="0"/>
        <w:autoSpaceDE w:val="0"/>
        <w:autoSpaceDN w:val="0"/>
        <w:adjustRightInd w:val="0"/>
        <w:ind w:left="360"/>
        <w:rPr>
          <w:rFonts w:ascii="Arial" w:hAnsi="Arial" w:cs="Arial"/>
          <w:color w:val="auto"/>
          <w:sz w:val="22"/>
          <w:szCs w:val="22"/>
        </w:rPr>
      </w:pPr>
      <w:r w:rsidRPr="00394359">
        <w:rPr>
          <w:rFonts w:ascii="Arial" w:hAnsi="Arial" w:cs="Arial"/>
          <w:color w:val="auto"/>
          <w:sz w:val="22"/>
          <w:szCs w:val="22"/>
          <w:lang w:eastAsia="en-GB"/>
        </w:rPr>
        <w:t>The trustees consider that there are no material uncertainties about the Charity's ability to continue as a going concern.</w:t>
      </w:r>
    </w:p>
    <w:p w14:paraId="55F83FB1" w14:textId="77777777" w:rsidR="00646E98" w:rsidRPr="00394359" w:rsidRDefault="00646E98" w:rsidP="00AE5728">
      <w:pPr>
        <w:rPr>
          <w:rFonts w:ascii="Arial" w:hAnsi="Arial" w:cs="Arial"/>
          <w:color w:val="auto"/>
          <w:sz w:val="22"/>
          <w:szCs w:val="22"/>
        </w:rPr>
      </w:pPr>
    </w:p>
    <w:p w14:paraId="2FB0435E" w14:textId="1B6E7B91" w:rsidR="00646E98" w:rsidRPr="00394359" w:rsidRDefault="00D10CC0" w:rsidP="00AE5728">
      <w:pPr>
        <w:ind w:left="426" w:hanging="426"/>
        <w:rPr>
          <w:rFonts w:ascii="Arial" w:hAnsi="Arial" w:cs="Arial"/>
          <w:color w:val="auto"/>
          <w:sz w:val="22"/>
          <w:szCs w:val="22"/>
        </w:rPr>
      </w:pPr>
      <w:proofErr w:type="gramStart"/>
      <w:r w:rsidRPr="00394359">
        <w:rPr>
          <w:rFonts w:ascii="Arial" w:hAnsi="Arial" w:cs="Arial"/>
          <w:color w:val="auto"/>
          <w:sz w:val="22"/>
          <w:szCs w:val="22"/>
        </w:rPr>
        <w:t>1.</w:t>
      </w:r>
      <w:r w:rsidR="00D055D1" w:rsidRPr="00394359">
        <w:rPr>
          <w:rFonts w:ascii="Arial" w:hAnsi="Arial" w:cs="Arial"/>
          <w:color w:val="auto"/>
          <w:sz w:val="22"/>
          <w:szCs w:val="22"/>
        </w:rPr>
        <w:t>2</w:t>
      </w:r>
      <w:r w:rsidRPr="00394359">
        <w:rPr>
          <w:rFonts w:ascii="Arial" w:hAnsi="Arial" w:cs="Arial"/>
          <w:color w:val="auto"/>
          <w:sz w:val="22"/>
          <w:szCs w:val="22"/>
        </w:rPr>
        <w:t xml:space="preserve">  Changes</w:t>
      </w:r>
      <w:proofErr w:type="gramEnd"/>
      <w:r w:rsidR="00646E98" w:rsidRPr="00394359">
        <w:rPr>
          <w:rFonts w:ascii="Arial" w:hAnsi="Arial" w:cs="Arial"/>
          <w:color w:val="auto"/>
          <w:sz w:val="22"/>
          <w:szCs w:val="22"/>
        </w:rPr>
        <w:t xml:space="preserve"> to accounting estimates</w:t>
      </w:r>
    </w:p>
    <w:p w14:paraId="6F580D6B" w14:textId="417C21E7" w:rsidR="00D055D1" w:rsidRPr="00394359" w:rsidRDefault="00D055D1" w:rsidP="00D055D1">
      <w:pPr>
        <w:pStyle w:val="CommentText"/>
        <w:ind w:left="426"/>
        <w:rPr>
          <w:rFonts w:ascii="Arial" w:hAnsi="Arial" w:cs="Arial"/>
          <w:color w:val="auto"/>
          <w:sz w:val="22"/>
          <w:szCs w:val="22"/>
        </w:rPr>
      </w:pPr>
      <w:r w:rsidRPr="00394359">
        <w:rPr>
          <w:rFonts w:ascii="Arial" w:hAnsi="Arial" w:cs="Arial"/>
          <w:color w:val="auto"/>
          <w:sz w:val="22"/>
          <w:szCs w:val="22"/>
        </w:rPr>
        <w:t>The most significant judgements affecting these financial statements relate to the timing of the recognition of legacy income in the accounts. The policy for legacy recognition is set out below. In the trustees’ opinion there are no significant sources of estimation uncertainty affecting the financial statements. No changes to accounting estimates have occurred in the reporting period.</w:t>
      </w:r>
    </w:p>
    <w:p w14:paraId="7F7A15CF" w14:textId="77777777" w:rsidR="00AE5728" w:rsidRPr="00394359" w:rsidRDefault="00AE5728" w:rsidP="00AE5728">
      <w:pPr>
        <w:rPr>
          <w:rFonts w:ascii="Arial" w:hAnsi="Arial" w:cs="Arial"/>
          <w:color w:val="auto"/>
          <w:sz w:val="22"/>
          <w:szCs w:val="22"/>
        </w:rPr>
      </w:pPr>
    </w:p>
    <w:p w14:paraId="09A39BEA" w14:textId="31EE2A4B" w:rsidR="00646E98" w:rsidRPr="00394359" w:rsidRDefault="00AE5728" w:rsidP="00AE5728">
      <w:pPr>
        <w:rPr>
          <w:rFonts w:ascii="Arial" w:hAnsi="Arial" w:cs="Arial"/>
          <w:color w:val="auto"/>
          <w:sz w:val="22"/>
          <w:szCs w:val="22"/>
        </w:rPr>
      </w:pPr>
      <w:proofErr w:type="gramStart"/>
      <w:r w:rsidRPr="00394359">
        <w:rPr>
          <w:rFonts w:ascii="Arial" w:hAnsi="Arial" w:cs="Arial"/>
          <w:color w:val="auto"/>
          <w:sz w:val="22"/>
          <w:szCs w:val="22"/>
        </w:rPr>
        <w:t>1.</w:t>
      </w:r>
      <w:r w:rsidR="00D055D1" w:rsidRPr="00394359">
        <w:rPr>
          <w:rFonts w:ascii="Arial" w:hAnsi="Arial" w:cs="Arial"/>
          <w:color w:val="auto"/>
          <w:sz w:val="22"/>
          <w:szCs w:val="22"/>
        </w:rPr>
        <w:t>3</w:t>
      </w:r>
      <w:r w:rsidRPr="00394359">
        <w:rPr>
          <w:rFonts w:ascii="Arial" w:hAnsi="Arial" w:cs="Arial"/>
          <w:color w:val="auto"/>
          <w:sz w:val="22"/>
          <w:szCs w:val="22"/>
        </w:rPr>
        <w:t xml:space="preserve">  </w:t>
      </w:r>
      <w:r w:rsidR="00646E98" w:rsidRPr="00394359">
        <w:rPr>
          <w:rFonts w:ascii="Arial" w:hAnsi="Arial" w:cs="Arial"/>
          <w:color w:val="auto"/>
          <w:sz w:val="22"/>
          <w:szCs w:val="22"/>
        </w:rPr>
        <w:t>Material</w:t>
      </w:r>
      <w:proofErr w:type="gramEnd"/>
      <w:r w:rsidR="00646E98" w:rsidRPr="00394359">
        <w:rPr>
          <w:rFonts w:ascii="Arial" w:hAnsi="Arial" w:cs="Arial"/>
          <w:color w:val="auto"/>
          <w:sz w:val="22"/>
          <w:szCs w:val="22"/>
        </w:rPr>
        <w:t xml:space="preserve"> prior year errors</w:t>
      </w:r>
    </w:p>
    <w:p w14:paraId="64A12145" w14:textId="77777777" w:rsidR="00646E98" w:rsidRPr="00394359" w:rsidRDefault="00646E98" w:rsidP="00646E98">
      <w:pPr>
        <w:rPr>
          <w:rFonts w:ascii="Arial" w:hAnsi="Arial" w:cs="Arial"/>
          <w:color w:val="auto"/>
          <w:sz w:val="22"/>
          <w:szCs w:val="22"/>
        </w:rPr>
      </w:pPr>
      <w:r w:rsidRPr="00394359">
        <w:rPr>
          <w:rFonts w:ascii="Arial" w:eastAsia="Arial" w:hAnsi="Arial" w:cs="Arial"/>
          <w:color w:val="auto"/>
          <w:sz w:val="22"/>
          <w:szCs w:val="22"/>
        </w:rPr>
        <w:t xml:space="preserve">       </w:t>
      </w:r>
      <w:r w:rsidRPr="00394359">
        <w:rPr>
          <w:rFonts w:ascii="Arial" w:hAnsi="Arial" w:cs="Arial"/>
          <w:color w:val="auto"/>
          <w:sz w:val="22"/>
          <w:szCs w:val="22"/>
        </w:rPr>
        <w:t>No material prior year errors have been identified in the reporting period.</w:t>
      </w:r>
    </w:p>
    <w:p w14:paraId="148635ED" w14:textId="77777777" w:rsidR="00646E98" w:rsidRPr="00394359" w:rsidRDefault="00646E98" w:rsidP="00646E98">
      <w:pPr>
        <w:ind w:left="780"/>
        <w:rPr>
          <w:rFonts w:ascii="Arial" w:hAnsi="Arial" w:cs="Arial"/>
          <w:color w:val="auto"/>
          <w:sz w:val="22"/>
          <w:szCs w:val="22"/>
        </w:rPr>
      </w:pPr>
    </w:p>
    <w:p w14:paraId="7BCF811D" w14:textId="18D94010" w:rsidR="00646E98" w:rsidRPr="00394359" w:rsidRDefault="00646E98" w:rsidP="008F31EB">
      <w:pPr>
        <w:pStyle w:val="ListParagraph"/>
        <w:numPr>
          <w:ilvl w:val="0"/>
          <w:numId w:val="17"/>
        </w:numPr>
        <w:ind w:hanging="502"/>
        <w:rPr>
          <w:rFonts w:ascii="Arial" w:hAnsi="Arial" w:cs="Arial"/>
          <w:color w:val="auto"/>
          <w:sz w:val="22"/>
          <w:szCs w:val="22"/>
        </w:rPr>
      </w:pPr>
      <w:r w:rsidRPr="00394359">
        <w:rPr>
          <w:rFonts w:ascii="Arial" w:hAnsi="Arial" w:cs="Arial"/>
          <w:color w:val="auto"/>
          <w:sz w:val="22"/>
          <w:szCs w:val="22"/>
          <w:u w:val="single"/>
        </w:rPr>
        <w:t>Accounting policies</w:t>
      </w:r>
    </w:p>
    <w:p w14:paraId="62992254" w14:textId="77777777" w:rsidR="00646E98" w:rsidRPr="00394359" w:rsidRDefault="00AE5728" w:rsidP="00AE5728">
      <w:pPr>
        <w:rPr>
          <w:rFonts w:ascii="Arial" w:hAnsi="Arial" w:cs="Arial"/>
          <w:color w:val="auto"/>
          <w:sz w:val="22"/>
          <w:szCs w:val="22"/>
        </w:rPr>
      </w:pPr>
      <w:proofErr w:type="gramStart"/>
      <w:r w:rsidRPr="00394359">
        <w:rPr>
          <w:rFonts w:ascii="Arial" w:hAnsi="Arial" w:cs="Arial"/>
          <w:color w:val="auto"/>
          <w:sz w:val="22"/>
          <w:szCs w:val="22"/>
        </w:rPr>
        <w:t xml:space="preserve">2.1  </w:t>
      </w:r>
      <w:r w:rsidR="00646E98" w:rsidRPr="00394359">
        <w:rPr>
          <w:rFonts w:ascii="Arial" w:hAnsi="Arial" w:cs="Arial"/>
          <w:color w:val="auto"/>
          <w:sz w:val="22"/>
          <w:szCs w:val="22"/>
        </w:rPr>
        <w:t>Income</w:t>
      </w:r>
      <w:proofErr w:type="gramEnd"/>
    </w:p>
    <w:p w14:paraId="27C6E6D4" w14:textId="77777777" w:rsidR="00646E98" w:rsidRPr="00394359" w:rsidRDefault="00646E98" w:rsidP="00646E98">
      <w:pPr>
        <w:ind w:left="360"/>
        <w:rPr>
          <w:rFonts w:ascii="Arial" w:hAnsi="Arial" w:cs="Arial"/>
          <w:color w:val="auto"/>
          <w:sz w:val="22"/>
          <w:szCs w:val="22"/>
        </w:rPr>
      </w:pPr>
      <w:r w:rsidRPr="00394359">
        <w:rPr>
          <w:rFonts w:ascii="Arial" w:eastAsia="Arial" w:hAnsi="Arial" w:cs="Arial"/>
          <w:color w:val="auto"/>
          <w:sz w:val="22"/>
          <w:szCs w:val="22"/>
        </w:rPr>
        <w:t xml:space="preserve"> </w:t>
      </w:r>
      <w:r w:rsidRPr="00394359">
        <w:rPr>
          <w:rFonts w:ascii="Arial" w:hAnsi="Arial" w:cs="Arial"/>
          <w:color w:val="auto"/>
          <w:sz w:val="22"/>
          <w:szCs w:val="22"/>
        </w:rPr>
        <w:t>Recognition of income</w:t>
      </w:r>
    </w:p>
    <w:p w14:paraId="14922597" w14:textId="77777777" w:rsidR="00646E98" w:rsidRPr="00394359" w:rsidRDefault="00646E98" w:rsidP="00646E98">
      <w:pPr>
        <w:ind w:left="360"/>
        <w:rPr>
          <w:rFonts w:ascii="Arial" w:hAnsi="Arial" w:cs="Arial"/>
          <w:color w:val="auto"/>
          <w:sz w:val="22"/>
          <w:szCs w:val="22"/>
        </w:rPr>
      </w:pPr>
      <w:r w:rsidRPr="00394359">
        <w:rPr>
          <w:rFonts w:ascii="Arial" w:hAnsi="Arial" w:cs="Arial"/>
          <w:color w:val="auto"/>
          <w:sz w:val="22"/>
          <w:szCs w:val="22"/>
        </w:rPr>
        <w:t>These are included in the Statement of Financial Activities (SOFA) when</w:t>
      </w:r>
    </w:p>
    <w:p w14:paraId="45B8CBC6" w14:textId="77777777" w:rsidR="00646E98" w:rsidRPr="00394359" w:rsidRDefault="00646E98" w:rsidP="00B76C0B">
      <w:pPr>
        <w:pStyle w:val="ListParagraph"/>
        <w:numPr>
          <w:ilvl w:val="0"/>
          <w:numId w:val="18"/>
        </w:numPr>
        <w:rPr>
          <w:rFonts w:ascii="Arial" w:hAnsi="Arial" w:cs="Arial"/>
          <w:color w:val="auto"/>
          <w:sz w:val="22"/>
          <w:szCs w:val="22"/>
        </w:rPr>
      </w:pPr>
      <w:r w:rsidRPr="00394359">
        <w:rPr>
          <w:rFonts w:ascii="Arial" w:hAnsi="Arial" w:cs="Arial"/>
          <w:color w:val="auto"/>
          <w:sz w:val="22"/>
          <w:szCs w:val="22"/>
        </w:rPr>
        <w:t>The charity becomes entitled to the resources.</w:t>
      </w:r>
    </w:p>
    <w:p w14:paraId="5D6E546D" w14:textId="77777777" w:rsidR="00646E98" w:rsidRPr="00394359" w:rsidRDefault="00646E98" w:rsidP="00B76C0B">
      <w:pPr>
        <w:pStyle w:val="ListParagraph"/>
        <w:numPr>
          <w:ilvl w:val="0"/>
          <w:numId w:val="18"/>
        </w:numPr>
        <w:rPr>
          <w:rFonts w:ascii="Arial" w:hAnsi="Arial" w:cs="Arial"/>
          <w:color w:val="auto"/>
          <w:sz w:val="22"/>
          <w:szCs w:val="22"/>
        </w:rPr>
      </w:pPr>
      <w:r w:rsidRPr="00394359">
        <w:rPr>
          <w:rFonts w:ascii="Arial" w:hAnsi="Arial" w:cs="Arial"/>
          <w:color w:val="auto"/>
          <w:sz w:val="22"/>
          <w:szCs w:val="22"/>
        </w:rPr>
        <w:t>It is more likely than not that the trustees will receive the resources; and</w:t>
      </w:r>
    </w:p>
    <w:p w14:paraId="6CA9D035" w14:textId="77777777" w:rsidR="00646E98" w:rsidRPr="00394359" w:rsidRDefault="00646E98" w:rsidP="00B76C0B">
      <w:pPr>
        <w:pStyle w:val="ListParagraph"/>
        <w:numPr>
          <w:ilvl w:val="0"/>
          <w:numId w:val="18"/>
        </w:numPr>
        <w:rPr>
          <w:rFonts w:ascii="Arial" w:hAnsi="Arial" w:cs="Arial"/>
          <w:color w:val="auto"/>
          <w:sz w:val="22"/>
          <w:szCs w:val="22"/>
        </w:rPr>
      </w:pPr>
      <w:r w:rsidRPr="00394359">
        <w:rPr>
          <w:rFonts w:ascii="Arial" w:hAnsi="Arial" w:cs="Arial"/>
          <w:color w:val="auto"/>
          <w:sz w:val="22"/>
          <w:szCs w:val="22"/>
        </w:rPr>
        <w:t>The monetary value can be measured with sufficient reliability.</w:t>
      </w:r>
    </w:p>
    <w:p w14:paraId="49A56FB3" w14:textId="77777777" w:rsidR="00646E98" w:rsidRPr="00394359" w:rsidRDefault="00646E98" w:rsidP="00646E98">
      <w:pPr>
        <w:ind w:left="720"/>
        <w:rPr>
          <w:rFonts w:ascii="Arial" w:hAnsi="Arial" w:cs="Arial"/>
          <w:color w:val="auto"/>
          <w:sz w:val="22"/>
          <w:szCs w:val="22"/>
        </w:rPr>
      </w:pPr>
    </w:p>
    <w:p w14:paraId="6ABAF5F9" w14:textId="3273134E" w:rsidR="00646E98" w:rsidRPr="00394359" w:rsidRDefault="00646E98" w:rsidP="00853E21">
      <w:pPr>
        <w:ind w:firstLine="426"/>
        <w:jc w:val="both"/>
        <w:rPr>
          <w:rFonts w:ascii="Arial" w:hAnsi="Arial" w:cs="Arial"/>
          <w:color w:val="auto"/>
          <w:sz w:val="22"/>
          <w:szCs w:val="22"/>
        </w:rPr>
      </w:pPr>
      <w:r w:rsidRPr="00394359">
        <w:rPr>
          <w:rFonts w:ascii="Arial" w:hAnsi="Arial" w:cs="Arial"/>
          <w:color w:val="auto"/>
          <w:sz w:val="22"/>
          <w:szCs w:val="22"/>
        </w:rPr>
        <w:t>Offsetting</w:t>
      </w:r>
    </w:p>
    <w:p w14:paraId="217B4A65" w14:textId="77777777" w:rsidR="00646E98" w:rsidRPr="00394359" w:rsidRDefault="00646E98" w:rsidP="00646E98">
      <w:pPr>
        <w:ind w:left="720" w:hanging="294"/>
        <w:jc w:val="both"/>
        <w:rPr>
          <w:rFonts w:ascii="Arial" w:hAnsi="Arial" w:cs="Arial"/>
          <w:color w:val="auto"/>
          <w:sz w:val="22"/>
          <w:szCs w:val="22"/>
        </w:rPr>
      </w:pPr>
      <w:r w:rsidRPr="00394359">
        <w:rPr>
          <w:rFonts w:ascii="Arial" w:hAnsi="Arial" w:cs="Arial"/>
          <w:color w:val="auto"/>
          <w:sz w:val="22"/>
          <w:szCs w:val="22"/>
        </w:rPr>
        <w:t xml:space="preserve">There has been no offsetting of assets and liabilities or income and expenses, unless required or </w:t>
      </w:r>
    </w:p>
    <w:p w14:paraId="11E1BE9D" w14:textId="77777777" w:rsidR="00646E98" w:rsidRPr="00394359" w:rsidRDefault="00646E98" w:rsidP="00646E98">
      <w:pPr>
        <w:ind w:left="720" w:hanging="294"/>
        <w:jc w:val="both"/>
        <w:rPr>
          <w:rFonts w:ascii="Arial" w:hAnsi="Arial" w:cs="Arial"/>
          <w:color w:val="auto"/>
          <w:sz w:val="22"/>
          <w:szCs w:val="22"/>
        </w:rPr>
      </w:pPr>
      <w:r w:rsidRPr="00394359">
        <w:rPr>
          <w:rFonts w:ascii="Arial" w:hAnsi="Arial" w:cs="Arial"/>
          <w:color w:val="auto"/>
          <w:sz w:val="22"/>
          <w:szCs w:val="22"/>
        </w:rPr>
        <w:t>permitted by the FRS102SORP.</w:t>
      </w:r>
    </w:p>
    <w:p w14:paraId="1C5A502C" w14:textId="77777777" w:rsidR="00646E98" w:rsidRPr="00394359" w:rsidRDefault="00646E98" w:rsidP="00646E98">
      <w:pPr>
        <w:ind w:left="720" w:hanging="294"/>
        <w:jc w:val="both"/>
        <w:rPr>
          <w:rFonts w:ascii="Arial" w:hAnsi="Arial" w:cs="Arial"/>
          <w:color w:val="auto"/>
          <w:sz w:val="22"/>
          <w:szCs w:val="22"/>
        </w:rPr>
      </w:pPr>
    </w:p>
    <w:p w14:paraId="4FC2783B" w14:textId="2BC151FD" w:rsidR="00646E98" w:rsidRPr="00394359" w:rsidRDefault="00646E98" w:rsidP="00853E21">
      <w:pPr>
        <w:ind w:firstLine="426"/>
        <w:jc w:val="both"/>
        <w:rPr>
          <w:rFonts w:ascii="Arial" w:hAnsi="Arial" w:cs="Arial"/>
          <w:color w:val="auto"/>
          <w:sz w:val="22"/>
          <w:szCs w:val="22"/>
        </w:rPr>
      </w:pPr>
      <w:r w:rsidRPr="00394359">
        <w:rPr>
          <w:rFonts w:ascii="Arial" w:hAnsi="Arial" w:cs="Arial"/>
          <w:color w:val="auto"/>
          <w:sz w:val="22"/>
          <w:szCs w:val="22"/>
        </w:rPr>
        <w:t>Grant and donations</w:t>
      </w:r>
    </w:p>
    <w:p w14:paraId="728B5DE0" w14:textId="77777777" w:rsidR="00646E98" w:rsidRPr="00394359" w:rsidRDefault="00646E98" w:rsidP="00646E98">
      <w:pPr>
        <w:ind w:left="720" w:hanging="294"/>
        <w:jc w:val="both"/>
        <w:rPr>
          <w:rFonts w:ascii="Arial" w:hAnsi="Arial" w:cs="Arial"/>
          <w:color w:val="auto"/>
          <w:sz w:val="22"/>
          <w:szCs w:val="22"/>
        </w:rPr>
      </w:pPr>
      <w:r w:rsidRPr="00394359">
        <w:rPr>
          <w:rFonts w:ascii="Arial" w:hAnsi="Arial" w:cs="Arial"/>
          <w:color w:val="auto"/>
          <w:sz w:val="22"/>
          <w:szCs w:val="22"/>
        </w:rPr>
        <w:t xml:space="preserve">Grants and donations are only included in the SOFA when the general income recognition criteria </w:t>
      </w:r>
    </w:p>
    <w:p w14:paraId="679D5089" w14:textId="623E345E" w:rsidR="00646E98" w:rsidRDefault="00646E98" w:rsidP="00853E21">
      <w:pPr>
        <w:pStyle w:val="CommentText"/>
        <w:ind w:left="426"/>
        <w:rPr>
          <w:rFonts w:ascii="Arial" w:hAnsi="Arial" w:cs="Arial"/>
          <w:color w:val="auto"/>
          <w:sz w:val="22"/>
          <w:szCs w:val="22"/>
        </w:rPr>
      </w:pPr>
      <w:r w:rsidRPr="00394359">
        <w:rPr>
          <w:rFonts w:ascii="Arial" w:hAnsi="Arial" w:cs="Arial"/>
          <w:color w:val="auto"/>
          <w:sz w:val="22"/>
          <w:szCs w:val="22"/>
        </w:rPr>
        <w:t>are met.</w:t>
      </w:r>
      <w:r w:rsidR="00D055D1" w:rsidRPr="00394359">
        <w:rPr>
          <w:rFonts w:ascii="Arial" w:hAnsi="Arial" w:cs="Arial"/>
          <w:color w:val="auto"/>
          <w:sz w:val="22"/>
          <w:szCs w:val="22"/>
        </w:rPr>
        <w:t xml:space="preserve"> Government grants are recognised using the performance model and grants which have specified future performance-related conditions are initially recognised as a liability and are released to income only when the related conditions are met.  Grants which have no performance-related conditions are recognised when the proceeds are received or receivable.</w:t>
      </w:r>
    </w:p>
    <w:p w14:paraId="45FA5DC7" w14:textId="77777777" w:rsidR="001106C0" w:rsidRDefault="001106C0" w:rsidP="00853E21">
      <w:pPr>
        <w:pStyle w:val="CommentText"/>
        <w:ind w:left="426"/>
        <w:rPr>
          <w:rFonts w:ascii="Arial" w:hAnsi="Arial" w:cs="Arial"/>
          <w:color w:val="auto"/>
          <w:sz w:val="22"/>
          <w:szCs w:val="22"/>
        </w:rPr>
      </w:pPr>
    </w:p>
    <w:p w14:paraId="2BD7209F" w14:textId="77777777" w:rsidR="006B79C1" w:rsidRDefault="006B79C1" w:rsidP="00853E21">
      <w:pPr>
        <w:pStyle w:val="CommentText"/>
        <w:ind w:left="426"/>
        <w:rPr>
          <w:rFonts w:ascii="Arial" w:hAnsi="Arial" w:cs="Arial"/>
          <w:color w:val="auto"/>
          <w:sz w:val="22"/>
          <w:szCs w:val="22"/>
        </w:rPr>
      </w:pPr>
    </w:p>
    <w:p w14:paraId="0A570573" w14:textId="77777777" w:rsidR="002C7659" w:rsidRPr="00394359" w:rsidRDefault="002C7659" w:rsidP="00853E21">
      <w:pPr>
        <w:pStyle w:val="CommentText"/>
        <w:ind w:left="426"/>
        <w:rPr>
          <w:rFonts w:ascii="Arial" w:hAnsi="Arial" w:cs="Arial"/>
          <w:color w:val="auto"/>
          <w:sz w:val="22"/>
          <w:szCs w:val="22"/>
        </w:rPr>
      </w:pPr>
    </w:p>
    <w:p w14:paraId="641695D9" w14:textId="2752E226" w:rsidR="00D01905" w:rsidRPr="00394359" w:rsidRDefault="00D01905" w:rsidP="00D01905">
      <w:pPr>
        <w:pStyle w:val="Heading3"/>
        <w:numPr>
          <w:ilvl w:val="3"/>
          <w:numId w:val="2"/>
        </w:numPr>
        <w:rPr>
          <w:rFonts w:ascii="Arial" w:hAnsi="Arial" w:cs="Arial"/>
          <w:color w:val="auto"/>
          <w:sz w:val="22"/>
          <w:szCs w:val="22"/>
        </w:rPr>
      </w:pPr>
      <w:r w:rsidRPr="00394359">
        <w:rPr>
          <w:rFonts w:ascii="Arial" w:hAnsi="Arial" w:cs="Arial"/>
          <w:color w:val="auto"/>
          <w:sz w:val="22"/>
          <w:szCs w:val="22"/>
        </w:rPr>
        <w:t xml:space="preserve">       NOTES TO THE FINANCIAL STATEMENTS FOR THE YEAR ENDED 31 MARCH 202</w:t>
      </w:r>
      <w:r w:rsidR="00C1245B">
        <w:rPr>
          <w:rFonts w:ascii="Arial" w:hAnsi="Arial" w:cs="Arial"/>
          <w:color w:val="auto"/>
          <w:sz w:val="22"/>
          <w:szCs w:val="22"/>
        </w:rPr>
        <w:t>5</w:t>
      </w:r>
    </w:p>
    <w:p w14:paraId="78495386" w14:textId="77777777" w:rsidR="00D01905" w:rsidRPr="00394359" w:rsidRDefault="00D01905" w:rsidP="00853E21">
      <w:pPr>
        <w:ind w:left="426"/>
        <w:jc w:val="both"/>
        <w:rPr>
          <w:rFonts w:ascii="Arial" w:hAnsi="Arial" w:cs="Arial"/>
          <w:color w:val="auto"/>
          <w:sz w:val="22"/>
          <w:szCs w:val="22"/>
        </w:rPr>
      </w:pPr>
    </w:p>
    <w:p w14:paraId="46E41BBF" w14:textId="5FE89281" w:rsidR="00853E21" w:rsidRPr="00394359" w:rsidRDefault="00646E98" w:rsidP="00853E21">
      <w:pPr>
        <w:ind w:left="426"/>
        <w:jc w:val="both"/>
        <w:rPr>
          <w:rFonts w:ascii="Arial" w:hAnsi="Arial" w:cs="Arial"/>
          <w:color w:val="auto"/>
          <w:sz w:val="22"/>
          <w:szCs w:val="22"/>
        </w:rPr>
      </w:pPr>
      <w:r w:rsidRPr="00394359">
        <w:rPr>
          <w:rFonts w:ascii="Arial" w:hAnsi="Arial" w:cs="Arial"/>
          <w:color w:val="auto"/>
          <w:sz w:val="22"/>
          <w:szCs w:val="22"/>
        </w:rPr>
        <w:t>Legacies</w:t>
      </w:r>
    </w:p>
    <w:p w14:paraId="17540F37" w14:textId="46C3215F" w:rsidR="00646E98" w:rsidRPr="00394359" w:rsidRDefault="00646E98" w:rsidP="00853E21">
      <w:pPr>
        <w:ind w:left="426"/>
        <w:jc w:val="both"/>
        <w:rPr>
          <w:rFonts w:ascii="Arial" w:hAnsi="Arial" w:cs="Arial"/>
          <w:color w:val="auto"/>
          <w:sz w:val="22"/>
          <w:szCs w:val="22"/>
        </w:rPr>
      </w:pPr>
      <w:r w:rsidRPr="00394359">
        <w:rPr>
          <w:rFonts w:ascii="Arial" w:hAnsi="Arial" w:cs="Arial"/>
          <w:color w:val="auto"/>
          <w:sz w:val="22"/>
          <w:szCs w:val="22"/>
        </w:rPr>
        <w:t>Legacies are included in the SOFA when receipt is probable, that is when there has been a grant of probate, the executors have established that there are sufficient assets in the estate and any conditions attached to the legacy are either within the control of the charity or have been met.</w:t>
      </w:r>
    </w:p>
    <w:p w14:paraId="0ED86249" w14:textId="77777777" w:rsidR="00646E98" w:rsidRPr="00394359" w:rsidRDefault="00646E98" w:rsidP="00646E98">
      <w:pPr>
        <w:ind w:left="720" w:hanging="294"/>
        <w:jc w:val="both"/>
        <w:rPr>
          <w:rFonts w:ascii="Arial" w:hAnsi="Arial" w:cs="Arial"/>
          <w:color w:val="auto"/>
          <w:sz w:val="22"/>
          <w:szCs w:val="22"/>
        </w:rPr>
      </w:pPr>
    </w:p>
    <w:p w14:paraId="1E3F51EE" w14:textId="7FB080EA" w:rsidR="00646E98" w:rsidRPr="00394359" w:rsidRDefault="00646E98" w:rsidP="00853E21">
      <w:pPr>
        <w:ind w:left="426"/>
        <w:rPr>
          <w:rFonts w:ascii="Arial" w:hAnsi="Arial" w:cs="Arial"/>
          <w:color w:val="auto"/>
          <w:sz w:val="22"/>
          <w:szCs w:val="22"/>
        </w:rPr>
      </w:pPr>
      <w:r w:rsidRPr="00394359">
        <w:rPr>
          <w:rFonts w:ascii="Arial" w:hAnsi="Arial" w:cs="Arial"/>
          <w:color w:val="auto"/>
          <w:sz w:val="22"/>
          <w:szCs w:val="22"/>
        </w:rPr>
        <w:t>Donated goods</w:t>
      </w:r>
    </w:p>
    <w:p w14:paraId="7E36CEE8" w14:textId="77777777" w:rsidR="00646E98" w:rsidRPr="00394359" w:rsidRDefault="00646E98" w:rsidP="00853E21">
      <w:pPr>
        <w:ind w:firstLine="426"/>
        <w:rPr>
          <w:rFonts w:ascii="Arial" w:hAnsi="Arial" w:cs="Arial"/>
          <w:color w:val="auto"/>
          <w:sz w:val="22"/>
          <w:szCs w:val="22"/>
        </w:rPr>
      </w:pPr>
      <w:r w:rsidRPr="00394359">
        <w:rPr>
          <w:rFonts w:ascii="Arial" w:hAnsi="Arial" w:cs="Arial"/>
          <w:color w:val="auto"/>
          <w:sz w:val="22"/>
          <w:szCs w:val="22"/>
        </w:rPr>
        <w:t>Donated goods are recognised as income upon sale.</w:t>
      </w:r>
    </w:p>
    <w:p w14:paraId="5A498D15" w14:textId="77777777" w:rsidR="00646E98" w:rsidRPr="00394359" w:rsidRDefault="00646E98" w:rsidP="00646E98">
      <w:pPr>
        <w:ind w:left="720"/>
        <w:rPr>
          <w:rFonts w:ascii="Arial" w:hAnsi="Arial" w:cs="Arial"/>
          <w:color w:val="auto"/>
          <w:sz w:val="22"/>
          <w:szCs w:val="22"/>
        </w:rPr>
      </w:pPr>
    </w:p>
    <w:p w14:paraId="52B63F6F" w14:textId="2365490F" w:rsidR="00646E98" w:rsidRPr="00394359" w:rsidRDefault="00646E98" w:rsidP="00853E21">
      <w:pPr>
        <w:ind w:firstLine="426"/>
        <w:jc w:val="both"/>
        <w:rPr>
          <w:rFonts w:ascii="Arial" w:hAnsi="Arial" w:cs="Arial"/>
          <w:color w:val="auto"/>
          <w:sz w:val="22"/>
          <w:szCs w:val="22"/>
        </w:rPr>
      </w:pPr>
      <w:r w:rsidRPr="00394359">
        <w:rPr>
          <w:rFonts w:ascii="Arial" w:hAnsi="Arial" w:cs="Arial"/>
          <w:color w:val="auto"/>
          <w:sz w:val="22"/>
          <w:szCs w:val="22"/>
        </w:rPr>
        <w:t>Volunteer help</w:t>
      </w:r>
    </w:p>
    <w:p w14:paraId="34AC793D" w14:textId="77777777" w:rsidR="00646E98" w:rsidRPr="00394359" w:rsidRDefault="00646E98" w:rsidP="00646E98">
      <w:pPr>
        <w:ind w:left="426"/>
        <w:jc w:val="both"/>
        <w:rPr>
          <w:rFonts w:ascii="Arial" w:hAnsi="Arial" w:cs="Arial"/>
          <w:color w:val="auto"/>
          <w:sz w:val="22"/>
          <w:szCs w:val="22"/>
        </w:rPr>
      </w:pPr>
      <w:r w:rsidRPr="00394359">
        <w:rPr>
          <w:rFonts w:ascii="Arial" w:hAnsi="Arial" w:cs="Arial"/>
          <w:color w:val="auto"/>
          <w:sz w:val="22"/>
          <w:szCs w:val="22"/>
        </w:rPr>
        <w:t>The value of any voluntary help received is not included in the accounts but is described in the trustees’ annual report.</w:t>
      </w:r>
    </w:p>
    <w:p w14:paraId="57B3F2EC" w14:textId="77777777" w:rsidR="00646E98" w:rsidRPr="00394359" w:rsidRDefault="00646E98" w:rsidP="00646E98">
      <w:pPr>
        <w:ind w:left="720" w:hanging="294"/>
        <w:jc w:val="both"/>
        <w:rPr>
          <w:rFonts w:ascii="Arial" w:hAnsi="Arial" w:cs="Arial"/>
          <w:color w:val="auto"/>
          <w:sz w:val="22"/>
          <w:szCs w:val="22"/>
        </w:rPr>
      </w:pPr>
    </w:p>
    <w:p w14:paraId="2D7B38CD" w14:textId="5D807069" w:rsidR="00646E98" w:rsidRPr="00394359" w:rsidRDefault="00646E98" w:rsidP="00853E21">
      <w:pPr>
        <w:ind w:firstLine="426"/>
        <w:jc w:val="both"/>
        <w:rPr>
          <w:rFonts w:ascii="Arial" w:hAnsi="Arial" w:cs="Arial"/>
          <w:color w:val="auto"/>
          <w:sz w:val="22"/>
          <w:szCs w:val="22"/>
        </w:rPr>
      </w:pPr>
      <w:r w:rsidRPr="00394359">
        <w:rPr>
          <w:rFonts w:ascii="Arial" w:hAnsi="Arial" w:cs="Arial"/>
          <w:color w:val="auto"/>
          <w:sz w:val="22"/>
          <w:szCs w:val="22"/>
        </w:rPr>
        <w:t>Income from interest, royalties and dividends</w:t>
      </w:r>
    </w:p>
    <w:p w14:paraId="6B3EEDFB" w14:textId="12C83FD8" w:rsidR="00646E98" w:rsidRPr="00394359" w:rsidRDefault="00646E98" w:rsidP="00853E21">
      <w:pPr>
        <w:ind w:left="432"/>
        <w:jc w:val="both"/>
        <w:rPr>
          <w:rFonts w:ascii="Arial" w:hAnsi="Arial" w:cs="Arial"/>
          <w:color w:val="auto"/>
          <w:sz w:val="22"/>
          <w:szCs w:val="22"/>
        </w:rPr>
      </w:pPr>
      <w:r w:rsidRPr="00394359">
        <w:rPr>
          <w:rFonts w:ascii="Arial" w:hAnsi="Arial" w:cs="Arial"/>
          <w:color w:val="auto"/>
          <w:sz w:val="22"/>
          <w:szCs w:val="22"/>
        </w:rPr>
        <w:t xml:space="preserve">This is included in the accounts when receipt is </w:t>
      </w:r>
      <w:r w:rsidR="00202343" w:rsidRPr="00394359">
        <w:rPr>
          <w:rFonts w:ascii="Arial" w:hAnsi="Arial" w:cs="Arial"/>
          <w:color w:val="auto"/>
          <w:sz w:val="22"/>
          <w:szCs w:val="22"/>
        </w:rPr>
        <w:t>probable,</w:t>
      </w:r>
      <w:r w:rsidRPr="00394359">
        <w:rPr>
          <w:rFonts w:ascii="Arial" w:hAnsi="Arial" w:cs="Arial"/>
          <w:color w:val="auto"/>
          <w:sz w:val="22"/>
          <w:szCs w:val="22"/>
        </w:rPr>
        <w:t xml:space="preserve"> and the amount receivable can be measured reliably.</w:t>
      </w:r>
    </w:p>
    <w:p w14:paraId="0E2FAD46" w14:textId="77777777" w:rsidR="00853E21" w:rsidRPr="00394359" w:rsidRDefault="00853E21" w:rsidP="00853E21">
      <w:pPr>
        <w:ind w:left="432"/>
        <w:jc w:val="both"/>
        <w:rPr>
          <w:rFonts w:ascii="Arial" w:hAnsi="Arial" w:cs="Arial"/>
          <w:color w:val="auto"/>
          <w:sz w:val="22"/>
          <w:szCs w:val="22"/>
        </w:rPr>
      </w:pPr>
    </w:p>
    <w:p w14:paraId="0D1409B0" w14:textId="54C46A52" w:rsidR="00853E21" w:rsidRPr="00394359" w:rsidRDefault="00853E21" w:rsidP="00853E21">
      <w:pPr>
        <w:ind w:left="432"/>
        <w:jc w:val="both"/>
        <w:rPr>
          <w:rFonts w:ascii="Arial" w:hAnsi="Arial" w:cs="Arial"/>
          <w:color w:val="auto"/>
          <w:sz w:val="22"/>
          <w:szCs w:val="22"/>
        </w:rPr>
      </w:pPr>
      <w:r w:rsidRPr="00394359">
        <w:rPr>
          <w:rFonts w:ascii="Arial" w:hAnsi="Arial" w:cs="Arial"/>
          <w:color w:val="auto"/>
          <w:sz w:val="22"/>
          <w:szCs w:val="22"/>
        </w:rPr>
        <w:t>Income from membership subscriptions</w:t>
      </w:r>
    </w:p>
    <w:p w14:paraId="170488F9" w14:textId="3709C695" w:rsidR="00646E98" w:rsidRPr="00394359" w:rsidRDefault="00646E98" w:rsidP="00853E21">
      <w:pPr>
        <w:ind w:left="432"/>
        <w:jc w:val="both"/>
        <w:rPr>
          <w:rFonts w:ascii="Arial" w:hAnsi="Arial" w:cs="Arial"/>
          <w:color w:val="auto"/>
          <w:sz w:val="22"/>
          <w:szCs w:val="22"/>
        </w:rPr>
      </w:pPr>
      <w:r w:rsidRPr="00394359">
        <w:rPr>
          <w:rFonts w:ascii="Arial" w:hAnsi="Arial" w:cs="Arial"/>
          <w:color w:val="auto"/>
          <w:sz w:val="22"/>
          <w:szCs w:val="22"/>
        </w:rPr>
        <w:t>Membership subscriptions received in the nature of a gift are recognised in Donations and Legacies.</w:t>
      </w:r>
    </w:p>
    <w:p w14:paraId="24076D22" w14:textId="77777777" w:rsidR="00646E98" w:rsidRPr="00394359" w:rsidRDefault="00646E98" w:rsidP="00646E98">
      <w:pPr>
        <w:ind w:left="720" w:hanging="294"/>
        <w:jc w:val="both"/>
        <w:rPr>
          <w:rFonts w:ascii="Arial" w:hAnsi="Arial" w:cs="Arial"/>
          <w:color w:val="auto"/>
          <w:sz w:val="22"/>
          <w:szCs w:val="22"/>
        </w:rPr>
      </w:pPr>
    </w:p>
    <w:p w14:paraId="70B5C50E" w14:textId="77777777" w:rsidR="00646E98" w:rsidRPr="00394359" w:rsidRDefault="00646E98" w:rsidP="00853E21">
      <w:pPr>
        <w:ind w:left="432"/>
        <w:jc w:val="both"/>
        <w:rPr>
          <w:rFonts w:ascii="Arial" w:hAnsi="Arial" w:cs="Arial"/>
          <w:color w:val="auto"/>
          <w:sz w:val="22"/>
          <w:szCs w:val="22"/>
        </w:rPr>
      </w:pPr>
      <w:r w:rsidRPr="00394359">
        <w:rPr>
          <w:rFonts w:ascii="Arial" w:hAnsi="Arial" w:cs="Arial"/>
          <w:color w:val="auto"/>
          <w:sz w:val="22"/>
          <w:szCs w:val="22"/>
        </w:rPr>
        <w:t>Investment gains and losses</w:t>
      </w:r>
    </w:p>
    <w:p w14:paraId="1EA301FD" w14:textId="25FE08B2" w:rsidR="00D055D1" w:rsidRPr="00394359" w:rsidRDefault="00646E98" w:rsidP="00853E21">
      <w:pPr>
        <w:pStyle w:val="CommentText"/>
        <w:ind w:left="432"/>
        <w:rPr>
          <w:rFonts w:ascii="Arial" w:hAnsi="Arial" w:cs="Arial"/>
          <w:color w:val="auto"/>
          <w:sz w:val="22"/>
          <w:szCs w:val="22"/>
        </w:rPr>
      </w:pPr>
      <w:r w:rsidRPr="00394359">
        <w:rPr>
          <w:rFonts w:ascii="Arial" w:hAnsi="Arial" w:cs="Arial"/>
          <w:color w:val="auto"/>
          <w:sz w:val="22"/>
          <w:szCs w:val="22"/>
        </w:rPr>
        <w:t>This includes any realised or unrealised gains or losses on the sale of investments and any gain or loss resulting from revaluing investments to market value at the end of the year.</w:t>
      </w:r>
      <w:r w:rsidR="00D055D1" w:rsidRPr="00394359">
        <w:rPr>
          <w:rFonts w:ascii="Arial" w:hAnsi="Arial" w:cs="Arial"/>
          <w:color w:val="auto"/>
          <w:sz w:val="22"/>
          <w:szCs w:val="22"/>
        </w:rPr>
        <w:t xml:space="preserve"> All gains and losses are taken to the statement of financial activities as they arise.</w:t>
      </w:r>
    </w:p>
    <w:p w14:paraId="085597C9" w14:textId="6E900433" w:rsidR="00646E98" w:rsidRPr="00394359" w:rsidRDefault="00646E98" w:rsidP="00646E98">
      <w:pPr>
        <w:ind w:left="720"/>
        <w:jc w:val="both"/>
        <w:rPr>
          <w:rFonts w:ascii="Arial" w:hAnsi="Arial" w:cs="Arial"/>
          <w:color w:val="auto"/>
          <w:sz w:val="22"/>
          <w:szCs w:val="22"/>
        </w:rPr>
      </w:pPr>
    </w:p>
    <w:p w14:paraId="56ACAA7F" w14:textId="77777777" w:rsidR="00646E98" w:rsidRPr="00394359" w:rsidRDefault="00646E98" w:rsidP="00646E98">
      <w:pPr>
        <w:ind w:left="720"/>
        <w:jc w:val="both"/>
        <w:rPr>
          <w:rFonts w:ascii="Arial" w:hAnsi="Arial" w:cs="Arial"/>
          <w:color w:val="auto"/>
          <w:sz w:val="22"/>
          <w:szCs w:val="22"/>
        </w:rPr>
      </w:pPr>
    </w:p>
    <w:p w14:paraId="3915B7FB" w14:textId="5EF844C8" w:rsidR="00646E98" w:rsidRPr="00394359" w:rsidRDefault="00DA4FB1" w:rsidP="00DA4FB1">
      <w:pPr>
        <w:pStyle w:val="Heading2"/>
        <w:numPr>
          <w:ilvl w:val="0"/>
          <w:numId w:val="0"/>
        </w:numPr>
        <w:ind w:firstLine="142"/>
        <w:rPr>
          <w:rFonts w:ascii="Arial" w:hAnsi="Arial" w:cs="Arial"/>
          <w:b w:val="0"/>
          <w:bCs w:val="0"/>
          <w:color w:val="auto"/>
          <w:sz w:val="22"/>
          <w:szCs w:val="22"/>
        </w:rPr>
      </w:pPr>
      <w:r w:rsidRPr="00394359">
        <w:rPr>
          <w:rFonts w:ascii="Arial" w:hAnsi="Arial" w:cs="Arial"/>
          <w:b w:val="0"/>
          <w:bCs w:val="0"/>
          <w:color w:val="auto"/>
          <w:sz w:val="22"/>
          <w:szCs w:val="22"/>
        </w:rPr>
        <w:t xml:space="preserve">2.2 </w:t>
      </w:r>
      <w:r w:rsidR="00646E98" w:rsidRPr="00394359">
        <w:rPr>
          <w:rFonts w:ascii="Arial" w:hAnsi="Arial" w:cs="Arial"/>
          <w:b w:val="0"/>
          <w:bCs w:val="0"/>
          <w:color w:val="auto"/>
          <w:sz w:val="22"/>
          <w:szCs w:val="22"/>
        </w:rPr>
        <w:t>Expenditure and liabilities</w:t>
      </w:r>
    </w:p>
    <w:p w14:paraId="113FFCF7" w14:textId="58F3BD4D" w:rsidR="00646E98" w:rsidRPr="00394359" w:rsidRDefault="00853E21" w:rsidP="00853E21">
      <w:pPr>
        <w:ind w:firstLine="142"/>
        <w:jc w:val="both"/>
        <w:rPr>
          <w:rFonts w:ascii="Arial" w:hAnsi="Arial" w:cs="Arial"/>
          <w:color w:val="auto"/>
          <w:sz w:val="22"/>
          <w:szCs w:val="22"/>
        </w:rPr>
      </w:pPr>
      <w:r w:rsidRPr="00394359">
        <w:rPr>
          <w:rFonts w:ascii="Arial" w:hAnsi="Arial" w:cs="Arial"/>
          <w:color w:val="auto"/>
          <w:sz w:val="22"/>
          <w:szCs w:val="22"/>
        </w:rPr>
        <w:t xml:space="preserve">       </w:t>
      </w:r>
      <w:r w:rsidR="00646E98" w:rsidRPr="00394359">
        <w:rPr>
          <w:rFonts w:ascii="Arial" w:hAnsi="Arial" w:cs="Arial"/>
          <w:color w:val="auto"/>
          <w:sz w:val="22"/>
          <w:szCs w:val="22"/>
        </w:rPr>
        <w:t>Liability recognition</w:t>
      </w:r>
    </w:p>
    <w:p w14:paraId="5ED84EF8" w14:textId="385567C3" w:rsidR="00646E98" w:rsidRPr="00394359" w:rsidRDefault="00646E98" w:rsidP="00853E21">
      <w:pPr>
        <w:ind w:left="720"/>
        <w:jc w:val="both"/>
        <w:rPr>
          <w:rFonts w:ascii="Arial" w:hAnsi="Arial" w:cs="Arial"/>
          <w:color w:val="auto"/>
          <w:sz w:val="22"/>
          <w:szCs w:val="22"/>
        </w:rPr>
      </w:pPr>
      <w:r w:rsidRPr="00394359">
        <w:rPr>
          <w:rFonts w:ascii="Arial" w:hAnsi="Arial" w:cs="Arial"/>
          <w:color w:val="auto"/>
          <w:sz w:val="22"/>
          <w:szCs w:val="22"/>
        </w:rPr>
        <w:t xml:space="preserve">Liabilities are recognised when it is more likely than not that there is a legal or constructive obligation </w:t>
      </w:r>
      <w:r w:rsidR="00853E21" w:rsidRPr="00394359">
        <w:rPr>
          <w:rFonts w:ascii="Arial" w:hAnsi="Arial" w:cs="Arial"/>
          <w:color w:val="auto"/>
          <w:sz w:val="22"/>
          <w:szCs w:val="22"/>
        </w:rPr>
        <w:t xml:space="preserve">     </w:t>
      </w:r>
      <w:r w:rsidRPr="00394359">
        <w:rPr>
          <w:rFonts w:ascii="Arial" w:hAnsi="Arial" w:cs="Arial"/>
          <w:color w:val="auto"/>
          <w:sz w:val="22"/>
          <w:szCs w:val="22"/>
        </w:rPr>
        <w:t>committing the charity to pay out resources and the amount of the obligation can be measured with reasonable certainty.</w:t>
      </w:r>
    </w:p>
    <w:p w14:paraId="2B5A65A0" w14:textId="77777777" w:rsidR="00646E98" w:rsidRPr="00394359" w:rsidRDefault="00646E98" w:rsidP="00646E98">
      <w:pPr>
        <w:ind w:left="780"/>
        <w:jc w:val="both"/>
        <w:rPr>
          <w:rFonts w:ascii="Arial" w:hAnsi="Arial" w:cs="Arial"/>
          <w:color w:val="auto"/>
          <w:sz w:val="22"/>
          <w:szCs w:val="22"/>
        </w:rPr>
      </w:pPr>
    </w:p>
    <w:p w14:paraId="45F96352" w14:textId="77777777" w:rsidR="00646E98" w:rsidRPr="00394359" w:rsidRDefault="00646E98" w:rsidP="00646E98">
      <w:pPr>
        <w:ind w:left="780"/>
        <w:jc w:val="both"/>
        <w:rPr>
          <w:rFonts w:ascii="Arial" w:hAnsi="Arial" w:cs="Arial"/>
          <w:color w:val="auto"/>
          <w:sz w:val="22"/>
          <w:szCs w:val="22"/>
        </w:rPr>
      </w:pPr>
      <w:r w:rsidRPr="00394359">
        <w:rPr>
          <w:rFonts w:ascii="Arial" w:hAnsi="Arial" w:cs="Arial"/>
          <w:color w:val="auto"/>
          <w:sz w:val="22"/>
          <w:szCs w:val="22"/>
        </w:rPr>
        <w:t>Allocation of costs</w:t>
      </w:r>
    </w:p>
    <w:p w14:paraId="0B642379" w14:textId="77777777" w:rsidR="00646E98" w:rsidRPr="00394359" w:rsidRDefault="00646E98" w:rsidP="00646E98">
      <w:pPr>
        <w:ind w:left="780"/>
        <w:jc w:val="both"/>
        <w:rPr>
          <w:rFonts w:ascii="Arial" w:hAnsi="Arial" w:cs="Arial"/>
          <w:color w:val="auto"/>
          <w:sz w:val="22"/>
          <w:szCs w:val="22"/>
        </w:rPr>
      </w:pPr>
      <w:r w:rsidRPr="00394359">
        <w:rPr>
          <w:rFonts w:ascii="Arial" w:hAnsi="Arial" w:cs="Arial"/>
          <w:color w:val="auto"/>
          <w:sz w:val="22"/>
          <w:szCs w:val="22"/>
        </w:rPr>
        <w:t>Governance and support costs have been allocated between raising funds, charitable activities and other costs.  Governance costs comprise all costs involving public accountability of the charity and its compliance with regulation and good practice.</w:t>
      </w:r>
    </w:p>
    <w:p w14:paraId="1BB194E7" w14:textId="77777777" w:rsidR="00646E98" w:rsidRPr="00394359" w:rsidRDefault="00646E98" w:rsidP="00646E98">
      <w:pPr>
        <w:ind w:left="780"/>
        <w:jc w:val="both"/>
        <w:rPr>
          <w:rFonts w:ascii="Arial" w:hAnsi="Arial" w:cs="Arial"/>
          <w:color w:val="auto"/>
          <w:sz w:val="22"/>
          <w:szCs w:val="22"/>
        </w:rPr>
      </w:pPr>
    </w:p>
    <w:p w14:paraId="06AA2163" w14:textId="38522A32" w:rsidR="00646E98" w:rsidRPr="00394359" w:rsidRDefault="00646E98" w:rsidP="00646E98">
      <w:pPr>
        <w:ind w:left="780"/>
        <w:jc w:val="both"/>
        <w:rPr>
          <w:rFonts w:ascii="Arial" w:hAnsi="Arial" w:cs="Arial"/>
          <w:color w:val="auto"/>
          <w:sz w:val="22"/>
          <w:szCs w:val="22"/>
        </w:rPr>
      </w:pPr>
      <w:r w:rsidRPr="00394359">
        <w:rPr>
          <w:rFonts w:ascii="Arial" w:hAnsi="Arial" w:cs="Arial"/>
          <w:color w:val="auto"/>
          <w:sz w:val="22"/>
          <w:szCs w:val="22"/>
        </w:rPr>
        <w:t xml:space="preserve">Support costs include central functions and have been allocated to activity cost categories on a basis consistent with the use of resources, </w:t>
      </w:r>
      <w:r w:rsidR="00F50900" w:rsidRPr="00394359">
        <w:rPr>
          <w:rFonts w:ascii="Arial" w:hAnsi="Arial" w:cs="Arial"/>
          <w:color w:val="auto"/>
          <w:sz w:val="22"/>
          <w:szCs w:val="22"/>
        </w:rPr>
        <w:t>e.g.</w:t>
      </w:r>
      <w:r w:rsidR="00F50900">
        <w:rPr>
          <w:rFonts w:ascii="Arial" w:hAnsi="Arial" w:cs="Arial"/>
          <w:color w:val="auto"/>
          <w:sz w:val="22"/>
          <w:szCs w:val="22"/>
        </w:rPr>
        <w:t xml:space="preserve"> </w:t>
      </w:r>
      <w:r w:rsidRPr="00394359">
        <w:rPr>
          <w:rFonts w:ascii="Arial" w:hAnsi="Arial" w:cs="Arial"/>
          <w:color w:val="auto"/>
          <w:sz w:val="22"/>
          <w:szCs w:val="22"/>
        </w:rPr>
        <w:t>allocating staff costs by time spent and other costs by usage.</w:t>
      </w:r>
    </w:p>
    <w:p w14:paraId="47CF80AC" w14:textId="51E77C63" w:rsidR="00646E98" w:rsidRPr="00394359" w:rsidRDefault="00853E21" w:rsidP="00646E98">
      <w:pPr>
        <w:ind w:left="780"/>
        <w:jc w:val="both"/>
        <w:rPr>
          <w:rFonts w:ascii="Arial" w:hAnsi="Arial" w:cs="Arial"/>
          <w:color w:val="auto"/>
          <w:sz w:val="22"/>
          <w:szCs w:val="22"/>
        </w:rPr>
      </w:pPr>
      <w:r w:rsidRPr="00394359">
        <w:rPr>
          <w:rFonts w:ascii="Arial" w:hAnsi="Arial" w:cs="Arial"/>
          <w:color w:val="auto"/>
          <w:sz w:val="22"/>
          <w:szCs w:val="22"/>
        </w:rPr>
        <w:t>During the current and previous years all expenditure incurred by the Charity has related to the single activity of providing support and assistance to patients of the hospital and preserving and protecting the health of the community</w:t>
      </w:r>
    </w:p>
    <w:p w14:paraId="097CE599" w14:textId="77777777" w:rsidR="00853E21" w:rsidRPr="00394359" w:rsidRDefault="00853E21" w:rsidP="00646E98">
      <w:pPr>
        <w:ind w:left="780"/>
        <w:jc w:val="both"/>
        <w:rPr>
          <w:rFonts w:ascii="Arial" w:hAnsi="Arial" w:cs="Arial"/>
          <w:color w:val="auto"/>
          <w:sz w:val="22"/>
          <w:szCs w:val="22"/>
        </w:rPr>
      </w:pPr>
    </w:p>
    <w:p w14:paraId="7E8818AD" w14:textId="05A0EBA6" w:rsidR="00646E98" w:rsidRPr="00394359" w:rsidRDefault="00646E98" w:rsidP="00646E98">
      <w:pPr>
        <w:ind w:left="780"/>
        <w:jc w:val="both"/>
        <w:rPr>
          <w:rFonts w:ascii="Arial" w:hAnsi="Arial" w:cs="Arial"/>
          <w:color w:val="auto"/>
          <w:sz w:val="22"/>
          <w:szCs w:val="22"/>
        </w:rPr>
      </w:pPr>
      <w:r w:rsidRPr="00394359">
        <w:rPr>
          <w:rFonts w:ascii="Arial" w:hAnsi="Arial" w:cs="Arial"/>
          <w:color w:val="auto"/>
          <w:sz w:val="22"/>
          <w:szCs w:val="22"/>
        </w:rPr>
        <w:t>Grants payable without performance conditions</w:t>
      </w:r>
    </w:p>
    <w:p w14:paraId="4627AF04" w14:textId="77777777" w:rsidR="00646E98" w:rsidRPr="00394359" w:rsidRDefault="00646E98" w:rsidP="00646E98">
      <w:pPr>
        <w:ind w:left="780"/>
        <w:jc w:val="both"/>
        <w:rPr>
          <w:rFonts w:ascii="Arial" w:hAnsi="Arial" w:cs="Arial"/>
          <w:color w:val="auto"/>
          <w:sz w:val="22"/>
          <w:szCs w:val="22"/>
        </w:rPr>
      </w:pPr>
      <w:r w:rsidRPr="00394359">
        <w:rPr>
          <w:rFonts w:ascii="Arial" w:hAnsi="Arial" w:cs="Arial"/>
          <w:color w:val="auto"/>
          <w:sz w:val="22"/>
          <w:szCs w:val="22"/>
        </w:rPr>
        <w:t>Where there are no conditions attaching to the grant that enables the donor charity to realistically avoid the commitment, a liability for the full funding obligation is recognised.</w:t>
      </w:r>
    </w:p>
    <w:p w14:paraId="7B720431" w14:textId="77777777" w:rsidR="00646E98" w:rsidRPr="00394359" w:rsidRDefault="00646E98" w:rsidP="00646E98">
      <w:pPr>
        <w:ind w:left="780"/>
        <w:jc w:val="both"/>
        <w:rPr>
          <w:rFonts w:ascii="Arial" w:hAnsi="Arial" w:cs="Arial"/>
          <w:color w:val="auto"/>
          <w:sz w:val="22"/>
          <w:szCs w:val="22"/>
        </w:rPr>
      </w:pPr>
    </w:p>
    <w:p w14:paraId="6017C08A" w14:textId="77777777" w:rsidR="00646E98" w:rsidRPr="00394359" w:rsidRDefault="00646E98" w:rsidP="00646E98">
      <w:pPr>
        <w:ind w:left="780"/>
        <w:jc w:val="both"/>
        <w:rPr>
          <w:rFonts w:ascii="Arial" w:hAnsi="Arial" w:cs="Arial"/>
          <w:color w:val="auto"/>
          <w:sz w:val="22"/>
          <w:szCs w:val="22"/>
        </w:rPr>
      </w:pPr>
      <w:r w:rsidRPr="00394359">
        <w:rPr>
          <w:rFonts w:ascii="Arial" w:hAnsi="Arial" w:cs="Arial"/>
          <w:color w:val="auto"/>
          <w:sz w:val="22"/>
          <w:szCs w:val="22"/>
        </w:rPr>
        <w:t>Creditors</w:t>
      </w:r>
    </w:p>
    <w:p w14:paraId="62C8E460" w14:textId="6C6041B7" w:rsidR="00646E98" w:rsidRPr="00394359" w:rsidRDefault="00646E98" w:rsidP="00D01905">
      <w:pPr>
        <w:ind w:left="780"/>
        <w:jc w:val="both"/>
        <w:rPr>
          <w:rFonts w:ascii="Arial" w:hAnsi="Arial" w:cs="Arial"/>
          <w:color w:val="auto"/>
          <w:sz w:val="22"/>
          <w:szCs w:val="22"/>
        </w:rPr>
      </w:pPr>
      <w:r w:rsidRPr="00394359">
        <w:rPr>
          <w:rFonts w:ascii="Arial" w:hAnsi="Arial" w:cs="Arial"/>
          <w:color w:val="auto"/>
          <w:sz w:val="22"/>
          <w:szCs w:val="22"/>
        </w:rPr>
        <w:t>The charity has creditors which are measured at settlement amounts less any trade discounts.</w:t>
      </w:r>
    </w:p>
    <w:p w14:paraId="4FEE2B76" w14:textId="77777777" w:rsidR="00DA4FB1" w:rsidRPr="00394359" w:rsidRDefault="00DA4FB1" w:rsidP="00DA4FB1">
      <w:pPr>
        <w:pStyle w:val="Heading2"/>
        <w:numPr>
          <w:ilvl w:val="0"/>
          <w:numId w:val="0"/>
        </w:numPr>
        <w:rPr>
          <w:rFonts w:ascii="Arial" w:hAnsi="Arial" w:cs="Arial"/>
          <w:color w:val="auto"/>
          <w:sz w:val="22"/>
          <w:szCs w:val="22"/>
        </w:rPr>
      </w:pPr>
    </w:p>
    <w:p w14:paraId="7F063FFB" w14:textId="77777777" w:rsidR="00646E98" w:rsidRPr="00394359" w:rsidRDefault="00DA4FB1" w:rsidP="00DA4FB1">
      <w:pPr>
        <w:pStyle w:val="Heading2"/>
        <w:numPr>
          <w:ilvl w:val="0"/>
          <w:numId w:val="0"/>
        </w:numPr>
        <w:rPr>
          <w:rFonts w:ascii="Arial" w:hAnsi="Arial" w:cs="Arial"/>
          <w:b w:val="0"/>
          <w:bCs w:val="0"/>
          <w:color w:val="auto"/>
          <w:sz w:val="22"/>
          <w:szCs w:val="22"/>
        </w:rPr>
      </w:pPr>
      <w:r w:rsidRPr="00394359">
        <w:rPr>
          <w:rFonts w:ascii="Arial" w:hAnsi="Arial" w:cs="Arial"/>
          <w:color w:val="auto"/>
          <w:sz w:val="22"/>
          <w:szCs w:val="22"/>
        </w:rPr>
        <w:t xml:space="preserve">      </w:t>
      </w:r>
      <w:proofErr w:type="gramStart"/>
      <w:r w:rsidRPr="00394359">
        <w:rPr>
          <w:rFonts w:ascii="Arial" w:hAnsi="Arial" w:cs="Arial"/>
          <w:b w:val="0"/>
          <w:bCs w:val="0"/>
          <w:color w:val="auto"/>
          <w:sz w:val="22"/>
          <w:szCs w:val="22"/>
        </w:rPr>
        <w:t xml:space="preserve">2.3  </w:t>
      </w:r>
      <w:r w:rsidR="00646E98" w:rsidRPr="00394359">
        <w:rPr>
          <w:rFonts w:ascii="Arial" w:hAnsi="Arial" w:cs="Arial"/>
          <w:b w:val="0"/>
          <w:bCs w:val="0"/>
          <w:color w:val="auto"/>
          <w:sz w:val="22"/>
          <w:szCs w:val="22"/>
        </w:rPr>
        <w:t>Assets</w:t>
      </w:r>
      <w:proofErr w:type="gramEnd"/>
    </w:p>
    <w:p w14:paraId="0C79FB91" w14:textId="77777777" w:rsidR="00D01905" w:rsidRPr="00394359" w:rsidRDefault="00D01905" w:rsidP="00D01905">
      <w:pPr>
        <w:ind w:left="780"/>
        <w:jc w:val="both"/>
        <w:rPr>
          <w:rFonts w:ascii="Arial" w:hAnsi="Arial" w:cs="Arial"/>
          <w:color w:val="auto"/>
          <w:sz w:val="22"/>
          <w:szCs w:val="22"/>
        </w:rPr>
      </w:pPr>
      <w:r w:rsidRPr="00394359">
        <w:rPr>
          <w:rFonts w:ascii="Arial" w:hAnsi="Arial" w:cs="Arial"/>
          <w:color w:val="auto"/>
          <w:sz w:val="22"/>
          <w:szCs w:val="22"/>
        </w:rPr>
        <w:t>Investments</w:t>
      </w:r>
    </w:p>
    <w:p w14:paraId="3EB49D74" w14:textId="77777777" w:rsidR="00D01905" w:rsidRDefault="00D01905" w:rsidP="00D01905">
      <w:pPr>
        <w:ind w:left="780"/>
        <w:jc w:val="both"/>
        <w:rPr>
          <w:rFonts w:ascii="Arial" w:hAnsi="Arial" w:cs="Arial"/>
          <w:color w:val="auto"/>
          <w:sz w:val="22"/>
          <w:szCs w:val="22"/>
        </w:rPr>
      </w:pPr>
      <w:r w:rsidRPr="00394359">
        <w:rPr>
          <w:rFonts w:ascii="Arial" w:hAnsi="Arial" w:cs="Arial"/>
          <w:color w:val="auto"/>
          <w:sz w:val="22"/>
          <w:szCs w:val="22"/>
        </w:rPr>
        <w:t xml:space="preserve">Fixed asset investments are in </w:t>
      </w:r>
      <w:proofErr w:type="spellStart"/>
      <w:r w:rsidRPr="00394359">
        <w:rPr>
          <w:rFonts w:ascii="Arial" w:hAnsi="Arial" w:cs="Arial"/>
          <w:color w:val="auto"/>
          <w:sz w:val="22"/>
          <w:szCs w:val="22"/>
        </w:rPr>
        <w:t>Charifund</w:t>
      </w:r>
      <w:proofErr w:type="spellEnd"/>
      <w:r w:rsidRPr="00394359">
        <w:rPr>
          <w:rFonts w:ascii="Arial" w:hAnsi="Arial" w:cs="Arial"/>
          <w:color w:val="auto"/>
          <w:sz w:val="22"/>
          <w:szCs w:val="22"/>
        </w:rPr>
        <w:t xml:space="preserve"> and </w:t>
      </w:r>
      <w:proofErr w:type="spellStart"/>
      <w:r w:rsidRPr="00394359">
        <w:rPr>
          <w:rFonts w:ascii="Arial" w:hAnsi="Arial" w:cs="Arial"/>
          <w:color w:val="auto"/>
          <w:sz w:val="22"/>
          <w:szCs w:val="22"/>
        </w:rPr>
        <w:t>Charibond</w:t>
      </w:r>
      <w:proofErr w:type="spellEnd"/>
      <w:r w:rsidRPr="00394359">
        <w:rPr>
          <w:rFonts w:ascii="Arial" w:hAnsi="Arial" w:cs="Arial"/>
          <w:color w:val="auto"/>
          <w:sz w:val="22"/>
          <w:szCs w:val="22"/>
        </w:rPr>
        <w:t xml:space="preserve"> – Accumulation Shares and Units.  They are valued initially at cost and subsequently at their market value at the year end.</w:t>
      </w:r>
    </w:p>
    <w:p w14:paraId="08E5F06E" w14:textId="77777777" w:rsidR="00683D9E" w:rsidRPr="00394359" w:rsidRDefault="00683D9E" w:rsidP="00D01905">
      <w:pPr>
        <w:ind w:left="780"/>
        <w:jc w:val="both"/>
        <w:rPr>
          <w:rFonts w:ascii="Arial" w:hAnsi="Arial" w:cs="Arial"/>
          <w:color w:val="auto"/>
          <w:sz w:val="22"/>
          <w:szCs w:val="22"/>
        </w:rPr>
      </w:pPr>
    </w:p>
    <w:p w14:paraId="32093253" w14:textId="77777777" w:rsidR="00D01905" w:rsidRPr="00394359" w:rsidRDefault="00D01905" w:rsidP="00D01905">
      <w:pPr>
        <w:ind w:left="780"/>
        <w:jc w:val="both"/>
        <w:rPr>
          <w:rFonts w:ascii="Arial" w:hAnsi="Arial" w:cs="Arial"/>
          <w:color w:val="auto"/>
          <w:sz w:val="22"/>
          <w:szCs w:val="22"/>
        </w:rPr>
      </w:pPr>
    </w:p>
    <w:p w14:paraId="6139AC11" w14:textId="77777777" w:rsidR="00D01905" w:rsidRPr="00394359" w:rsidRDefault="00D01905" w:rsidP="00D01905">
      <w:pPr>
        <w:pStyle w:val="Heading3"/>
        <w:numPr>
          <w:ilvl w:val="2"/>
          <w:numId w:val="2"/>
        </w:numPr>
        <w:rPr>
          <w:rFonts w:ascii="Arial" w:hAnsi="Arial" w:cs="Arial"/>
          <w:color w:val="auto"/>
          <w:sz w:val="22"/>
          <w:szCs w:val="22"/>
        </w:rPr>
      </w:pPr>
      <w:r w:rsidRPr="00394359">
        <w:rPr>
          <w:rFonts w:ascii="Arial" w:hAnsi="Arial" w:cs="Arial"/>
          <w:color w:val="auto"/>
          <w:sz w:val="22"/>
          <w:szCs w:val="22"/>
        </w:rPr>
        <w:t xml:space="preserve">       </w:t>
      </w:r>
    </w:p>
    <w:p w14:paraId="16ED2B80" w14:textId="5DC83B43" w:rsidR="00D01905" w:rsidRPr="00394359" w:rsidRDefault="00D01905" w:rsidP="00D01905">
      <w:pPr>
        <w:pStyle w:val="Heading3"/>
        <w:numPr>
          <w:ilvl w:val="3"/>
          <w:numId w:val="2"/>
        </w:numPr>
        <w:rPr>
          <w:rFonts w:ascii="Arial" w:hAnsi="Arial" w:cs="Arial"/>
          <w:color w:val="auto"/>
          <w:sz w:val="22"/>
          <w:szCs w:val="22"/>
        </w:rPr>
      </w:pPr>
      <w:r w:rsidRPr="00394359">
        <w:rPr>
          <w:rFonts w:ascii="Arial" w:hAnsi="Arial" w:cs="Arial"/>
          <w:color w:val="auto"/>
          <w:sz w:val="22"/>
          <w:szCs w:val="22"/>
        </w:rPr>
        <w:t xml:space="preserve">       NOTES TO THE FINANCIAL STATEMENTS FOR THE YEAR ENDED 31 MARCH 202</w:t>
      </w:r>
      <w:r w:rsidR="00C1245B">
        <w:rPr>
          <w:rFonts w:ascii="Arial" w:hAnsi="Arial" w:cs="Arial"/>
          <w:color w:val="auto"/>
          <w:sz w:val="22"/>
          <w:szCs w:val="22"/>
        </w:rPr>
        <w:t>5</w:t>
      </w:r>
    </w:p>
    <w:p w14:paraId="5EC3ECC2" w14:textId="77777777" w:rsidR="00D01905" w:rsidRPr="00394359" w:rsidRDefault="00D01905" w:rsidP="00646E98">
      <w:pPr>
        <w:ind w:left="780"/>
        <w:jc w:val="both"/>
        <w:rPr>
          <w:rFonts w:ascii="Arial" w:hAnsi="Arial" w:cs="Arial"/>
          <w:color w:val="auto"/>
          <w:sz w:val="22"/>
          <w:szCs w:val="22"/>
        </w:rPr>
      </w:pPr>
    </w:p>
    <w:p w14:paraId="2DD17287" w14:textId="23AA7E81" w:rsidR="00646E98" w:rsidRPr="00394359" w:rsidRDefault="00646E98" w:rsidP="00646E98">
      <w:pPr>
        <w:ind w:left="780"/>
        <w:jc w:val="both"/>
        <w:rPr>
          <w:rFonts w:ascii="Arial" w:hAnsi="Arial" w:cs="Arial"/>
          <w:color w:val="auto"/>
          <w:sz w:val="22"/>
          <w:szCs w:val="22"/>
        </w:rPr>
      </w:pPr>
      <w:r w:rsidRPr="00394359">
        <w:rPr>
          <w:rFonts w:ascii="Arial" w:hAnsi="Arial" w:cs="Arial"/>
          <w:color w:val="auto"/>
          <w:sz w:val="22"/>
          <w:szCs w:val="22"/>
        </w:rPr>
        <w:t>Tangible fixed assets for use by the charity.</w:t>
      </w:r>
    </w:p>
    <w:p w14:paraId="1370EB0A" w14:textId="523FDE60" w:rsidR="00853E21" w:rsidRPr="00394359" w:rsidRDefault="00853E21" w:rsidP="00646E98">
      <w:pPr>
        <w:ind w:left="780"/>
        <w:jc w:val="both"/>
        <w:rPr>
          <w:rFonts w:ascii="Arial" w:hAnsi="Arial" w:cs="Arial"/>
          <w:color w:val="auto"/>
          <w:sz w:val="22"/>
          <w:szCs w:val="22"/>
        </w:rPr>
      </w:pPr>
      <w:r w:rsidRPr="00394359">
        <w:rPr>
          <w:rFonts w:ascii="Arial" w:hAnsi="Arial" w:cs="Arial"/>
          <w:color w:val="auto"/>
          <w:sz w:val="22"/>
          <w:szCs w:val="22"/>
        </w:rPr>
        <w:t xml:space="preserve">The charity owns a mixed-use property which comprises a shop used by the charity and a flat which is let out to provide investment income. This entire property is included within tangible fixed assets as the investment property component cannot be measured </w:t>
      </w:r>
      <w:r w:rsidR="00AB2274" w:rsidRPr="00394359">
        <w:rPr>
          <w:rFonts w:ascii="Arial" w:hAnsi="Arial" w:cs="Arial"/>
          <w:color w:val="auto"/>
          <w:sz w:val="22"/>
          <w:szCs w:val="22"/>
        </w:rPr>
        <w:t>reliably.</w:t>
      </w:r>
    </w:p>
    <w:p w14:paraId="5D5948A2" w14:textId="77777777" w:rsidR="00AB2274" w:rsidRDefault="00AB2274" w:rsidP="00646E98">
      <w:pPr>
        <w:ind w:left="780"/>
        <w:jc w:val="both"/>
        <w:rPr>
          <w:rFonts w:ascii="Arial" w:hAnsi="Arial" w:cs="Arial"/>
          <w:color w:val="auto"/>
          <w:sz w:val="22"/>
          <w:szCs w:val="22"/>
        </w:rPr>
      </w:pPr>
    </w:p>
    <w:p w14:paraId="57235FB6" w14:textId="7742EBB4" w:rsidR="00646E98" w:rsidRPr="00394359" w:rsidRDefault="00646E98" w:rsidP="00646E98">
      <w:pPr>
        <w:ind w:left="780"/>
        <w:jc w:val="both"/>
        <w:rPr>
          <w:rFonts w:ascii="Arial" w:hAnsi="Arial" w:cs="Arial"/>
          <w:color w:val="auto"/>
          <w:sz w:val="22"/>
          <w:szCs w:val="22"/>
        </w:rPr>
      </w:pPr>
      <w:r w:rsidRPr="00394359">
        <w:rPr>
          <w:rFonts w:ascii="Arial" w:hAnsi="Arial" w:cs="Arial"/>
          <w:color w:val="auto"/>
          <w:sz w:val="22"/>
          <w:szCs w:val="22"/>
        </w:rPr>
        <w:t>The</w:t>
      </w:r>
      <w:r w:rsidR="00853E21" w:rsidRPr="00394359">
        <w:rPr>
          <w:rFonts w:ascii="Arial" w:hAnsi="Arial" w:cs="Arial"/>
          <w:color w:val="auto"/>
          <w:sz w:val="22"/>
          <w:szCs w:val="22"/>
        </w:rPr>
        <w:t xml:space="preserve"> fixed assets</w:t>
      </w:r>
      <w:r w:rsidRPr="00394359">
        <w:rPr>
          <w:rFonts w:ascii="Arial" w:hAnsi="Arial" w:cs="Arial"/>
          <w:color w:val="auto"/>
          <w:sz w:val="22"/>
          <w:szCs w:val="22"/>
        </w:rPr>
        <w:t xml:space="preserve"> are capitalised </w:t>
      </w:r>
      <w:r w:rsidR="00853E21" w:rsidRPr="00394359">
        <w:rPr>
          <w:rFonts w:ascii="Arial" w:hAnsi="Arial" w:cs="Arial"/>
          <w:color w:val="auto"/>
          <w:sz w:val="22"/>
          <w:szCs w:val="22"/>
        </w:rPr>
        <w:t xml:space="preserve">at cost </w:t>
      </w:r>
      <w:r w:rsidRPr="00394359">
        <w:rPr>
          <w:rFonts w:ascii="Arial" w:hAnsi="Arial" w:cs="Arial"/>
          <w:color w:val="auto"/>
          <w:sz w:val="22"/>
          <w:szCs w:val="22"/>
        </w:rPr>
        <w:t>if they can be used for more than one year.</w:t>
      </w:r>
      <w:r w:rsidR="00853E21" w:rsidRPr="00394359">
        <w:rPr>
          <w:rFonts w:ascii="Arial" w:hAnsi="Arial" w:cs="Arial"/>
          <w:color w:val="auto"/>
          <w:sz w:val="22"/>
          <w:szCs w:val="22"/>
        </w:rPr>
        <w:t xml:space="preserve"> </w:t>
      </w:r>
      <w:r w:rsidRPr="00394359">
        <w:rPr>
          <w:rFonts w:ascii="Arial" w:hAnsi="Arial" w:cs="Arial"/>
          <w:color w:val="auto"/>
          <w:sz w:val="22"/>
          <w:szCs w:val="22"/>
        </w:rPr>
        <w:t>The depreciation rates and methods used are disclosed in note 8.</w:t>
      </w:r>
    </w:p>
    <w:p w14:paraId="031BAB94" w14:textId="77777777" w:rsidR="00646E98" w:rsidRPr="00394359" w:rsidRDefault="00646E98" w:rsidP="00646E98">
      <w:pPr>
        <w:ind w:left="780"/>
        <w:jc w:val="both"/>
        <w:rPr>
          <w:rFonts w:ascii="Arial" w:hAnsi="Arial" w:cs="Arial"/>
          <w:color w:val="auto"/>
          <w:sz w:val="22"/>
          <w:szCs w:val="22"/>
        </w:rPr>
      </w:pPr>
    </w:p>
    <w:p w14:paraId="30BC11D3" w14:textId="77777777" w:rsidR="00D01905" w:rsidRPr="00394359" w:rsidRDefault="00D01905" w:rsidP="00D01905">
      <w:pPr>
        <w:ind w:left="780"/>
        <w:jc w:val="both"/>
        <w:rPr>
          <w:rFonts w:ascii="Arial" w:hAnsi="Arial" w:cs="Arial"/>
          <w:color w:val="auto"/>
          <w:sz w:val="22"/>
          <w:szCs w:val="22"/>
        </w:rPr>
      </w:pPr>
      <w:r w:rsidRPr="00394359">
        <w:rPr>
          <w:rFonts w:ascii="Arial" w:hAnsi="Arial" w:cs="Arial"/>
          <w:color w:val="auto"/>
          <w:sz w:val="22"/>
          <w:szCs w:val="22"/>
        </w:rPr>
        <w:t>Debtors</w:t>
      </w:r>
    </w:p>
    <w:p w14:paraId="6F7630B5" w14:textId="09EC4537" w:rsidR="00646E98" w:rsidRPr="00394359" w:rsidRDefault="00646E98" w:rsidP="00853E21">
      <w:pPr>
        <w:ind w:left="780"/>
        <w:jc w:val="both"/>
        <w:rPr>
          <w:rFonts w:ascii="Arial" w:hAnsi="Arial" w:cs="Arial"/>
          <w:color w:val="auto"/>
          <w:sz w:val="22"/>
          <w:szCs w:val="22"/>
        </w:rPr>
      </w:pPr>
      <w:r w:rsidRPr="00394359">
        <w:rPr>
          <w:rFonts w:ascii="Arial" w:hAnsi="Arial" w:cs="Arial"/>
          <w:color w:val="auto"/>
          <w:sz w:val="22"/>
          <w:szCs w:val="22"/>
        </w:rPr>
        <w:t>Debtors are measured on initial recognition at settlement amount after any trade discounts or amount advanced by the charity.</w:t>
      </w:r>
      <w:r w:rsidR="00981253" w:rsidRPr="00394359">
        <w:rPr>
          <w:rFonts w:ascii="Arial" w:hAnsi="Arial" w:cs="Arial"/>
          <w:color w:val="auto"/>
          <w:sz w:val="22"/>
          <w:szCs w:val="22"/>
        </w:rPr>
        <w:t xml:space="preserve"> </w:t>
      </w:r>
      <w:r w:rsidRPr="00394359">
        <w:rPr>
          <w:rFonts w:ascii="Arial" w:hAnsi="Arial" w:cs="Arial"/>
          <w:color w:val="auto"/>
          <w:sz w:val="22"/>
          <w:szCs w:val="22"/>
        </w:rPr>
        <w:t>Subsequently that are measured at the cash or other consideration expected to be received</w:t>
      </w:r>
      <w:r w:rsidR="00853E21" w:rsidRPr="00394359">
        <w:rPr>
          <w:rFonts w:ascii="Arial" w:hAnsi="Arial" w:cs="Arial"/>
          <w:color w:val="auto"/>
          <w:sz w:val="22"/>
          <w:szCs w:val="22"/>
        </w:rPr>
        <w:t>.</w:t>
      </w:r>
    </w:p>
    <w:p w14:paraId="01EE0384" w14:textId="77777777" w:rsidR="00646E98" w:rsidRPr="00394359" w:rsidRDefault="00646E98" w:rsidP="00646E98">
      <w:pPr>
        <w:rPr>
          <w:rFonts w:ascii="Arial" w:hAnsi="Arial" w:cs="Arial"/>
          <w:b/>
          <w:sz w:val="22"/>
          <w:szCs w:val="22"/>
          <w:u w:val="single"/>
        </w:rPr>
      </w:pPr>
    </w:p>
    <w:p w14:paraId="230983AC" w14:textId="77777777" w:rsidR="00646E98" w:rsidRDefault="00646E98" w:rsidP="00646E98">
      <w:pPr>
        <w:rPr>
          <w:rFonts w:ascii="Arial" w:hAnsi="Arial" w:cs="Arial"/>
          <w:b/>
          <w:sz w:val="22"/>
          <w:szCs w:val="22"/>
          <w:u w:val="single"/>
        </w:rPr>
      </w:pPr>
    </w:p>
    <w:p w14:paraId="3F0D111D" w14:textId="77777777" w:rsidR="00646E98" w:rsidRDefault="00646E98" w:rsidP="00F478C2">
      <w:pPr>
        <w:pStyle w:val="ListParagraph"/>
        <w:numPr>
          <w:ilvl w:val="0"/>
          <w:numId w:val="17"/>
        </w:numPr>
      </w:pPr>
      <w:r w:rsidRPr="00F478C2">
        <w:rPr>
          <w:rFonts w:ascii="Arial" w:hAnsi="Arial" w:cs="Arial"/>
          <w:b/>
          <w:sz w:val="22"/>
          <w:szCs w:val="22"/>
        </w:rPr>
        <w:t>Analysis of income</w:t>
      </w:r>
    </w:p>
    <w:tbl>
      <w:tblPr>
        <w:tblW w:w="9356" w:type="dxa"/>
        <w:tblLayout w:type="fixed"/>
        <w:tblLook w:val="0000" w:firstRow="0" w:lastRow="0" w:firstColumn="0" w:lastColumn="0" w:noHBand="0" w:noVBand="0"/>
      </w:tblPr>
      <w:tblGrid>
        <w:gridCol w:w="4395"/>
        <w:gridCol w:w="992"/>
        <w:gridCol w:w="1276"/>
        <w:gridCol w:w="1275"/>
        <w:gridCol w:w="39"/>
        <w:gridCol w:w="1379"/>
      </w:tblGrid>
      <w:tr w:rsidR="002676C5" w14:paraId="67EC59FC" w14:textId="77777777" w:rsidTr="002E3D60">
        <w:tc>
          <w:tcPr>
            <w:tcW w:w="4395" w:type="dxa"/>
            <w:shd w:val="clear" w:color="auto" w:fill="auto"/>
          </w:tcPr>
          <w:p w14:paraId="5225C81A" w14:textId="77777777" w:rsidR="002676C5" w:rsidRDefault="002676C5" w:rsidP="002676C5">
            <w:pPr>
              <w:snapToGrid w:val="0"/>
              <w:ind w:left="42" w:hanging="42"/>
              <w:rPr>
                <w:rFonts w:ascii="Arial" w:hAnsi="Arial" w:cs="Arial"/>
                <w:sz w:val="22"/>
                <w:szCs w:val="22"/>
              </w:rPr>
            </w:pPr>
          </w:p>
        </w:tc>
        <w:tc>
          <w:tcPr>
            <w:tcW w:w="992" w:type="dxa"/>
          </w:tcPr>
          <w:p w14:paraId="21E22668" w14:textId="4903749A" w:rsidR="002676C5" w:rsidRDefault="002676C5" w:rsidP="002676C5">
            <w:pPr>
              <w:snapToGrid w:val="0"/>
              <w:jc w:val="right"/>
              <w:rPr>
                <w:rFonts w:ascii="Arial" w:hAnsi="Arial" w:cs="Arial"/>
                <w:b/>
                <w:sz w:val="22"/>
                <w:szCs w:val="22"/>
              </w:rPr>
            </w:pPr>
          </w:p>
        </w:tc>
        <w:tc>
          <w:tcPr>
            <w:tcW w:w="1276" w:type="dxa"/>
          </w:tcPr>
          <w:p w14:paraId="049562A4" w14:textId="77777777" w:rsidR="002676C5" w:rsidRDefault="002676C5" w:rsidP="002676C5">
            <w:pPr>
              <w:snapToGrid w:val="0"/>
              <w:jc w:val="right"/>
              <w:rPr>
                <w:rFonts w:ascii="Arial" w:hAnsi="Arial" w:cs="Arial"/>
                <w:b/>
                <w:sz w:val="22"/>
                <w:szCs w:val="22"/>
              </w:rPr>
            </w:pPr>
          </w:p>
        </w:tc>
        <w:tc>
          <w:tcPr>
            <w:tcW w:w="1314" w:type="dxa"/>
            <w:gridSpan w:val="2"/>
            <w:shd w:val="clear" w:color="auto" w:fill="auto"/>
          </w:tcPr>
          <w:p w14:paraId="69010A52" w14:textId="55941FC4" w:rsidR="002676C5" w:rsidRDefault="00AB2274" w:rsidP="00463224">
            <w:pPr>
              <w:snapToGrid w:val="0"/>
              <w:jc w:val="right"/>
              <w:rPr>
                <w:rFonts w:ascii="Arial" w:hAnsi="Arial" w:cs="Arial"/>
                <w:b/>
                <w:sz w:val="22"/>
                <w:szCs w:val="22"/>
              </w:rPr>
            </w:pPr>
            <w:r>
              <w:rPr>
                <w:rFonts w:ascii="Arial" w:hAnsi="Arial" w:cs="Arial"/>
                <w:b/>
                <w:sz w:val="22"/>
                <w:szCs w:val="22"/>
              </w:rPr>
              <w:t>202</w:t>
            </w:r>
            <w:r w:rsidR="00C1245B">
              <w:rPr>
                <w:rFonts w:ascii="Arial" w:hAnsi="Arial" w:cs="Arial"/>
                <w:b/>
                <w:sz w:val="22"/>
                <w:szCs w:val="22"/>
              </w:rPr>
              <w:t>5</w:t>
            </w:r>
          </w:p>
          <w:p w14:paraId="075DBE44" w14:textId="67F5C840" w:rsidR="00AB2274" w:rsidRDefault="00AB2274" w:rsidP="00463224">
            <w:pPr>
              <w:snapToGrid w:val="0"/>
              <w:jc w:val="right"/>
              <w:rPr>
                <w:rFonts w:ascii="Arial" w:hAnsi="Arial" w:cs="Arial"/>
                <w:b/>
                <w:sz w:val="22"/>
                <w:szCs w:val="22"/>
              </w:rPr>
            </w:pPr>
            <w:r>
              <w:rPr>
                <w:rFonts w:ascii="Arial" w:hAnsi="Arial" w:cs="Arial"/>
                <w:b/>
                <w:sz w:val="22"/>
                <w:szCs w:val="22"/>
              </w:rPr>
              <w:t>£</w:t>
            </w:r>
          </w:p>
        </w:tc>
        <w:tc>
          <w:tcPr>
            <w:tcW w:w="1379" w:type="dxa"/>
          </w:tcPr>
          <w:p w14:paraId="267F047E" w14:textId="6D4689EE" w:rsidR="002676C5" w:rsidRDefault="002676C5" w:rsidP="00463224">
            <w:pPr>
              <w:jc w:val="right"/>
              <w:rPr>
                <w:rFonts w:ascii="Arial" w:eastAsia="Arial" w:hAnsi="Arial" w:cs="Arial"/>
                <w:b/>
                <w:sz w:val="22"/>
                <w:szCs w:val="22"/>
              </w:rPr>
            </w:pPr>
            <w:r>
              <w:rPr>
                <w:rFonts w:ascii="Arial" w:eastAsia="Arial" w:hAnsi="Arial" w:cs="Arial"/>
                <w:b/>
                <w:sz w:val="22"/>
                <w:szCs w:val="22"/>
              </w:rPr>
              <w:t>202</w:t>
            </w:r>
            <w:r w:rsidR="00C1245B">
              <w:rPr>
                <w:rFonts w:ascii="Arial" w:eastAsia="Arial" w:hAnsi="Arial" w:cs="Arial"/>
                <w:b/>
                <w:sz w:val="22"/>
                <w:szCs w:val="22"/>
              </w:rPr>
              <w:t>4</w:t>
            </w:r>
            <w:r>
              <w:rPr>
                <w:rFonts w:ascii="Arial" w:eastAsia="Arial" w:hAnsi="Arial" w:cs="Arial"/>
                <w:b/>
                <w:sz w:val="22"/>
                <w:szCs w:val="22"/>
              </w:rPr>
              <w:t xml:space="preserve">                  £</w:t>
            </w:r>
          </w:p>
        </w:tc>
      </w:tr>
      <w:tr w:rsidR="002676C5" w14:paraId="62D41358" w14:textId="77777777" w:rsidTr="002E3D60">
        <w:tc>
          <w:tcPr>
            <w:tcW w:w="4395" w:type="dxa"/>
            <w:shd w:val="clear" w:color="auto" w:fill="auto"/>
          </w:tcPr>
          <w:p w14:paraId="14C38D14" w14:textId="1213552E" w:rsidR="002676C5" w:rsidRPr="00D01905" w:rsidRDefault="002676C5" w:rsidP="002676C5">
            <w:pPr>
              <w:snapToGrid w:val="0"/>
              <w:ind w:left="42" w:hanging="42"/>
            </w:pPr>
            <w:r>
              <w:rPr>
                <w:rFonts w:ascii="Arial" w:hAnsi="Arial" w:cs="Arial"/>
                <w:sz w:val="22"/>
                <w:szCs w:val="22"/>
                <w:u w:val="single"/>
              </w:rPr>
              <w:t>Donations and legacies</w:t>
            </w:r>
          </w:p>
        </w:tc>
        <w:tc>
          <w:tcPr>
            <w:tcW w:w="992" w:type="dxa"/>
          </w:tcPr>
          <w:p w14:paraId="12CB2566" w14:textId="37C608F2" w:rsidR="002676C5" w:rsidRDefault="002676C5" w:rsidP="002676C5">
            <w:pPr>
              <w:snapToGrid w:val="0"/>
              <w:jc w:val="right"/>
              <w:rPr>
                <w:rFonts w:ascii="Arial" w:hAnsi="Arial" w:cs="Arial"/>
                <w:b/>
                <w:sz w:val="22"/>
                <w:szCs w:val="22"/>
              </w:rPr>
            </w:pPr>
          </w:p>
        </w:tc>
        <w:tc>
          <w:tcPr>
            <w:tcW w:w="1276" w:type="dxa"/>
          </w:tcPr>
          <w:p w14:paraId="7DE7C8DD" w14:textId="77777777" w:rsidR="002676C5" w:rsidRDefault="002676C5" w:rsidP="002676C5">
            <w:pPr>
              <w:snapToGrid w:val="0"/>
              <w:jc w:val="right"/>
              <w:rPr>
                <w:rFonts w:ascii="Arial" w:hAnsi="Arial" w:cs="Arial"/>
                <w:b/>
                <w:sz w:val="22"/>
                <w:szCs w:val="22"/>
              </w:rPr>
            </w:pPr>
          </w:p>
        </w:tc>
        <w:tc>
          <w:tcPr>
            <w:tcW w:w="1314" w:type="dxa"/>
            <w:gridSpan w:val="2"/>
            <w:shd w:val="clear" w:color="auto" w:fill="auto"/>
          </w:tcPr>
          <w:p w14:paraId="22A6D850" w14:textId="71F5CDDF" w:rsidR="002676C5" w:rsidRDefault="002676C5" w:rsidP="002676C5">
            <w:pPr>
              <w:snapToGrid w:val="0"/>
              <w:jc w:val="right"/>
              <w:rPr>
                <w:rFonts w:ascii="Arial" w:hAnsi="Arial" w:cs="Arial"/>
                <w:b/>
                <w:sz w:val="22"/>
                <w:szCs w:val="22"/>
              </w:rPr>
            </w:pPr>
          </w:p>
        </w:tc>
        <w:tc>
          <w:tcPr>
            <w:tcW w:w="1379" w:type="dxa"/>
          </w:tcPr>
          <w:p w14:paraId="271B6BB5" w14:textId="77777777" w:rsidR="002676C5" w:rsidRDefault="002676C5" w:rsidP="002676C5">
            <w:pPr>
              <w:jc w:val="right"/>
              <w:rPr>
                <w:rFonts w:ascii="Arial" w:eastAsia="Arial" w:hAnsi="Arial" w:cs="Arial"/>
                <w:b/>
                <w:sz w:val="22"/>
                <w:szCs w:val="22"/>
              </w:rPr>
            </w:pPr>
          </w:p>
        </w:tc>
      </w:tr>
      <w:tr w:rsidR="002676C5" w14:paraId="356B2EEF" w14:textId="77777777" w:rsidTr="002E3D60">
        <w:tc>
          <w:tcPr>
            <w:tcW w:w="4395" w:type="dxa"/>
            <w:shd w:val="clear" w:color="auto" w:fill="auto"/>
          </w:tcPr>
          <w:p w14:paraId="7145038B" w14:textId="77777777" w:rsidR="002676C5" w:rsidRDefault="002676C5" w:rsidP="002676C5">
            <w:pPr>
              <w:snapToGrid w:val="0"/>
            </w:pPr>
            <w:r>
              <w:rPr>
                <w:rFonts w:ascii="Arial" w:hAnsi="Arial" w:cs="Arial"/>
                <w:sz w:val="22"/>
                <w:szCs w:val="22"/>
              </w:rPr>
              <w:t>Donations and gifts</w:t>
            </w:r>
          </w:p>
        </w:tc>
        <w:tc>
          <w:tcPr>
            <w:tcW w:w="992" w:type="dxa"/>
          </w:tcPr>
          <w:p w14:paraId="76396166" w14:textId="38DF5AE3" w:rsidR="002676C5" w:rsidRDefault="002676C5" w:rsidP="002676C5">
            <w:pPr>
              <w:snapToGrid w:val="0"/>
              <w:jc w:val="right"/>
              <w:rPr>
                <w:rFonts w:ascii="Arial" w:hAnsi="Arial" w:cs="Arial"/>
                <w:sz w:val="22"/>
                <w:szCs w:val="22"/>
              </w:rPr>
            </w:pPr>
          </w:p>
        </w:tc>
        <w:tc>
          <w:tcPr>
            <w:tcW w:w="1276" w:type="dxa"/>
          </w:tcPr>
          <w:p w14:paraId="020D1CC9" w14:textId="77777777" w:rsidR="002676C5" w:rsidRDefault="002676C5" w:rsidP="002676C5">
            <w:pPr>
              <w:snapToGrid w:val="0"/>
              <w:jc w:val="right"/>
              <w:rPr>
                <w:rFonts w:ascii="Arial" w:hAnsi="Arial" w:cs="Arial"/>
                <w:sz w:val="22"/>
                <w:szCs w:val="22"/>
              </w:rPr>
            </w:pPr>
          </w:p>
        </w:tc>
        <w:tc>
          <w:tcPr>
            <w:tcW w:w="1314" w:type="dxa"/>
            <w:gridSpan w:val="2"/>
            <w:shd w:val="clear" w:color="auto" w:fill="auto"/>
          </w:tcPr>
          <w:p w14:paraId="17C3ACA5" w14:textId="4A6E2848" w:rsidR="002676C5" w:rsidRDefault="00F50900" w:rsidP="002676C5">
            <w:pPr>
              <w:snapToGrid w:val="0"/>
              <w:jc w:val="right"/>
              <w:rPr>
                <w:rFonts w:ascii="Arial" w:hAnsi="Arial" w:cs="Arial"/>
                <w:sz w:val="22"/>
                <w:szCs w:val="22"/>
              </w:rPr>
            </w:pPr>
            <w:r>
              <w:rPr>
                <w:rFonts w:ascii="Arial" w:hAnsi="Arial" w:cs="Arial"/>
                <w:sz w:val="22"/>
                <w:szCs w:val="22"/>
              </w:rPr>
              <w:t>3</w:t>
            </w:r>
            <w:r w:rsidR="00C1245B">
              <w:rPr>
                <w:rFonts w:ascii="Arial" w:hAnsi="Arial" w:cs="Arial"/>
                <w:sz w:val="22"/>
                <w:szCs w:val="22"/>
              </w:rPr>
              <w:t>8,111</w:t>
            </w:r>
          </w:p>
        </w:tc>
        <w:tc>
          <w:tcPr>
            <w:tcW w:w="1379" w:type="dxa"/>
          </w:tcPr>
          <w:p w14:paraId="2F199169" w14:textId="147D6F81" w:rsidR="002676C5" w:rsidRDefault="002676C5" w:rsidP="002676C5">
            <w:pPr>
              <w:snapToGrid w:val="0"/>
              <w:jc w:val="right"/>
              <w:rPr>
                <w:rFonts w:ascii="Arial" w:hAnsi="Arial" w:cs="Arial"/>
                <w:sz w:val="22"/>
                <w:szCs w:val="22"/>
              </w:rPr>
            </w:pPr>
            <w:r>
              <w:rPr>
                <w:rFonts w:ascii="Arial" w:hAnsi="Arial" w:cs="Arial"/>
                <w:sz w:val="22"/>
                <w:szCs w:val="22"/>
              </w:rPr>
              <w:t>3</w:t>
            </w:r>
            <w:r w:rsidR="00C1245B">
              <w:rPr>
                <w:rFonts w:ascii="Arial" w:hAnsi="Arial" w:cs="Arial"/>
                <w:sz w:val="22"/>
                <w:szCs w:val="22"/>
              </w:rPr>
              <w:t>2,208</w:t>
            </w:r>
          </w:p>
        </w:tc>
      </w:tr>
      <w:tr w:rsidR="002676C5" w14:paraId="1F6A95D3" w14:textId="77777777" w:rsidTr="002E3D60">
        <w:tc>
          <w:tcPr>
            <w:tcW w:w="4395" w:type="dxa"/>
            <w:shd w:val="clear" w:color="auto" w:fill="auto"/>
          </w:tcPr>
          <w:p w14:paraId="6BF44623" w14:textId="77777777" w:rsidR="002676C5" w:rsidRDefault="002676C5" w:rsidP="002676C5">
            <w:r>
              <w:rPr>
                <w:rFonts w:ascii="Arial" w:hAnsi="Arial" w:cs="Arial"/>
                <w:sz w:val="22"/>
                <w:szCs w:val="22"/>
              </w:rPr>
              <w:t>Gift Aid</w:t>
            </w:r>
          </w:p>
        </w:tc>
        <w:tc>
          <w:tcPr>
            <w:tcW w:w="992" w:type="dxa"/>
          </w:tcPr>
          <w:p w14:paraId="3337023F" w14:textId="20B24B3B" w:rsidR="002676C5" w:rsidRDefault="002676C5" w:rsidP="002676C5">
            <w:pPr>
              <w:snapToGrid w:val="0"/>
              <w:jc w:val="right"/>
              <w:rPr>
                <w:rFonts w:ascii="Arial" w:hAnsi="Arial" w:cs="Arial"/>
                <w:sz w:val="22"/>
                <w:szCs w:val="22"/>
              </w:rPr>
            </w:pPr>
          </w:p>
        </w:tc>
        <w:tc>
          <w:tcPr>
            <w:tcW w:w="1276" w:type="dxa"/>
          </w:tcPr>
          <w:p w14:paraId="0363B938" w14:textId="77777777" w:rsidR="002676C5" w:rsidRDefault="002676C5" w:rsidP="002676C5">
            <w:pPr>
              <w:snapToGrid w:val="0"/>
              <w:jc w:val="right"/>
              <w:rPr>
                <w:rFonts w:ascii="Arial" w:hAnsi="Arial" w:cs="Arial"/>
                <w:sz w:val="22"/>
                <w:szCs w:val="22"/>
              </w:rPr>
            </w:pPr>
          </w:p>
        </w:tc>
        <w:tc>
          <w:tcPr>
            <w:tcW w:w="1314" w:type="dxa"/>
            <w:gridSpan w:val="2"/>
            <w:shd w:val="clear" w:color="auto" w:fill="auto"/>
          </w:tcPr>
          <w:p w14:paraId="7789870D" w14:textId="1483514D" w:rsidR="002676C5" w:rsidRDefault="00F50900" w:rsidP="002676C5">
            <w:pPr>
              <w:snapToGrid w:val="0"/>
              <w:jc w:val="right"/>
              <w:rPr>
                <w:rFonts w:ascii="Arial" w:hAnsi="Arial" w:cs="Arial"/>
                <w:sz w:val="22"/>
                <w:szCs w:val="22"/>
              </w:rPr>
            </w:pPr>
            <w:r>
              <w:rPr>
                <w:rFonts w:ascii="Arial" w:hAnsi="Arial" w:cs="Arial"/>
                <w:sz w:val="22"/>
                <w:szCs w:val="22"/>
              </w:rPr>
              <w:t>3,</w:t>
            </w:r>
            <w:r w:rsidR="00C1245B">
              <w:rPr>
                <w:rFonts w:ascii="Arial" w:hAnsi="Arial" w:cs="Arial"/>
                <w:sz w:val="22"/>
                <w:szCs w:val="22"/>
              </w:rPr>
              <w:t>491</w:t>
            </w:r>
          </w:p>
        </w:tc>
        <w:tc>
          <w:tcPr>
            <w:tcW w:w="1379" w:type="dxa"/>
          </w:tcPr>
          <w:p w14:paraId="3979F5C2" w14:textId="715E2C82" w:rsidR="002676C5" w:rsidRDefault="00C1245B" w:rsidP="002676C5">
            <w:pPr>
              <w:snapToGrid w:val="0"/>
              <w:jc w:val="right"/>
              <w:rPr>
                <w:rFonts w:ascii="Arial" w:hAnsi="Arial" w:cs="Arial"/>
                <w:sz w:val="22"/>
                <w:szCs w:val="22"/>
              </w:rPr>
            </w:pPr>
            <w:r>
              <w:rPr>
                <w:rFonts w:ascii="Arial" w:hAnsi="Arial" w:cs="Arial"/>
                <w:sz w:val="22"/>
                <w:szCs w:val="22"/>
              </w:rPr>
              <w:t>3,054</w:t>
            </w:r>
          </w:p>
        </w:tc>
      </w:tr>
      <w:tr w:rsidR="002676C5" w14:paraId="4770D9C0" w14:textId="77777777" w:rsidTr="00825A1C">
        <w:tc>
          <w:tcPr>
            <w:tcW w:w="4395" w:type="dxa"/>
            <w:shd w:val="clear" w:color="auto" w:fill="auto"/>
          </w:tcPr>
          <w:p w14:paraId="57027CDE" w14:textId="77777777" w:rsidR="002676C5" w:rsidRDefault="002676C5" w:rsidP="002676C5">
            <w:pPr>
              <w:snapToGrid w:val="0"/>
            </w:pPr>
            <w:r>
              <w:rPr>
                <w:rFonts w:ascii="Arial" w:hAnsi="Arial" w:cs="Arial"/>
                <w:sz w:val="22"/>
                <w:szCs w:val="22"/>
              </w:rPr>
              <w:t>Legacies</w:t>
            </w:r>
          </w:p>
        </w:tc>
        <w:tc>
          <w:tcPr>
            <w:tcW w:w="992" w:type="dxa"/>
          </w:tcPr>
          <w:p w14:paraId="0F27E4EE" w14:textId="667EC574" w:rsidR="002676C5" w:rsidRDefault="002676C5" w:rsidP="002676C5">
            <w:pPr>
              <w:snapToGrid w:val="0"/>
              <w:jc w:val="right"/>
              <w:rPr>
                <w:rFonts w:ascii="Arial" w:hAnsi="Arial" w:cs="Arial"/>
                <w:sz w:val="22"/>
                <w:szCs w:val="22"/>
              </w:rPr>
            </w:pPr>
          </w:p>
        </w:tc>
        <w:tc>
          <w:tcPr>
            <w:tcW w:w="1276" w:type="dxa"/>
          </w:tcPr>
          <w:p w14:paraId="63C1DEB7" w14:textId="77777777" w:rsidR="002676C5" w:rsidRDefault="002676C5" w:rsidP="002676C5">
            <w:pPr>
              <w:snapToGrid w:val="0"/>
              <w:jc w:val="right"/>
              <w:rPr>
                <w:rFonts w:ascii="Arial" w:hAnsi="Arial" w:cs="Arial"/>
                <w:sz w:val="22"/>
                <w:szCs w:val="22"/>
              </w:rPr>
            </w:pPr>
          </w:p>
        </w:tc>
        <w:tc>
          <w:tcPr>
            <w:tcW w:w="1314" w:type="dxa"/>
            <w:gridSpan w:val="2"/>
            <w:shd w:val="clear" w:color="auto" w:fill="auto"/>
          </w:tcPr>
          <w:p w14:paraId="00211493" w14:textId="38FD2E2C" w:rsidR="002676C5" w:rsidRDefault="00F50900" w:rsidP="002676C5">
            <w:pPr>
              <w:snapToGrid w:val="0"/>
              <w:jc w:val="right"/>
              <w:rPr>
                <w:rFonts w:ascii="Arial" w:hAnsi="Arial" w:cs="Arial"/>
                <w:sz w:val="22"/>
                <w:szCs w:val="22"/>
              </w:rPr>
            </w:pPr>
            <w:r>
              <w:rPr>
                <w:rFonts w:ascii="Arial" w:hAnsi="Arial" w:cs="Arial"/>
                <w:sz w:val="22"/>
                <w:szCs w:val="22"/>
              </w:rPr>
              <w:t>1</w:t>
            </w:r>
            <w:r w:rsidR="00C1245B">
              <w:rPr>
                <w:rFonts w:ascii="Arial" w:hAnsi="Arial" w:cs="Arial"/>
                <w:sz w:val="22"/>
                <w:szCs w:val="22"/>
              </w:rPr>
              <w:t>9,456</w:t>
            </w:r>
          </w:p>
        </w:tc>
        <w:tc>
          <w:tcPr>
            <w:tcW w:w="1379" w:type="dxa"/>
          </w:tcPr>
          <w:p w14:paraId="27FE251A" w14:textId="634C51B2" w:rsidR="002676C5" w:rsidRDefault="00C1245B" w:rsidP="002676C5">
            <w:pPr>
              <w:snapToGrid w:val="0"/>
              <w:jc w:val="right"/>
              <w:rPr>
                <w:rFonts w:ascii="Arial" w:hAnsi="Arial" w:cs="Arial"/>
                <w:sz w:val="22"/>
                <w:szCs w:val="22"/>
              </w:rPr>
            </w:pPr>
            <w:r>
              <w:rPr>
                <w:rFonts w:ascii="Arial" w:hAnsi="Arial" w:cs="Arial"/>
                <w:sz w:val="22"/>
                <w:szCs w:val="22"/>
              </w:rPr>
              <w:t>12,454</w:t>
            </w:r>
          </w:p>
        </w:tc>
      </w:tr>
      <w:tr w:rsidR="002676C5" w14:paraId="1C6B6F33" w14:textId="77777777" w:rsidTr="00825A1C">
        <w:trPr>
          <w:trHeight w:val="154"/>
        </w:trPr>
        <w:tc>
          <w:tcPr>
            <w:tcW w:w="4395" w:type="dxa"/>
            <w:shd w:val="clear" w:color="auto" w:fill="auto"/>
          </w:tcPr>
          <w:p w14:paraId="4F5E6EAB" w14:textId="77777777" w:rsidR="002676C5" w:rsidRDefault="002676C5" w:rsidP="002676C5">
            <w:r>
              <w:rPr>
                <w:rFonts w:ascii="Arial" w:hAnsi="Arial" w:cs="Arial"/>
                <w:sz w:val="22"/>
                <w:szCs w:val="22"/>
              </w:rPr>
              <w:t>Membership subscriptions</w:t>
            </w:r>
          </w:p>
        </w:tc>
        <w:tc>
          <w:tcPr>
            <w:tcW w:w="992" w:type="dxa"/>
          </w:tcPr>
          <w:p w14:paraId="20F9E18F" w14:textId="0061EE68" w:rsidR="002676C5" w:rsidRDefault="002676C5" w:rsidP="002676C5">
            <w:pPr>
              <w:snapToGrid w:val="0"/>
              <w:jc w:val="right"/>
              <w:rPr>
                <w:rFonts w:ascii="Arial" w:hAnsi="Arial" w:cs="Arial"/>
                <w:sz w:val="22"/>
                <w:szCs w:val="22"/>
              </w:rPr>
            </w:pPr>
          </w:p>
        </w:tc>
        <w:tc>
          <w:tcPr>
            <w:tcW w:w="1276" w:type="dxa"/>
          </w:tcPr>
          <w:p w14:paraId="0ED3570F" w14:textId="77777777" w:rsidR="002676C5" w:rsidRDefault="002676C5" w:rsidP="002676C5">
            <w:pPr>
              <w:snapToGrid w:val="0"/>
              <w:jc w:val="right"/>
              <w:rPr>
                <w:rFonts w:ascii="Arial" w:hAnsi="Arial" w:cs="Arial"/>
                <w:sz w:val="22"/>
                <w:szCs w:val="22"/>
              </w:rPr>
            </w:pPr>
          </w:p>
        </w:tc>
        <w:tc>
          <w:tcPr>
            <w:tcW w:w="1314" w:type="dxa"/>
            <w:gridSpan w:val="2"/>
            <w:tcBorders>
              <w:bottom w:val="single" w:sz="4" w:space="0" w:color="auto"/>
            </w:tcBorders>
            <w:shd w:val="clear" w:color="auto" w:fill="auto"/>
          </w:tcPr>
          <w:p w14:paraId="4AFFE512" w14:textId="1337A137" w:rsidR="002676C5" w:rsidRPr="00825A1C" w:rsidRDefault="00F50900" w:rsidP="002676C5">
            <w:pPr>
              <w:snapToGrid w:val="0"/>
              <w:jc w:val="right"/>
              <w:rPr>
                <w:rFonts w:ascii="Arial" w:hAnsi="Arial" w:cs="Arial"/>
                <w:sz w:val="22"/>
                <w:szCs w:val="22"/>
              </w:rPr>
            </w:pPr>
            <w:r w:rsidRPr="00825A1C">
              <w:rPr>
                <w:rFonts w:ascii="Arial" w:hAnsi="Arial" w:cs="Arial"/>
                <w:sz w:val="22"/>
                <w:szCs w:val="22"/>
              </w:rPr>
              <w:t>2,</w:t>
            </w:r>
            <w:r w:rsidR="00C1245B">
              <w:rPr>
                <w:rFonts w:ascii="Arial" w:hAnsi="Arial" w:cs="Arial"/>
                <w:sz w:val="22"/>
                <w:szCs w:val="22"/>
              </w:rPr>
              <w:t>800</w:t>
            </w:r>
          </w:p>
        </w:tc>
        <w:tc>
          <w:tcPr>
            <w:tcW w:w="1379" w:type="dxa"/>
            <w:tcBorders>
              <w:bottom w:val="single" w:sz="4" w:space="0" w:color="auto"/>
            </w:tcBorders>
          </w:tcPr>
          <w:p w14:paraId="0DF6229E" w14:textId="6CC16CAF" w:rsidR="002676C5" w:rsidRPr="00825A1C" w:rsidRDefault="002676C5" w:rsidP="002676C5">
            <w:pPr>
              <w:snapToGrid w:val="0"/>
              <w:jc w:val="right"/>
              <w:rPr>
                <w:rFonts w:ascii="Arial" w:hAnsi="Arial" w:cs="Arial"/>
                <w:sz w:val="22"/>
                <w:szCs w:val="22"/>
              </w:rPr>
            </w:pPr>
            <w:r w:rsidRPr="00825A1C">
              <w:rPr>
                <w:rFonts w:ascii="Arial" w:hAnsi="Arial" w:cs="Arial"/>
                <w:sz w:val="22"/>
                <w:szCs w:val="22"/>
              </w:rPr>
              <w:t>2,</w:t>
            </w:r>
            <w:r w:rsidR="00C1245B">
              <w:rPr>
                <w:rFonts w:ascii="Arial" w:hAnsi="Arial" w:cs="Arial"/>
                <w:sz w:val="22"/>
                <w:szCs w:val="22"/>
              </w:rPr>
              <w:t>990</w:t>
            </w:r>
          </w:p>
        </w:tc>
      </w:tr>
      <w:tr w:rsidR="002676C5" w14:paraId="3D86E5F3" w14:textId="77777777" w:rsidTr="00825A1C">
        <w:trPr>
          <w:trHeight w:val="378"/>
        </w:trPr>
        <w:tc>
          <w:tcPr>
            <w:tcW w:w="4395" w:type="dxa"/>
            <w:shd w:val="clear" w:color="auto" w:fill="auto"/>
          </w:tcPr>
          <w:p w14:paraId="68721B2C" w14:textId="77777777" w:rsidR="002676C5" w:rsidRDefault="002676C5" w:rsidP="002676C5">
            <w:pPr>
              <w:snapToGrid w:val="0"/>
              <w:rPr>
                <w:rFonts w:ascii="Arial" w:hAnsi="Arial" w:cs="Arial"/>
                <w:sz w:val="22"/>
                <w:szCs w:val="22"/>
              </w:rPr>
            </w:pPr>
          </w:p>
        </w:tc>
        <w:tc>
          <w:tcPr>
            <w:tcW w:w="992" w:type="dxa"/>
          </w:tcPr>
          <w:p w14:paraId="466CE51F" w14:textId="54D8411D" w:rsidR="002676C5" w:rsidRDefault="002676C5" w:rsidP="002676C5">
            <w:pPr>
              <w:snapToGrid w:val="0"/>
              <w:jc w:val="right"/>
              <w:rPr>
                <w:rFonts w:ascii="Arial" w:hAnsi="Arial" w:cs="Arial"/>
                <w:sz w:val="22"/>
                <w:szCs w:val="22"/>
              </w:rPr>
            </w:pPr>
          </w:p>
        </w:tc>
        <w:tc>
          <w:tcPr>
            <w:tcW w:w="1276" w:type="dxa"/>
          </w:tcPr>
          <w:p w14:paraId="3E88EE2E" w14:textId="77777777" w:rsidR="002676C5" w:rsidRDefault="002676C5" w:rsidP="002676C5">
            <w:pPr>
              <w:snapToGrid w:val="0"/>
              <w:jc w:val="right"/>
              <w:rPr>
                <w:rFonts w:ascii="Arial" w:hAnsi="Arial" w:cs="Arial"/>
                <w:sz w:val="22"/>
                <w:szCs w:val="22"/>
              </w:rPr>
            </w:pPr>
          </w:p>
        </w:tc>
        <w:tc>
          <w:tcPr>
            <w:tcW w:w="1314" w:type="dxa"/>
            <w:gridSpan w:val="2"/>
            <w:tcBorders>
              <w:top w:val="single" w:sz="4" w:space="0" w:color="auto"/>
              <w:bottom w:val="single" w:sz="12" w:space="0" w:color="auto"/>
            </w:tcBorders>
            <w:shd w:val="clear" w:color="auto" w:fill="auto"/>
          </w:tcPr>
          <w:p w14:paraId="3AFB5422" w14:textId="47E8F3DD" w:rsidR="002676C5" w:rsidRPr="00825A1C" w:rsidRDefault="00C1245B" w:rsidP="002676C5">
            <w:pPr>
              <w:snapToGrid w:val="0"/>
              <w:jc w:val="right"/>
              <w:rPr>
                <w:rFonts w:ascii="Arial" w:hAnsi="Arial" w:cs="Arial"/>
                <w:sz w:val="22"/>
                <w:szCs w:val="22"/>
              </w:rPr>
            </w:pPr>
            <w:r>
              <w:rPr>
                <w:rFonts w:ascii="Arial" w:hAnsi="Arial" w:cs="Arial"/>
                <w:sz w:val="22"/>
                <w:szCs w:val="22"/>
              </w:rPr>
              <w:t>63,858</w:t>
            </w:r>
          </w:p>
        </w:tc>
        <w:tc>
          <w:tcPr>
            <w:tcW w:w="1379" w:type="dxa"/>
            <w:tcBorders>
              <w:top w:val="single" w:sz="4" w:space="0" w:color="auto"/>
              <w:bottom w:val="single" w:sz="12" w:space="0" w:color="auto"/>
            </w:tcBorders>
          </w:tcPr>
          <w:p w14:paraId="6CA06B46" w14:textId="5410C3A6" w:rsidR="002676C5" w:rsidRPr="00825A1C" w:rsidRDefault="00C1245B" w:rsidP="002676C5">
            <w:pPr>
              <w:snapToGrid w:val="0"/>
              <w:jc w:val="right"/>
              <w:rPr>
                <w:rFonts w:ascii="Arial" w:hAnsi="Arial" w:cs="Arial"/>
                <w:sz w:val="22"/>
                <w:szCs w:val="22"/>
              </w:rPr>
            </w:pPr>
            <w:r>
              <w:rPr>
                <w:rFonts w:ascii="Arial" w:hAnsi="Arial" w:cs="Arial"/>
                <w:sz w:val="22"/>
                <w:szCs w:val="22"/>
              </w:rPr>
              <w:t>50,706</w:t>
            </w:r>
          </w:p>
        </w:tc>
      </w:tr>
      <w:tr w:rsidR="002676C5" w14:paraId="116C7953" w14:textId="77777777" w:rsidTr="00825A1C">
        <w:trPr>
          <w:trHeight w:val="219"/>
        </w:trPr>
        <w:tc>
          <w:tcPr>
            <w:tcW w:w="4395" w:type="dxa"/>
            <w:shd w:val="clear" w:color="auto" w:fill="auto"/>
          </w:tcPr>
          <w:p w14:paraId="7B306E85" w14:textId="77777777" w:rsidR="002676C5" w:rsidRDefault="002676C5" w:rsidP="002676C5">
            <w:r>
              <w:rPr>
                <w:rFonts w:ascii="Arial" w:hAnsi="Arial" w:cs="Arial"/>
                <w:sz w:val="22"/>
                <w:szCs w:val="22"/>
                <w:u w:val="single"/>
              </w:rPr>
              <w:t>Other trading activities</w:t>
            </w:r>
          </w:p>
        </w:tc>
        <w:tc>
          <w:tcPr>
            <w:tcW w:w="992" w:type="dxa"/>
          </w:tcPr>
          <w:p w14:paraId="161B7882" w14:textId="417A73F6" w:rsidR="002676C5" w:rsidRDefault="002676C5" w:rsidP="002676C5">
            <w:pPr>
              <w:snapToGrid w:val="0"/>
              <w:jc w:val="right"/>
              <w:rPr>
                <w:rFonts w:ascii="Arial" w:hAnsi="Arial" w:cs="Arial"/>
                <w:sz w:val="22"/>
                <w:szCs w:val="22"/>
              </w:rPr>
            </w:pPr>
          </w:p>
        </w:tc>
        <w:tc>
          <w:tcPr>
            <w:tcW w:w="1276" w:type="dxa"/>
          </w:tcPr>
          <w:p w14:paraId="22421C54" w14:textId="77777777" w:rsidR="002676C5" w:rsidRDefault="002676C5" w:rsidP="002676C5">
            <w:pPr>
              <w:snapToGrid w:val="0"/>
              <w:jc w:val="right"/>
              <w:rPr>
                <w:rFonts w:ascii="Arial" w:hAnsi="Arial" w:cs="Arial"/>
                <w:sz w:val="22"/>
                <w:szCs w:val="22"/>
              </w:rPr>
            </w:pPr>
          </w:p>
        </w:tc>
        <w:tc>
          <w:tcPr>
            <w:tcW w:w="1314" w:type="dxa"/>
            <w:gridSpan w:val="2"/>
            <w:tcBorders>
              <w:top w:val="single" w:sz="12" w:space="0" w:color="auto"/>
            </w:tcBorders>
            <w:shd w:val="clear" w:color="auto" w:fill="auto"/>
          </w:tcPr>
          <w:p w14:paraId="64854133" w14:textId="26263168" w:rsidR="002676C5" w:rsidRDefault="002676C5" w:rsidP="002676C5">
            <w:pPr>
              <w:snapToGrid w:val="0"/>
              <w:jc w:val="right"/>
              <w:rPr>
                <w:rFonts w:ascii="Arial" w:hAnsi="Arial" w:cs="Arial"/>
                <w:sz w:val="22"/>
                <w:szCs w:val="22"/>
              </w:rPr>
            </w:pPr>
          </w:p>
        </w:tc>
        <w:tc>
          <w:tcPr>
            <w:tcW w:w="1379" w:type="dxa"/>
            <w:tcBorders>
              <w:top w:val="single" w:sz="12" w:space="0" w:color="auto"/>
            </w:tcBorders>
          </w:tcPr>
          <w:p w14:paraId="791B1377" w14:textId="77777777" w:rsidR="002676C5" w:rsidRDefault="002676C5" w:rsidP="002676C5">
            <w:pPr>
              <w:snapToGrid w:val="0"/>
              <w:jc w:val="right"/>
              <w:rPr>
                <w:rFonts w:ascii="Arial" w:hAnsi="Arial" w:cs="Arial"/>
                <w:sz w:val="22"/>
                <w:szCs w:val="22"/>
                <w:u w:val="single"/>
              </w:rPr>
            </w:pPr>
          </w:p>
        </w:tc>
      </w:tr>
      <w:tr w:rsidR="002E3D60" w14:paraId="347C8E06" w14:textId="77777777" w:rsidTr="002E3D60">
        <w:trPr>
          <w:trHeight w:val="154"/>
        </w:trPr>
        <w:tc>
          <w:tcPr>
            <w:tcW w:w="4395" w:type="dxa"/>
            <w:shd w:val="clear" w:color="auto" w:fill="auto"/>
          </w:tcPr>
          <w:p w14:paraId="09771F73" w14:textId="77777777" w:rsidR="002E3D60" w:rsidRDefault="002E3D60" w:rsidP="002676C5">
            <w:r>
              <w:rPr>
                <w:rFonts w:ascii="Arial" w:hAnsi="Arial" w:cs="Arial"/>
                <w:sz w:val="22"/>
                <w:szCs w:val="22"/>
              </w:rPr>
              <w:t>Shop income</w:t>
            </w:r>
          </w:p>
        </w:tc>
        <w:tc>
          <w:tcPr>
            <w:tcW w:w="992" w:type="dxa"/>
          </w:tcPr>
          <w:p w14:paraId="66F86305" w14:textId="7C143502" w:rsidR="002E3D60" w:rsidRDefault="002E3D60" w:rsidP="002676C5">
            <w:pPr>
              <w:snapToGrid w:val="0"/>
              <w:jc w:val="right"/>
              <w:rPr>
                <w:rFonts w:ascii="Arial" w:hAnsi="Arial" w:cs="Arial"/>
                <w:sz w:val="22"/>
                <w:szCs w:val="22"/>
              </w:rPr>
            </w:pPr>
          </w:p>
        </w:tc>
        <w:tc>
          <w:tcPr>
            <w:tcW w:w="1276" w:type="dxa"/>
          </w:tcPr>
          <w:p w14:paraId="4FAC41D6"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69AC6455" w14:textId="05AE6FAE" w:rsidR="002E3D60" w:rsidRDefault="00F50900" w:rsidP="002676C5">
            <w:pPr>
              <w:snapToGrid w:val="0"/>
              <w:jc w:val="right"/>
              <w:rPr>
                <w:rFonts w:ascii="Arial" w:hAnsi="Arial" w:cs="Arial"/>
                <w:sz w:val="22"/>
                <w:szCs w:val="22"/>
              </w:rPr>
            </w:pPr>
            <w:r>
              <w:rPr>
                <w:rFonts w:ascii="Arial" w:hAnsi="Arial" w:cs="Arial"/>
                <w:sz w:val="22"/>
                <w:szCs w:val="22"/>
              </w:rPr>
              <w:t>11</w:t>
            </w:r>
            <w:r w:rsidR="00C913B3">
              <w:rPr>
                <w:rFonts w:ascii="Arial" w:hAnsi="Arial" w:cs="Arial"/>
                <w:sz w:val="22"/>
                <w:szCs w:val="22"/>
              </w:rPr>
              <w:t>5,530</w:t>
            </w:r>
          </w:p>
        </w:tc>
        <w:tc>
          <w:tcPr>
            <w:tcW w:w="1379" w:type="dxa"/>
          </w:tcPr>
          <w:p w14:paraId="491DE14F" w14:textId="216ED3A6" w:rsidR="002E3D60" w:rsidRDefault="002E3D60" w:rsidP="002676C5">
            <w:pPr>
              <w:snapToGrid w:val="0"/>
              <w:jc w:val="right"/>
              <w:rPr>
                <w:rFonts w:ascii="Arial" w:hAnsi="Arial" w:cs="Arial"/>
                <w:color w:val="000000"/>
                <w:sz w:val="22"/>
                <w:szCs w:val="22"/>
              </w:rPr>
            </w:pPr>
            <w:r>
              <w:rPr>
                <w:rFonts w:ascii="Arial" w:hAnsi="Arial" w:cs="Arial"/>
                <w:color w:val="000000"/>
                <w:sz w:val="22"/>
                <w:szCs w:val="22"/>
              </w:rPr>
              <w:t>1</w:t>
            </w:r>
            <w:r w:rsidR="00C913B3">
              <w:rPr>
                <w:rFonts w:ascii="Arial" w:hAnsi="Arial" w:cs="Arial"/>
                <w:color w:val="000000"/>
                <w:sz w:val="22"/>
                <w:szCs w:val="22"/>
              </w:rPr>
              <w:t>16</w:t>
            </w:r>
            <w:r>
              <w:rPr>
                <w:rFonts w:ascii="Arial" w:hAnsi="Arial" w:cs="Arial"/>
                <w:color w:val="000000"/>
                <w:sz w:val="22"/>
                <w:szCs w:val="22"/>
              </w:rPr>
              <w:t>,</w:t>
            </w:r>
            <w:r w:rsidR="00C913B3">
              <w:rPr>
                <w:rFonts w:ascii="Arial" w:hAnsi="Arial" w:cs="Arial"/>
                <w:color w:val="000000"/>
                <w:sz w:val="22"/>
                <w:szCs w:val="22"/>
              </w:rPr>
              <w:t>145</w:t>
            </w:r>
          </w:p>
        </w:tc>
      </w:tr>
      <w:tr w:rsidR="002E3D60" w14:paraId="60EA78D7" w14:textId="77777777" w:rsidTr="002E3D60">
        <w:tc>
          <w:tcPr>
            <w:tcW w:w="4395" w:type="dxa"/>
            <w:shd w:val="clear" w:color="auto" w:fill="auto"/>
          </w:tcPr>
          <w:p w14:paraId="7E2655B0" w14:textId="1995ED2A" w:rsidR="002E3D60" w:rsidRDefault="002E3D60" w:rsidP="002676C5">
            <w:pPr>
              <w:rPr>
                <w:rFonts w:ascii="Arial" w:hAnsi="Arial" w:cs="Arial"/>
                <w:sz w:val="22"/>
                <w:szCs w:val="22"/>
              </w:rPr>
            </w:pPr>
            <w:r>
              <w:rPr>
                <w:rFonts w:ascii="Arial" w:hAnsi="Arial" w:cs="Arial"/>
                <w:sz w:val="22"/>
                <w:szCs w:val="22"/>
              </w:rPr>
              <w:t>Christmas cards</w:t>
            </w:r>
          </w:p>
        </w:tc>
        <w:tc>
          <w:tcPr>
            <w:tcW w:w="992" w:type="dxa"/>
          </w:tcPr>
          <w:p w14:paraId="1A37F9DA" w14:textId="2523618E" w:rsidR="002E3D60" w:rsidRDefault="002E3D60" w:rsidP="002676C5">
            <w:pPr>
              <w:snapToGrid w:val="0"/>
              <w:jc w:val="right"/>
              <w:rPr>
                <w:rFonts w:ascii="Arial" w:hAnsi="Arial" w:cs="Arial"/>
                <w:sz w:val="22"/>
                <w:szCs w:val="22"/>
                <w:u w:val="single"/>
              </w:rPr>
            </w:pPr>
          </w:p>
        </w:tc>
        <w:tc>
          <w:tcPr>
            <w:tcW w:w="1276" w:type="dxa"/>
          </w:tcPr>
          <w:p w14:paraId="5037A134" w14:textId="77777777" w:rsidR="002E3D60" w:rsidRDefault="002E3D60" w:rsidP="002676C5">
            <w:pPr>
              <w:snapToGrid w:val="0"/>
              <w:jc w:val="right"/>
              <w:rPr>
                <w:rFonts w:ascii="Arial" w:hAnsi="Arial" w:cs="Arial"/>
                <w:sz w:val="22"/>
                <w:szCs w:val="22"/>
                <w:u w:val="single"/>
              </w:rPr>
            </w:pPr>
          </w:p>
        </w:tc>
        <w:tc>
          <w:tcPr>
            <w:tcW w:w="1314" w:type="dxa"/>
            <w:gridSpan w:val="2"/>
            <w:shd w:val="clear" w:color="auto" w:fill="auto"/>
          </w:tcPr>
          <w:p w14:paraId="140F78B0" w14:textId="209F902D" w:rsidR="002E3D60" w:rsidRPr="00F50900" w:rsidRDefault="00C913B3" w:rsidP="002676C5">
            <w:pPr>
              <w:snapToGrid w:val="0"/>
              <w:jc w:val="right"/>
              <w:rPr>
                <w:rFonts w:ascii="Arial" w:hAnsi="Arial" w:cs="Arial"/>
                <w:sz w:val="22"/>
                <w:szCs w:val="22"/>
              </w:rPr>
            </w:pPr>
            <w:r>
              <w:rPr>
                <w:rFonts w:ascii="Arial" w:hAnsi="Arial" w:cs="Arial"/>
                <w:sz w:val="22"/>
                <w:szCs w:val="22"/>
              </w:rPr>
              <w:t>117</w:t>
            </w:r>
          </w:p>
        </w:tc>
        <w:tc>
          <w:tcPr>
            <w:tcW w:w="1379" w:type="dxa"/>
          </w:tcPr>
          <w:p w14:paraId="3095B7ED" w14:textId="25A2E293" w:rsidR="002E3D60" w:rsidRDefault="00C913B3" w:rsidP="002676C5">
            <w:pPr>
              <w:snapToGrid w:val="0"/>
              <w:jc w:val="right"/>
              <w:rPr>
                <w:rFonts w:ascii="Arial" w:hAnsi="Arial" w:cs="Arial"/>
                <w:color w:val="000000"/>
                <w:sz w:val="22"/>
                <w:szCs w:val="22"/>
              </w:rPr>
            </w:pPr>
            <w:r>
              <w:rPr>
                <w:rFonts w:ascii="Arial" w:hAnsi="Arial" w:cs="Arial"/>
                <w:color w:val="000000"/>
                <w:sz w:val="22"/>
                <w:szCs w:val="22"/>
              </w:rPr>
              <w:t>2,023</w:t>
            </w:r>
          </w:p>
        </w:tc>
      </w:tr>
      <w:tr w:rsidR="002E3D60" w14:paraId="0615D7CA" w14:textId="77777777" w:rsidTr="002E3D60">
        <w:tc>
          <w:tcPr>
            <w:tcW w:w="4395" w:type="dxa"/>
            <w:shd w:val="clear" w:color="auto" w:fill="auto"/>
          </w:tcPr>
          <w:p w14:paraId="5DBF2440" w14:textId="77777777" w:rsidR="002E3D60" w:rsidRDefault="002E3D60" w:rsidP="002676C5">
            <w:r>
              <w:rPr>
                <w:rFonts w:ascii="Arial" w:hAnsi="Arial" w:cs="Arial"/>
                <w:sz w:val="22"/>
                <w:szCs w:val="22"/>
              </w:rPr>
              <w:t>Autumn Fair</w:t>
            </w:r>
          </w:p>
        </w:tc>
        <w:tc>
          <w:tcPr>
            <w:tcW w:w="992" w:type="dxa"/>
          </w:tcPr>
          <w:p w14:paraId="68CFE2F6" w14:textId="2C29A027" w:rsidR="002E3D60" w:rsidRDefault="002E3D60" w:rsidP="002676C5">
            <w:pPr>
              <w:snapToGrid w:val="0"/>
              <w:jc w:val="right"/>
              <w:rPr>
                <w:rFonts w:ascii="Arial" w:hAnsi="Arial" w:cs="Arial"/>
                <w:sz w:val="22"/>
                <w:szCs w:val="22"/>
              </w:rPr>
            </w:pPr>
          </w:p>
        </w:tc>
        <w:tc>
          <w:tcPr>
            <w:tcW w:w="1276" w:type="dxa"/>
          </w:tcPr>
          <w:p w14:paraId="2CB9298F"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5CAA2942" w14:textId="1A4C6AA0" w:rsidR="002E3D60" w:rsidRDefault="00C913B3" w:rsidP="002676C5">
            <w:pPr>
              <w:snapToGrid w:val="0"/>
              <w:jc w:val="right"/>
              <w:rPr>
                <w:rFonts w:ascii="Arial" w:hAnsi="Arial" w:cs="Arial"/>
                <w:sz w:val="22"/>
                <w:szCs w:val="22"/>
              </w:rPr>
            </w:pPr>
            <w:r>
              <w:rPr>
                <w:rFonts w:ascii="Arial" w:hAnsi="Arial" w:cs="Arial"/>
                <w:sz w:val="22"/>
                <w:szCs w:val="22"/>
              </w:rPr>
              <w:t>0</w:t>
            </w:r>
          </w:p>
        </w:tc>
        <w:tc>
          <w:tcPr>
            <w:tcW w:w="1379" w:type="dxa"/>
          </w:tcPr>
          <w:p w14:paraId="460EDA31" w14:textId="2CD0A3FA" w:rsidR="002E3D60" w:rsidRDefault="00C913B3" w:rsidP="002676C5">
            <w:pPr>
              <w:snapToGrid w:val="0"/>
              <w:jc w:val="right"/>
              <w:rPr>
                <w:rFonts w:ascii="Arial" w:hAnsi="Arial" w:cs="Arial"/>
                <w:color w:val="000000"/>
                <w:sz w:val="22"/>
                <w:szCs w:val="22"/>
              </w:rPr>
            </w:pPr>
            <w:r>
              <w:rPr>
                <w:rFonts w:ascii="Arial" w:hAnsi="Arial" w:cs="Arial"/>
                <w:color w:val="000000"/>
                <w:sz w:val="22"/>
                <w:szCs w:val="22"/>
              </w:rPr>
              <w:t>1,929</w:t>
            </w:r>
          </w:p>
        </w:tc>
      </w:tr>
      <w:tr w:rsidR="002E3D60" w14:paraId="2E72C51F" w14:textId="77777777" w:rsidTr="00825A1C">
        <w:tc>
          <w:tcPr>
            <w:tcW w:w="4395" w:type="dxa"/>
            <w:shd w:val="clear" w:color="auto" w:fill="auto"/>
          </w:tcPr>
          <w:p w14:paraId="0F04058D" w14:textId="13A79669" w:rsidR="002E3D60" w:rsidRDefault="002E3D60" w:rsidP="002676C5">
            <w:r>
              <w:rPr>
                <w:rFonts w:ascii="Arial" w:hAnsi="Arial" w:cs="Arial"/>
                <w:sz w:val="22"/>
                <w:szCs w:val="22"/>
              </w:rPr>
              <w:t>Raffle</w:t>
            </w:r>
          </w:p>
        </w:tc>
        <w:tc>
          <w:tcPr>
            <w:tcW w:w="992" w:type="dxa"/>
          </w:tcPr>
          <w:p w14:paraId="43A80A2A" w14:textId="7D2F7E1F" w:rsidR="002E3D60" w:rsidRDefault="002E3D60" w:rsidP="002676C5">
            <w:pPr>
              <w:snapToGrid w:val="0"/>
              <w:jc w:val="right"/>
              <w:rPr>
                <w:rFonts w:ascii="Arial" w:hAnsi="Arial" w:cs="Arial"/>
                <w:sz w:val="22"/>
                <w:szCs w:val="22"/>
              </w:rPr>
            </w:pPr>
          </w:p>
        </w:tc>
        <w:tc>
          <w:tcPr>
            <w:tcW w:w="1276" w:type="dxa"/>
          </w:tcPr>
          <w:p w14:paraId="714E46E7"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794C8F7D" w14:textId="465C76D7" w:rsidR="002E3D60" w:rsidRDefault="00F50900" w:rsidP="002676C5">
            <w:pPr>
              <w:snapToGrid w:val="0"/>
              <w:jc w:val="right"/>
              <w:rPr>
                <w:rFonts w:ascii="Arial" w:hAnsi="Arial" w:cs="Arial"/>
                <w:sz w:val="22"/>
                <w:szCs w:val="22"/>
              </w:rPr>
            </w:pPr>
            <w:r>
              <w:rPr>
                <w:rFonts w:ascii="Arial" w:hAnsi="Arial" w:cs="Arial"/>
                <w:sz w:val="22"/>
                <w:szCs w:val="22"/>
              </w:rPr>
              <w:t>0</w:t>
            </w:r>
          </w:p>
        </w:tc>
        <w:tc>
          <w:tcPr>
            <w:tcW w:w="1379" w:type="dxa"/>
          </w:tcPr>
          <w:p w14:paraId="1033F28E" w14:textId="762DD581" w:rsidR="002E3D60" w:rsidRDefault="002E3D60" w:rsidP="002676C5">
            <w:pPr>
              <w:snapToGrid w:val="0"/>
              <w:jc w:val="right"/>
              <w:rPr>
                <w:rFonts w:ascii="Arial" w:hAnsi="Arial" w:cs="Arial"/>
                <w:color w:val="000000"/>
                <w:sz w:val="22"/>
                <w:szCs w:val="22"/>
              </w:rPr>
            </w:pPr>
            <w:r>
              <w:rPr>
                <w:rFonts w:ascii="Arial" w:hAnsi="Arial" w:cs="Arial"/>
                <w:color w:val="000000"/>
                <w:sz w:val="22"/>
                <w:szCs w:val="22"/>
              </w:rPr>
              <w:t>1,</w:t>
            </w:r>
            <w:r w:rsidR="00C913B3">
              <w:rPr>
                <w:rFonts w:ascii="Arial" w:hAnsi="Arial" w:cs="Arial"/>
                <w:color w:val="000000"/>
                <w:sz w:val="22"/>
                <w:szCs w:val="22"/>
              </w:rPr>
              <w:t>600</w:t>
            </w:r>
          </w:p>
        </w:tc>
      </w:tr>
      <w:tr w:rsidR="002E3D60" w14:paraId="104ED62E" w14:textId="77777777" w:rsidTr="00825A1C">
        <w:tc>
          <w:tcPr>
            <w:tcW w:w="4395" w:type="dxa"/>
            <w:shd w:val="clear" w:color="auto" w:fill="auto"/>
          </w:tcPr>
          <w:p w14:paraId="0400FE59" w14:textId="77777777" w:rsidR="002E3D60" w:rsidRDefault="002E3D60" w:rsidP="002676C5">
            <w:r>
              <w:rPr>
                <w:rFonts w:ascii="Arial" w:hAnsi="Arial" w:cs="Arial"/>
                <w:sz w:val="22"/>
                <w:szCs w:val="22"/>
              </w:rPr>
              <w:t>Other events</w:t>
            </w:r>
          </w:p>
        </w:tc>
        <w:tc>
          <w:tcPr>
            <w:tcW w:w="992" w:type="dxa"/>
          </w:tcPr>
          <w:p w14:paraId="6AA734D7" w14:textId="6B8943A6" w:rsidR="002E3D60" w:rsidRDefault="002E3D60" w:rsidP="002676C5">
            <w:pPr>
              <w:snapToGrid w:val="0"/>
              <w:jc w:val="right"/>
              <w:rPr>
                <w:rFonts w:ascii="Arial" w:hAnsi="Arial" w:cs="Arial"/>
                <w:sz w:val="22"/>
                <w:szCs w:val="22"/>
              </w:rPr>
            </w:pPr>
          </w:p>
        </w:tc>
        <w:tc>
          <w:tcPr>
            <w:tcW w:w="1276" w:type="dxa"/>
          </w:tcPr>
          <w:p w14:paraId="064B3A91" w14:textId="77777777" w:rsidR="002E3D60" w:rsidRDefault="002E3D60" w:rsidP="002676C5">
            <w:pPr>
              <w:snapToGrid w:val="0"/>
              <w:jc w:val="right"/>
              <w:rPr>
                <w:rFonts w:ascii="Arial" w:hAnsi="Arial" w:cs="Arial"/>
                <w:sz w:val="22"/>
                <w:szCs w:val="22"/>
              </w:rPr>
            </w:pPr>
          </w:p>
        </w:tc>
        <w:tc>
          <w:tcPr>
            <w:tcW w:w="1314" w:type="dxa"/>
            <w:gridSpan w:val="2"/>
            <w:tcBorders>
              <w:bottom w:val="single" w:sz="4" w:space="0" w:color="auto"/>
            </w:tcBorders>
            <w:shd w:val="clear" w:color="auto" w:fill="auto"/>
          </w:tcPr>
          <w:p w14:paraId="31C35B34" w14:textId="3A8F3F36" w:rsidR="002E3D60" w:rsidRPr="00825A1C" w:rsidRDefault="00C913B3" w:rsidP="002676C5">
            <w:pPr>
              <w:snapToGrid w:val="0"/>
              <w:jc w:val="right"/>
              <w:rPr>
                <w:rFonts w:ascii="Arial" w:hAnsi="Arial" w:cs="Arial"/>
                <w:sz w:val="22"/>
                <w:szCs w:val="22"/>
              </w:rPr>
            </w:pPr>
            <w:r>
              <w:rPr>
                <w:rFonts w:ascii="Arial" w:hAnsi="Arial" w:cs="Arial"/>
                <w:sz w:val="22"/>
                <w:szCs w:val="22"/>
              </w:rPr>
              <w:t>735</w:t>
            </w:r>
          </w:p>
        </w:tc>
        <w:tc>
          <w:tcPr>
            <w:tcW w:w="1379" w:type="dxa"/>
            <w:tcBorders>
              <w:bottom w:val="single" w:sz="4" w:space="0" w:color="auto"/>
            </w:tcBorders>
          </w:tcPr>
          <w:p w14:paraId="21B7CD03" w14:textId="312A9E58" w:rsidR="002E3D60" w:rsidRPr="00F50900" w:rsidRDefault="00C913B3" w:rsidP="002676C5">
            <w:pPr>
              <w:snapToGrid w:val="0"/>
              <w:jc w:val="right"/>
              <w:rPr>
                <w:rFonts w:ascii="Arial" w:hAnsi="Arial" w:cs="Arial"/>
                <w:color w:val="000000"/>
                <w:sz w:val="22"/>
                <w:szCs w:val="22"/>
                <w:u w:val="single"/>
              </w:rPr>
            </w:pPr>
            <w:r>
              <w:rPr>
                <w:rFonts w:ascii="Arial" w:hAnsi="Arial" w:cs="Arial"/>
                <w:color w:val="000000"/>
                <w:sz w:val="22"/>
                <w:szCs w:val="22"/>
                <w:u w:val="single"/>
              </w:rPr>
              <w:t>635</w:t>
            </w:r>
          </w:p>
        </w:tc>
      </w:tr>
      <w:tr w:rsidR="002E3D60" w14:paraId="6A6BA598" w14:textId="77777777" w:rsidTr="00825A1C">
        <w:tc>
          <w:tcPr>
            <w:tcW w:w="4395" w:type="dxa"/>
            <w:shd w:val="clear" w:color="auto" w:fill="auto"/>
          </w:tcPr>
          <w:p w14:paraId="3B7B6EC4" w14:textId="77777777" w:rsidR="002E3D60" w:rsidRDefault="002E3D60" w:rsidP="002676C5">
            <w:r>
              <w:rPr>
                <w:rFonts w:ascii="Arial" w:eastAsia="Arial" w:hAnsi="Arial" w:cs="Arial"/>
                <w:sz w:val="22"/>
                <w:szCs w:val="22"/>
              </w:rPr>
              <w:t xml:space="preserve">  </w:t>
            </w:r>
          </w:p>
        </w:tc>
        <w:tc>
          <w:tcPr>
            <w:tcW w:w="992" w:type="dxa"/>
          </w:tcPr>
          <w:p w14:paraId="2A84DFC1" w14:textId="54FB5A77" w:rsidR="002E3D60" w:rsidRDefault="002E3D60" w:rsidP="002676C5">
            <w:pPr>
              <w:snapToGrid w:val="0"/>
              <w:jc w:val="right"/>
              <w:rPr>
                <w:rFonts w:ascii="Arial" w:hAnsi="Arial" w:cs="Arial"/>
                <w:sz w:val="22"/>
                <w:szCs w:val="22"/>
              </w:rPr>
            </w:pPr>
          </w:p>
        </w:tc>
        <w:tc>
          <w:tcPr>
            <w:tcW w:w="1276" w:type="dxa"/>
          </w:tcPr>
          <w:p w14:paraId="55AB343E" w14:textId="77777777" w:rsidR="002E3D60" w:rsidRDefault="002E3D60" w:rsidP="002676C5">
            <w:pPr>
              <w:snapToGrid w:val="0"/>
              <w:jc w:val="right"/>
              <w:rPr>
                <w:rFonts w:ascii="Arial" w:hAnsi="Arial" w:cs="Arial"/>
                <w:sz w:val="22"/>
                <w:szCs w:val="22"/>
              </w:rPr>
            </w:pPr>
          </w:p>
        </w:tc>
        <w:tc>
          <w:tcPr>
            <w:tcW w:w="1314" w:type="dxa"/>
            <w:gridSpan w:val="2"/>
            <w:tcBorders>
              <w:top w:val="single" w:sz="4" w:space="0" w:color="auto"/>
              <w:bottom w:val="single" w:sz="12" w:space="0" w:color="auto"/>
            </w:tcBorders>
            <w:shd w:val="clear" w:color="auto" w:fill="auto"/>
          </w:tcPr>
          <w:p w14:paraId="205454B3" w14:textId="0CF80C74" w:rsidR="002E3D60" w:rsidRDefault="00825A1C" w:rsidP="002676C5">
            <w:pPr>
              <w:snapToGrid w:val="0"/>
              <w:jc w:val="right"/>
              <w:rPr>
                <w:rFonts w:ascii="Arial" w:hAnsi="Arial" w:cs="Arial"/>
                <w:sz w:val="22"/>
                <w:szCs w:val="22"/>
              </w:rPr>
            </w:pPr>
            <w:r>
              <w:rPr>
                <w:rFonts w:ascii="Arial" w:hAnsi="Arial" w:cs="Arial"/>
                <w:sz w:val="22"/>
                <w:szCs w:val="22"/>
              </w:rPr>
              <w:t>1</w:t>
            </w:r>
            <w:r w:rsidR="00C913B3">
              <w:rPr>
                <w:rFonts w:ascii="Arial" w:hAnsi="Arial" w:cs="Arial"/>
                <w:sz w:val="22"/>
                <w:szCs w:val="22"/>
              </w:rPr>
              <w:t>16,382</w:t>
            </w:r>
          </w:p>
        </w:tc>
        <w:tc>
          <w:tcPr>
            <w:tcW w:w="1379" w:type="dxa"/>
            <w:tcBorders>
              <w:top w:val="single" w:sz="4" w:space="0" w:color="auto"/>
              <w:bottom w:val="single" w:sz="12" w:space="0" w:color="auto"/>
            </w:tcBorders>
          </w:tcPr>
          <w:p w14:paraId="05833DD2" w14:textId="55C4F655" w:rsidR="002E3D60" w:rsidRPr="00825A1C" w:rsidRDefault="002E3D60" w:rsidP="002676C5">
            <w:pPr>
              <w:snapToGrid w:val="0"/>
              <w:jc w:val="right"/>
              <w:rPr>
                <w:rFonts w:ascii="Arial" w:hAnsi="Arial" w:cs="Arial"/>
                <w:sz w:val="22"/>
                <w:szCs w:val="22"/>
              </w:rPr>
            </w:pPr>
            <w:r w:rsidRPr="00825A1C">
              <w:rPr>
                <w:rFonts w:ascii="Arial" w:hAnsi="Arial" w:cs="Arial"/>
                <w:sz w:val="22"/>
                <w:szCs w:val="22"/>
              </w:rPr>
              <w:t>1</w:t>
            </w:r>
            <w:r w:rsidR="00C913B3">
              <w:rPr>
                <w:rFonts w:ascii="Arial" w:hAnsi="Arial" w:cs="Arial"/>
                <w:sz w:val="22"/>
                <w:szCs w:val="22"/>
              </w:rPr>
              <w:t>22,332</w:t>
            </w:r>
          </w:p>
        </w:tc>
      </w:tr>
      <w:tr w:rsidR="00825A1C" w14:paraId="2622FD4B" w14:textId="77777777" w:rsidTr="005A7E3F">
        <w:trPr>
          <w:trHeight w:val="289"/>
        </w:trPr>
        <w:tc>
          <w:tcPr>
            <w:tcW w:w="4395" w:type="dxa"/>
            <w:shd w:val="clear" w:color="auto" w:fill="auto"/>
          </w:tcPr>
          <w:p w14:paraId="3A389DA6" w14:textId="4222B584" w:rsidR="00825A1C" w:rsidRPr="00825A1C" w:rsidRDefault="00825A1C" w:rsidP="002676C5">
            <w:pPr>
              <w:rPr>
                <w:rFonts w:ascii="Arial" w:hAnsi="Arial" w:cs="Arial"/>
                <w:sz w:val="22"/>
                <w:szCs w:val="22"/>
              </w:rPr>
            </w:pPr>
            <w:r w:rsidRPr="00825A1C">
              <w:rPr>
                <w:rFonts w:ascii="Arial" w:hAnsi="Arial" w:cs="Arial"/>
                <w:sz w:val="22"/>
                <w:szCs w:val="22"/>
              </w:rPr>
              <w:t>Other income</w:t>
            </w:r>
          </w:p>
        </w:tc>
        <w:tc>
          <w:tcPr>
            <w:tcW w:w="992" w:type="dxa"/>
          </w:tcPr>
          <w:p w14:paraId="2904CC5D" w14:textId="77777777" w:rsidR="00825A1C" w:rsidRDefault="00825A1C" w:rsidP="002676C5">
            <w:pPr>
              <w:snapToGrid w:val="0"/>
              <w:jc w:val="right"/>
              <w:rPr>
                <w:rFonts w:ascii="Arial" w:hAnsi="Arial" w:cs="Arial"/>
                <w:sz w:val="22"/>
                <w:szCs w:val="22"/>
              </w:rPr>
            </w:pPr>
          </w:p>
        </w:tc>
        <w:tc>
          <w:tcPr>
            <w:tcW w:w="1276" w:type="dxa"/>
          </w:tcPr>
          <w:p w14:paraId="3820C435" w14:textId="77777777" w:rsidR="00825A1C" w:rsidRDefault="00825A1C" w:rsidP="002676C5">
            <w:pPr>
              <w:snapToGrid w:val="0"/>
              <w:jc w:val="right"/>
              <w:rPr>
                <w:rFonts w:ascii="Arial" w:hAnsi="Arial" w:cs="Arial"/>
                <w:sz w:val="22"/>
                <w:szCs w:val="22"/>
              </w:rPr>
            </w:pPr>
          </w:p>
        </w:tc>
        <w:tc>
          <w:tcPr>
            <w:tcW w:w="1314" w:type="dxa"/>
            <w:gridSpan w:val="2"/>
            <w:tcBorders>
              <w:top w:val="single" w:sz="12" w:space="0" w:color="auto"/>
            </w:tcBorders>
            <w:shd w:val="clear" w:color="auto" w:fill="auto"/>
          </w:tcPr>
          <w:p w14:paraId="5C13F67A" w14:textId="77777777" w:rsidR="00825A1C" w:rsidRDefault="00825A1C" w:rsidP="002676C5">
            <w:pPr>
              <w:snapToGrid w:val="0"/>
              <w:jc w:val="right"/>
              <w:rPr>
                <w:rFonts w:ascii="Arial" w:hAnsi="Arial" w:cs="Arial"/>
                <w:sz w:val="22"/>
                <w:szCs w:val="22"/>
              </w:rPr>
            </w:pPr>
          </w:p>
        </w:tc>
        <w:tc>
          <w:tcPr>
            <w:tcW w:w="1379" w:type="dxa"/>
            <w:tcBorders>
              <w:top w:val="single" w:sz="12" w:space="0" w:color="auto"/>
            </w:tcBorders>
          </w:tcPr>
          <w:p w14:paraId="04E37C44" w14:textId="77777777" w:rsidR="00825A1C" w:rsidRDefault="00825A1C" w:rsidP="002676C5">
            <w:pPr>
              <w:snapToGrid w:val="0"/>
              <w:jc w:val="right"/>
              <w:rPr>
                <w:rFonts w:ascii="Arial" w:hAnsi="Arial" w:cs="Arial"/>
                <w:sz w:val="22"/>
                <w:szCs w:val="22"/>
              </w:rPr>
            </w:pPr>
          </w:p>
        </w:tc>
      </w:tr>
      <w:tr w:rsidR="00825A1C" w14:paraId="0AEC39B9" w14:textId="77777777" w:rsidTr="005A7E3F">
        <w:trPr>
          <w:trHeight w:val="289"/>
        </w:trPr>
        <w:tc>
          <w:tcPr>
            <w:tcW w:w="4395" w:type="dxa"/>
            <w:shd w:val="clear" w:color="auto" w:fill="auto"/>
          </w:tcPr>
          <w:p w14:paraId="15269034" w14:textId="3437218B" w:rsidR="00825A1C" w:rsidRPr="00825A1C" w:rsidRDefault="00825A1C" w:rsidP="002676C5">
            <w:pPr>
              <w:rPr>
                <w:rFonts w:ascii="Arial" w:hAnsi="Arial" w:cs="Arial"/>
                <w:sz w:val="22"/>
                <w:szCs w:val="22"/>
              </w:rPr>
            </w:pPr>
            <w:r>
              <w:rPr>
                <w:rFonts w:ascii="Arial" w:hAnsi="Arial" w:cs="Arial"/>
                <w:sz w:val="22"/>
                <w:szCs w:val="22"/>
              </w:rPr>
              <w:t>Profit on sale of Asset (Minibus)</w:t>
            </w:r>
          </w:p>
        </w:tc>
        <w:tc>
          <w:tcPr>
            <w:tcW w:w="992" w:type="dxa"/>
          </w:tcPr>
          <w:p w14:paraId="0376D87C" w14:textId="77777777" w:rsidR="00825A1C" w:rsidRDefault="00825A1C" w:rsidP="002676C5">
            <w:pPr>
              <w:snapToGrid w:val="0"/>
              <w:jc w:val="right"/>
              <w:rPr>
                <w:rFonts w:ascii="Arial" w:hAnsi="Arial" w:cs="Arial"/>
                <w:sz w:val="22"/>
                <w:szCs w:val="22"/>
              </w:rPr>
            </w:pPr>
          </w:p>
        </w:tc>
        <w:tc>
          <w:tcPr>
            <w:tcW w:w="1276" w:type="dxa"/>
          </w:tcPr>
          <w:p w14:paraId="015BCC5E" w14:textId="77777777" w:rsidR="00825A1C" w:rsidRDefault="00825A1C" w:rsidP="002676C5">
            <w:pPr>
              <w:snapToGrid w:val="0"/>
              <w:jc w:val="right"/>
              <w:rPr>
                <w:rFonts w:ascii="Arial" w:hAnsi="Arial" w:cs="Arial"/>
                <w:sz w:val="22"/>
                <w:szCs w:val="22"/>
              </w:rPr>
            </w:pPr>
          </w:p>
        </w:tc>
        <w:tc>
          <w:tcPr>
            <w:tcW w:w="1314" w:type="dxa"/>
            <w:gridSpan w:val="2"/>
            <w:tcBorders>
              <w:bottom w:val="single" w:sz="12" w:space="0" w:color="auto"/>
            </w:tcBorders>
            <w:shd w:val="clear" w:color="auto" w:fill="auto"/>
          </w:tcPr>
          <w:p w14:paraId="39BBD1EB" w14:textId="21EF7B40" w:rsidR="00825A1C" w:rsidRDefault="00825A1C" w:rsidP="002676C5">
            <w:pPr>
              <w:snapToGrid w:val="0"/>
              <w:jc w:val="right"/>
              <w:rPr>
                <w:rFonts w:ascii="Arial" w:hAnsi="Arial" w:cs="Arial"/>
                <w:sz w:val="22"/>
                <w:szCs w:val="22"/>
              </w:rPr>
            </w:pPr>
          </w:p>
        </w:tc>
        <w:tc>
          <w:tcPr>
            <w:tcW w:w="1379" w:type="dxa"/>
            <w:tcBorders>
              <w:bottom w:val="single" w:sz="12" w:space="0" w:color="auto"/>
            </w:tcBorders>
          </w:tcPr>
          <w:p w14:paraId="7570FECF" w14:textId="4EB6678A" w:rsidR="00825A1C" w:rsidRDefault="00C913B3" w:rsidP="002676C5">
            <w:pPr>
              <w:snapToGrid w:val="0"/>
              <w:jc w:val="right"/>
              <w:rPr>
                <w:rFonts w:ascii="Arial" w:hAnsi="Arial" w:cs="Arial"/>
                <w:sz w:val="22"/>
                <w:szCs w:val="22"/>
              </w:rPr>
            </w:pPr>
            <w:r>
              <w:rPr>
                <w:rFonts w:ascii="Arial" w:hAnsi="Arial" w:cs="Arial"/>
                <w:sz w:val="22"/>
                <w:szCs w:val="22"/>
              </w:rPr>
              <w:t>6,500</w:t>
            </w:r>
          </w:p>
        </w:tc>
      </w:tr>
      <w:tr w:rsidR="002E3D60" w14:paraId="3521E414" w14:textId="77777777" w:rsidTr="005A7E3F">
        <w:trPr>
          <w:trHeight w:val="289"/>
        </w:trPr>
        <w:tc>
          <w:tcPr>
            <w:tcW w:w="4395" w:type="dxa"/>
            <w:shd w:val="clear" w:color="auto" w:fill="auto"/>
          </w:tcPr>
          <w:p w14:paraId="5722DA75" w14:textId="77777777" w:rsidR="002E3D60" w:rsidRDefault="002E3D60" w:rsidP="002676C5">
            <w:r>
              <w:rPr>
                <w:rFonts w:ascii="Arial" w:hAnsi="Arial" w:cs="Arial"/>
                <w:sz w:val="22"/>
                <w:szCs w:val="22"/>
                <w:u w:val="single"/>
              </w:rPr>
              <w:t>Income from investments</w:t>
            </w:r>
          </w:p>
        </w:tc>
        <w:tc>
          <w:tcPr>
            <w:tcW w:w="992" w:type="dxa"/>
          </w:tcPr>
          <w:p w14:paraId="055BEF4E" w14:textId="73EC61DB" w:rsidR="002E3D60" w:rsidRDefault="002E3D60" w:rsidP="002676C5">
            <w:pPr>
              <w:snapToGrid w:val="0"/>
              <w:jc w:val="right"/>
              <w:rPr>
                <w:rFonts w:ascii="Arial" w:hAnsi="Arial" w:cs="Arial"/>
                <w:sz w:val="22"/>
                <w:szCs w:val="22"/>
              </w:rPr>
            </w:pPr>
          </w:p>
        </w:tc>
        <w:tc>
          <w:tcPr>
            <w:tcW w:w="1276" w:type="dxa"/>
          </w:tcPr>
          <w:p w14:paraId="3095863A" w14:textId="77777777" w:rsidR="002E3D60" w:rsidRDefault="002E3D60" w:rsidP="002676C5">
            <w:pPr>
              <w:snapToGrid w:val="0"/>
              <w:jc w:val="right"/>
              <w:rPr>
                <w:rFonts w:ascii="Arial" w:hAnsi="Arial" w:cs="Arial"/>
                <w:sz w:val="22"/>
                <w:szCs w:val="22"/>
              </w:rPr>
            </w:pPr>
          </w:p>
        </w:tc>
        <w:tc>
          <w:tcPr>
            <w:tcW w:w="1314" w:type="dxa"/>
            <w:gridSpan w:val="2"/>
            <w:tcBorders>
              <w:top w:val="single" w:sz="12" w:space="0" w:color="auto"/>
            </w:tcBorders>
            <w:shd w:val="clear" w:color="auto" w:fill="auto"/>
          </w:tcPr>
          <w:p w14:paraId="45716973" w14:textId="24000A3D" w:rsidR="002E3D60" w:rsidRDefault="002E3D60" w:rsidP="002676C5">
            <w:pPr>
              <w:snapToGrid w:val="0"/>
              <w:jc w:val="right"/>
              <w:rPr>
                <w:rFonts w:ascii="Arial" w:hAnsi="Arial" w:cs="Arial"/>
                <w:sz w:val="22"/>
                <w:szCs w:val="22"/>
              </w:rPr>
            </w:pPr>
          </w:p>
        </w:tc>
        <w:tc>
          <w:tcPr>
            <w:tcW w:w="1379" w:type="dxa"/>
            <w:tcBorders>
              <w:top w:val="single" w:sz="12" w:space="0" w:color="auto"/>
            </w:tcBorders>
          </w:tcPr>
          <w:p w14:paraId="42C89F18" w14:textId="77777777" w:rsidR="002E3D60" w:rsidRDefault="002E3D60" w:rsidP="002676C5">
            <w:pPr>
              <w:snapToGrid w:val="0"/>
              <w:jc w:val="right"/>
              <w:rPr>
                <w:rFonts w:ascii="Arial" w:hAnsi="Arial" w:cs="Arial"/>
                <w:sz w:val="22"/>
                <w:szCs w:val="22"/>
              </w:rPr>
            </w:pPr>
          </w:p>
        </w:tc>
      </w:tr>
      <w:tr w:rsidR="002E3D60" w:rsidRPr="00825A1C" w14:paraId="4C28AD73" w14:textId="77777777" w:rsidTr="00ED1024">
        <w:tc>
          <w:tcPr>
            <w:tcW w:w="4395" w:type="dxa"/>
            <w:shd w:val="clear" w:color="auto" w:fill="auto"/>
          </w:tcPr>
          <w:p w14:paraId="74CDE087" w14:textId="77777777" w:rsidR="002E3D60" w:rsidRPr="00ED0E11" w:rsidRDefault="002E3D60" w:rsidP="002676C5">
            <w:pPr>
              <w:rPr>
                <w:rFonts w:ascii="Arial" w:hAnsi="Arial" w:cs="Arial"/>
                <w:sz w:val="22"/>
                <w:szCs w:val="22"/>
              </w:rPr>
            </w:pPr>
            <w:r>
              <w:rPr>
                <w:rFonts w:ascii="Arial" w:hAnsi="Arial" w:cs="Arial"/>
                <w:sz w:val="22"/>
                <w:szCs w:val="22"/>
              </w:rPr>
              <w:t>Rental income</w:t>
            </w:r>
          </w:p>
        </w:tc>
        <w:tc>
          <w:tcPr>
            <w:tcW w:w="992" w:type="dxa"/>
          </w:tcPr>
          <w:p w14:paraId="75B22E5F" w14:textId="2C4F9FF0" w:rsidR="002E3D60" w:rsidRDefault="002E3D60" w:rsidP="002676C5">
            <w:pPr>
              <w:snapToGrid w:val="0"/>
              <w:jc w:val="right"/>
              <w:rPr>
                <w:rFonts w:ascii="Arial" w:hAnsi="Arial" w:cs="Arial"/>
                <w:sz w:val="22"/>
                <w:szCs w:val="22"/>
                <w:u w:val="single"/>
              </w:rPr>
            </w:pPr>
          </w:p>
        </w:tc>
        <w:tc>
          <w:tcPr>
            <w:tcW w:w="1276" w:type="dxa"/>
          </w:tcPr>
          <w:p w14:paraId="23D0E27D" w14:textId="77777777" w:rsidR="002E3D60" w:rsidRDefault="002E3D60" w:rsidP="002676C5">
            <w:pPr>
              <w:snapToGrid w:val="0"/>
              <w:jc w:val="right"/>
              <w:rPr>
                <w:rFonts w:ascii="Arial" w:hAnsi="Arial" w:cs="Arial"/>
                <w:sz w:val="22"/>
                <w:szCs w:val="22"/>
                <w:u w:val="single"/>
              </w:rPr>
            </w:pPr>
          </w:p>
        </w:tc>
        <w:tc>
          <w:tcPr>
            <w:tcW w:w="1314" w:type="dxa"/>
            <w:gridSpan w:val="2"/>
            <w:shd w:val="clear" w:color="auto" w:fill="auto"/>
          </w:tcPr>
          <w:p w14:paraId="355D7AC3" w14:textId="41880A38" w:rsidR="002E3D60" w:rsidRPr="00825A1C" w:rsidRDefault="00825A1C" w:rsidP="002676C5">
            <w:pPr>
              <w:snapToGrid w:val="0"/>
              <w:jc w:val="right"/>
              <w:rPr>
                <w:rFonts w:ascii="Arial" w:hAnsi="Arial" w:cs="Arial"/>
                <w:sz w:val="22"/>
                <w:szCs w:val="22"/>
              </w:rPr>
            </w:pPr>
            <w:r w:rsidRPr="00825A1C">
              <w:rPr>
                <w:rFonts w:ascii="Arial" w:hAnsi="Arial" w:cs="Arial"/>
                <w:sz w:val="22"/>
                <w:szCs w:val="22"/>
              </w:rPr>
              <w:t>1</w:t>
            </w:r>
            <w:r w:rsidR="00C913B3">
              <w:rPr>
                <w:rFonts w:ascii="Arial" w:hAnsi="Arial" w:cs="Arial"/>
                <w:sz w:val="22"/>
                <w:szCs w:val="22"/>
              </w:rPr>
              <w:t>3,936</w:t>
            </w:r>
          </w:p>
        </w:tc>
        <w:tc>
          <w:tcPr>
            <w:tcW w:w="1379" w:type="dxa"/>
          </w:tcPr>
          <w:p w14:paraId="0BEA436A" w14:textId="2B36E8A0" w:rsidR="002E3D60" w:rsidRPr="00825A1C" w:rsidRDefault="002E3D60" w:rsidP="002676C5">
            <w:pPr>
              <w:snapToGrid w:val="0"/>
              <w:jc w:val="right"/>
              <w:rPr>
                <w:rFonts w:ascii="Arial" w:hAnsi="Arial" w:cs="Arial"/>
                <w:color w:val="000000"/>
                <w:sz w:val="22"/>
                <w:szCs w:val="22"/>
              </w:rPr>
            </w:pPr>
            <w:r w:rsidRPr="00825A1C">
              <w:rPr>
                <w:rFonts w:ascii="Arial" w:hAnsi="Arial" w:cs="Arial"/>
                <w:color w:val="000000"/>
                <w:sz w:val="22"/>
                <w:szCs w:val="22"/>
              </w:rPr>
              <w:t>1</w:t>
            </w:r>
            <w:r w:rsidR="00C913B3">
              <w:rPr>
                <w:rFonts w:ascii="Arial" w:hAnsi="Arial" w:cs="Arial"/>
                <w:color w:val="000000"/>
                <w:sz w:val="22"/>
                <w:szCs w:val="22"/>
              </w:rPr>
              <w:t>4,548</w:t>
            </w:r>
          </w:p>
        </w:tc>
      </w:tr>
      <w:tr w:rsidR="002E3D60" w14:paraId="615F9861" w14:textId="77777777" w:rsidTr="00606880">
        <w:tc>
          <w:tcPr>
            <w:tcW w:w="4395" w:type="dxa"/>
            <w:shd w:val="clear" w:color="auto" w:fill="auto"/>
          </w:tcPr>
          <w:p w14:paraId="6978540B" w14:textId="4927B739" w:rsidR="002E3D60" w:rsidRDefault="00825A1C" w:rsidP="002676C5">
            <w:pPr>
              <w:rPr>
                <w:rFonts w:ascii="Arial" w:hAnsi="Arial" w:cs="Arial"/>
                <w:sz w:val="22"/>
                <w:szCs w:val="22"/>
              </w:rPr>
            </w:pPr>
            <w:r>
              <w:rPr>
                <w:rFonts w:ascii="Arial" w:hAnsi="Arial" w:cs="Arial"/>
                <w:sz w:val="22"/>
                <w:szCs w:val="22"/>
              </w:rPr>
              <w:t>Bank Interest</w:t>
            </w:r>
          </w:p>
        </w:tc>
        <w:tc>
          <w:tcPr>
            <w:tcW w:w="992" w:type="dxa"/>
          </w:tcPr>
          <w:p w14:paraId="452A6FBA" w14:textId="6F3DBC22" w:rsidR="002E3D60" w:rsidRDefault="002E3D60" w:rsidP="002676C5">
            <w:pPr>
              <w:snapToGrid w:val="0"/>
              <w:jc w:val="right"/>
              <w:rPr>
                <w:rFonts w:ascii="Arial" w:hAnsi="Arial" w:cs="Arial"/>
                <w:sz w:val="22"/>
                <w:szCs w:val="22"/>
                <w:u w:val="single"/>
              </w:rPr>
            </w:pPr>
          </w:p>
        </w:tc>
        <w:tc>
          <w:tcPr>
            <w:tcW w:w="1276" w:type="dxa"/>
          </w:tcPr>
          <w:p w14:paraId="15BD67A3" w14:textId="77777777" w:rsidR="002E3D60" w:rsidRDefault="002E3D60" w:rsidP="002676C5">
            <w:pPr>
              <w:snapToGrid w:val="0"/>
              <w:jc w:val="right"/>
              <w:rPr>
                <w:rFonts w:ascii="Arial" w:hAnsi="Arial" w:cs="Arial"/>
                <w:sz w:val="22"/>
                <w:szCs w:val="22"/>
                <w:u w:val="single"/>
              </w:rPr>
            </w:pPr>
          </w:p>
        </w:tc>
        <w:tc>
          <w:tcPr>
            <w:tcW w:w="1314" w:type="dxa"/>
            <w:gridSpan w:val="2"/>
            <w:tcBorders>
              <w:bottom w:val="single" w:sz="4" w:space="0" w:color="auto"/>
            </w:tcBorders>
            <w:shd w:val="clear" w:color="auto" w:fill="auto"/>
          </w:tcPr>
          <w:p w14:paraId="6BCE0C1D" w14:textId="22560D2F" w:rsidR="002E3D60" w:rsidRPr="00825A1C" w:rsidRDefault="00825A1C" w:rsidP="002676C5">
            <w:pPr>
              <w:snapToGrid w:val="0"/>
              <w:jc w:val="right"/>
              <w:rPr>
                <w:rFonts w:ascii="Arial" w:hAnsi="Arial" w:cs="Arial"/>
                <w:sz w:val="22"/>
                <w:szCs w:val="22"/>
              </w:rPr>
            </w:pPr>
            <w:r w:rsidRPr="00825A1C">
              <w:rPr>
                <w:rFonts w:ascii="Arial" w:hAnsi="Arial" w:cs="Arial"/>
                <w:sz w:val="22"/>
                <w:szCs w:val="22"/>
              </w:rPr>
              <w:t>1,</w:t>
            </w:r>
            <w:r w:rsidR="00C913B3">
              <w:rPr>
                <w:rFonts w:ascii="Arial" w:hAnsi="Arial" w:cs="Arial"/>
                <w:sz w:val="22"/>
                <w:szCs w:val="22"/>
              </w:rPr>
              <w:t>876</w:t>
            </w:r>
          </w:p>
        </w:tc>
        <w:tc>
          <w:tcPr>
            <w:tcW w:w="1379" w:type="dxa"/>
            <w:tcBorders>
              <w:bottom w:val="single" w:sz="4" w:space="0" w:color="auto"/>
            </w:tcBorders>
          </w:tcPr>
          <w:p w14:paraId="5AB3A2C1" w14:textId="4131F513" w:rsidR="002E3D60" w:rsidRPr="00825A1C" w:rsidRDefault="00C913B3" w:rsidP="002676C5">
            <w:pPr>
              <w:snapToGrid w:val="0"/>
              <w:jc w:val="right"/>
              <w:rPr>
                <w:rFonts w:ascii="Arial" w:hAnsi="Arial" w:cs="Arial"/>
                <w:color w:val="000000"/>
                <w:sz w:val="22"/>
                <w:szCs w:val="22"/>
              </w:rPr>
            </w:pPr>
            <w:r>
              <w:rPr>
                <w:rFonts w:ascii="Arial" w:hAnsi="Arial" w:cs="Arial"/>
                <w:color w:val="000000"/>
                <w:sz w:val="22"/>
                <w:szCs w:val="22"/>
              </w:rPr>
              <w:t>1,757</w:t>
            </w:r>
          </w:p>
        </w:tc>
      </w:tr>
      <w:tr w:rsidR="00825A1C" w14:paraId="3978F060" w14:textId="77777777" w:rsidTr="00606880">
        <w:tc>
          <w:tcPr>
            <w:tcW w:w="4395" w:type="dxa"/>
            <w:shd w:val="clear" w:color="auto" w:fill="auto"/>
          </w:tcPr>
          <w:p w14:paraId="695098D5" w14:textId="77777777" w:rsidR="00825A1C" w:rsidRDefault="00825A1C" w:rsidP="002676C5">
            <w:pPr>
              <w:rPr>
                <w:rFonts w:ascii="Arial" w:hAnsi="Arial" w:cs="Arial"/>
                <w:sz w:val="22"/>
                <w:szCs w:val="22"/>
              </w:rPr>
            </w:pPr>
          </w:p>
        </w:tc>
        <w:tc>
          <w:tcPr>
            <w:tcW w:w="992" w:type="dxa"/>
          </w:tcPr>
          <w:p w14:paraId="540419D7" w14:textId="77777777" w:rsidR="00825A1C" w:rsidRDefault="00825A1C" w:rsidP="002676C5">
            <w:pPr>
              <w:snapToGrid w:val="0"/>
              <w:jc w:val="right"/>
              <w:rPr>
                <w:rFonts w:ascii="Arial" w:hAnsi="Arial" w:cs="Arial"/>
                <w:sz w:val="22"/>
                <w:szCs w:val="22"/>
                <w:u w:val="single"/>
              </w:rPr>
            </w:pPr>
          </w:p>
        </w:tc>
        <w:tc>
          <w:tcPr>
            <w:tcW w:w="1276" w:type="dxa"/>
          </w:tcPr>
          <w:p w14:paraId="3C602D9D" w14:textId="77777777" w:rsidR="00825A1C" w:rsidRDefault="00825A1C" w:rsidP="002676C5">
            <w:pPr>
              <w:snapToGrid w:val="0"/>
              <w:jc w:val="right"/>
              <w:rPr>
                <w:rFonts w:ascii="Arial" w:hAnsi="Arial" w:cs="Arial"/>
                <w:sz w:val="22"/>
                <w:szCs w:val="22"/>
                <w:u w:val="single"/>
              </w:rPr>
            </w:pPr>
          </w:p>
        </w:tc>
        <w:tc>
          <w:tcPr>
            <w:tcW w:w="1314" w:type="dxa"/>
            <w:gridSpan w:val="2"/>
            <w:tcBorders>
              <w:top w:val="single" w:sz="4" w:space="0" w:color="auto"/>
              <w:bottom w:val="single" w:sz="8" w:space="0" w:color="auto"/>
            </w:tcBorders>
            <w:shd w:val="clear" w:color="auto" w:fill="auto"/>
          </w:tcPr>
          <w:p w14:paraId="50C2B813" w14:textId="4B6C5E82" w:rsidR="00825A1C" w:rsidRPr="00606880" w:rsidRDefault="00ED1024" w:rsidP="002676C5">
            <w:pPr>
              <w:snapToGrid w:val="0"/>
              <w:jc w:val="right"/>
              <w:rPr>
                <w:rFonts w:ascii="Arial" w:hAnsi="Arial" w:cs="Arial"/>
                <w:sz w:val="22"/>
                <w:szCs w:val="22"/>
              </w:rPr>
            </w:pPr>
            <w:r w:rsidRPr="00606880">
              <w:rPr>
                <w:rFonts w:ascii="Arial" w:hAnsi="Arial" w:cs="Arial"/>
                <w:sz w:val="22"/>
                <w:szCs w:val="22"/>
              </w:rPr>
              <w:t>1</w:t>
            </w:r>
            <w:r w:rsidR="00C913B3">
              <w:rPr>
                <w:rFonts w:ascii="Arial" w:hAnsi="Arial" w:cs="Arial"/>
                <w:sz w:val="22"/>
                <w:szCs w:val="22"/>
              </w:rPr>
              <w:t>5,812</w:t>
            </w:r>
          </w:p>
        </w:tc>
        <w:tc>
          <w:tcPr>
            <w:tcW w:w="1379" w:type="dxa"/>
            <w:tcBorders>
              <w:top w:val="single" w:sz="4" w:space="0" w:color="auto"/>
              <w:bottom w:val="single" w:sz="8" w:space="0" w:color="auto"/>
            </w:tcBorders>
          </w:tcPr>
          <w:p w14:paraId="591C9B26" w14:textId="3371DE9D" w:rsidR="00825A1C" w:rsidRPr="00606880" w:rsidRDefault="00ED1024" w:rsidP="002676C5">
            <w:pPr>
              <w:snapToGrid w:val="0"/>
              <w:jc w:val="right"/>
              <w:rPr>
                <w:rFonts w:ascii="Arial" w:hAnsi="Arial" w:cs="Arial"/>
                <w:color w:val="000000"/>
                <w:sz w:val="22"/>
                <w:szCs w:val="22"/>
              </w:rPr>
            </w:pPr>
            <w:r w:rsidRPr="00606880">
              <w:rPr>
                <w:rFonts w:ascii="Arial" w:hAnsi="Arial" w:cs="Arial"/>
                <w:color w:val="000000"/>
                <w:sz w:val="22"/>
                <w:szCs w:val="22"/>
              </w:rPr>
              <w:t>1</w:t>
            </w:r>
            <w:r w:rsidR="00C913B3">
              <w:rPr>
                <w:rFonts w:ascii="Arial" w:hAnsi="Arial" w:cs="Arial"/>
                <w:color w:val="000000"/>
                <w:sz w:val="22"/>
                <w:szCs w:val="22"/>
              </w:rPr>
              <w:t>6</w:t>
            </w:r>
            <w:r w:rsidRPr="00606880">
              <w:rPr>
                <w:rFonts w:ascii="Arial" w:hAnsi="Arial" w:cs="Arial"/>
                <w:color w:val="000000"/>
                <w:sz w:val="22"/>
                <w:szCs w:val="22"/>
              </w:rPr>
              <w:t>,</w:t>
            </w:r>
            <w:r w:rsidR="008F6269">
              <w:rPr>
                <w:rFonts w:ascii="Arial" w:hAnsi="Arial" w:cs="Arial"/>
                <w:color w:val="000000"/>
                <w:sz w:val="22"/>
                <w:szCs w:val="22"/>
              </w:rPr>
              <w:t>305</w:t>
            </w:r>
          </w:p>
        </w:tc>
      </w:tr>
      <w:tr w:rsidR="002676C5" w:rsidRPr="007379E7" w14:paraId="5B10444B" w14:textId="1E3D9715" w:rsidTr="002E3D60">
        <w:trPr>
          <w:trHeight w:val="472"/>
        </w:trPr>
        <w:tc>
          <w:tcPr>
            <w:tcW w:w="9356" w:type="dxa"/>
            <w:gridSpan w:val="6"/>
          </w:tcPr>
          <w:p w14:paraId="5C795791" w14:textId="77777777" w:rsidR="00463224" w:rsidRPr="00606880" w:rsidRDefault="00463224" w:rsidP="00463224">
            <w:pPr>
              <w:snapToGrid w:val="0"/>
              <w:ind w:left="142"/>
              <w:rPr>
                <w:rFonts w:ascii="Arial" w:hAnsi="Arial" w:cs="Arial"/>
                <w:b/>
                <w:sz w:val="22"/>
                <w:szCs w:val="22"/>
              </w:rPr>
            </w:pPr>
          </w:p>
          <w:p w14:paraId="102D0FF2" w14:textId="77777777" w:rsidR="002676C5" w:rsidRPr="00606880" w:rsidRDefault="002676C5" w:rsidP="00463224">
            <w:pPr>
              <w:pStyle w:val="ListParagraph"/>
              <w:numPr>
                <w:ilvl w:val="0"/>
                <w:numId w:val="17"/>
              </w:numPr>
              <w:snapToGrid w:val="0"/>
              <w:rPr>
                <w:rFonts w:ascii="Arial" w:hAnsi="Arial" w:cs="Arial"/>
                <w:b/>
                <w:color w:val="000000"/>
                <w:sz w:val="22"/>
                <w:szCs w:val="22"/>
              </w:rPr>
            </w:pPr>
            <w:r w:rsidRPr="00606880">
              <w:rPr>
                <w:rFonts w:ascii="Arial" w:hAnsi="Arial" w:cs="Arial"/>
                <w:b/>
                <w:sz w:val="22"/>
                <w:szCs w:val="22"/>
              </w:rPr>
              <w:t>Analysis of expenditure</w:t>
            </w:r>
          </w:p>
          <w:p w14:paraId="3BD9C351" w14:textId="33DF47B2" w:rsidR="00463224" w:rsidRPr="00606880" w:rsidRDefault="00463224" w:rsidP="00606880">
            <w:pPr>
              <w:pStyle w:val="ListParagraph"/>
              <w:snapToGrid w:val="0"/>
              <w:ind w:left="502"/>
              <w:rPr>
                <w:rFonts w:ascii="Arial" w:hAnsi="Arial" w:cs="Arial"/>
                <w:b/>
                <w:color w:val="000000"/>
                <w:sz w:val="22"/>
                <w:szCs w:val="22"/>
              </w:rPr>
            </w:pPr>
          </w:p>
        </w:tc>
      </w:tr>
      <w:tr w:rsidR="002E3D60" w:rsidRPr="007379E7" w14:paraId="0F3FC432" w14:textId="77777777" w:rsidTr="002E3D60">
        <w:trPr>
          <w:trHeight w:val="297"/>
        </w:trPr>
        <w:tc>
          <w:tcPr>
            <w:tcW w:w="4395" w:type="dxa"/>
            <w:shd w:val="clear" w:color="auto" w:fill="auto"/>
          </w:tcPr>
          <w:p w14:paraId="1A18CE62" w14:textId="77777777" w:rsidR="002E3D60" w:rsidRPr="007379E7" w:rsidRDefault="002E3D60" w:rsidP="002676C5">
            <w:pPr>
              <w:snapToGrid w:val="0"/>
              <w:rPr>
                <w:highlight w:val="yellow"/>
              </w:rPr>
            </w:pPr>
            <w:r w:rsidRPr="00606880">
              <w:rPr>
                <w:rFonts w:ascii="Arial" w:hAnsi="Arial" w:cs="Arial"/>
                <w:b/>
                <w:sz w:val="22"/>
                <w:szCs w:val="22"/>
              </w:rPr>
              <w:t>Expenditure on raising funds</w:t>
            </w:r>
          </w:p>
        </w:tc>
        <w:tc>
          <w:tcPr>
            <w:tcW w:w="992" w:type="dxa"/>
          </w:tcPr>
          <w:p w14:paraId="7AC7BB5D" w14:textId="278D6C17" w:rsidR="002E3D60" w:rsidRPr="007379E7" w:rsidRDefault="002E3D60" w:rsidP="002676C5">
            <w:pPr>
              <w:snapToGrid w:val="0"/>
              <w:jc w:val="right"/>
              <w:rPr>
                <w:rFonts w:ascii="Arial" w:hAnsi="Arial" w:cs="Arial"/>
                <w:sz w:val="22"/>
                <w:szCs w:val="22"/>
                <w:highlight w:val="yellow"/>
              </w:rPr>
            </w:pPr>
          </w:p>
        </w:tc>
        <w:tc>
          <w:tcPr>
            <w:tcW w:w="1276" w:type="dxa"/>
          </w:tcPr>
          <w:p w14:paraId="66B5DCE0" w14:textId="77777777" w:rsidR="002E3D60" w:rsidRPr="007379E7" w:rsidRDefault="002E3D60" w:rsidP="002676C5">
            <w:pPr>
              <w:snapToGrid w:val="0"/>
              <w:jc w:val="right"/>
              <w:rPr>
                <w:rFonts w:ascii="Arial" w:hAnsi="Arial" w:cs="Arial"/>
                <w:sz w:val="22"/>
                <w:szCs w:val="22"/>
                <w:highlight w:val="yellow"/>
              </w:rPr>
            </w:pPr>
          </w:p>
        </w:tc>
        <w:tc>
          <w:tcPr>
            <w:tcW w:w="1314" w:type="dxa"/>
            <w:gridSpan w:val="2"/>
            <w:shd w:val="clear" w:color="auto" w:fill="auto"/>
          </w:tcPr>
          <w:p w14:paraId="4FE16A60" w14:textId="719FB753" w:rsidR="002E3D60" w:rsidRPr="00606880" w:rsidRDefault="00AB2274" w:rsidP="00463224">
            <w:pPr>
              <w:snapToGrid w:val="0"/>
              <w:jc w:val="right"/>
              <w:rPr>
                <w:rFonts w:ascii="Arial" w:hAnsi="Arial" w:cs="Arial"/>
                <w:b/>
                <w:bCs/>
                <w:sz w:val="22"/>
                <w:szCs w:val="22"/>
              </w:rPr>
            </w:pPr>
            <w:r w:rsidRPr="00606880">
              <w:rPr>
                <w:rFonts w:ascii="Arial" w:hAnsi="Arial" w:cs="Arial"/>
                <w:b/>
                <w:bCs/>
                <w:sz w:val="22"/>
                <w:szCs w:val="22"/>
              </w:rPr>
              <w:t>202</w:t>
            </w:r>
            <w:r w:rsidR="008F6269">
              <w:rPr>
                <w:rFonts w:ascii="Arial" w:hAnsi="Arial" w:cs="Arial"/>
                <w:b/>
                <w:bCs/>
                <w:sz w:val="22"/>
                <w:szCs w:val="22"/>
              </w:rPr>
              <w:t>5</w:t>
            </w:r>
          </w:p>
          <w:p w14:paraId="08BF7257" w14:textId="15BAB6ED" w:rsidR="00AB2274" w:rsidRPr="00606880" w:rsidRDefault="00AB2274" w:rsidP="00463224">
            <w:pPr>
              <w:snapToGrid w:val="0"/>
              <w:jc w:val="right"/>
              <w:rPr>
                <w:rFonts w:ascii="Arial" w:hAnsi="Arial" w:cs="Arial"/>
                <w:b/>
                <w:bCs/>
                <w:sz w:val="22"/>
                <w:szCs w:val="22"/>
              </w:rPr>
            </w:pPr>
            <w:r w:rsidRPr="00606880">
              <w:rPr>
                <w:rFonts w:ascii="Arial" w:hAnsi="Arial" w:cs="Arial"/>
                <w:b/>
                <w:bCs/>
                <w:sz w:val="22"/>
                <w:szCs w:val="22"/>
              </w:rPr>
              <w:t>£</w:t>
            </w:r>
          </w:p>
        </w:tc>
        <w:tc>
          <w:tcPr>
            <w:tcW w:w="1379" w:type="dxa"/>
          </w:tcPr>
          <w:p w14:paraId="6F3E0B6A" w14:textId="623DA208" w:rsidR="002E3D60" w:rsidRPr="00606880" w:rsidRDefault="00AB2274" w:rsidP="00463224">
            <w:pPr>
              <w:snapToGrid w:val="0"/>
              <w:jc w:val="right"/>
              <w:rPr>
                <w:rFonts w:ascii="Arial" w:hAnsi="Arial" w:cs="Arial"/>
                <w:b/>
                <w:bCs/>
                <w:color w:val="000000"/>
                <w:sz w:val="22"/>
                <w:szCs w:val="22"/>
              </w:rPr>
            </w:pPr>
            <w:r w:rsidRPr="00606880">
              <w:rPr>
                <w:rFonts w:ascii="Arial" w:hAnsi="Arial" w:cs="Arial"/>
                <w:b/>
                <w:bCs/>
                <w:color w:val="000000"/>
                <w:sz w:val="22"/>
                <w:szCs w:val="22"/>
              </w:rPr>
              <w:t>202</w:t>
            </w:r>
            <w:r w:rsidR="008F6269">
              <w:rPr>
                <w:rFonts w:ascii="Arial" w:hAnsi="Arial" w:cs="Arial"/>
                <w:b/>
                <w:bCs/>
                <w:color w:val="000000"/>
                <w:sz w:val="22"/>
                <w:szCs w:val="22"/>
              </w:rPr>
              <w:t>4</w:t>
            </w:r>
          </w:p>
          <w:p w14:paraId="4FE93E6B" w14:textId="77777777" w:rsidR="00AB2274" w:rsidRPr="00606880" w:rsidRDefault="00AB2274" w:rsidP="00463224">
            <w:pPr>
              <w:snapToGrid w:val="0"/>
              <w:jc w:val="right"/>
              <w:rPr>
                <w:rFonts w:ascii="Arial" w:hAnsi="Arial" w:cs="Arial"/>
                <w:b/>
                <w:bCs/>
                <w:color w:val="000000"/>
                <w:sz w:val="22"/>
                <w:szCs w:val="22"/>
              </w:rPr>
            </w:pPr>
            <w:r w:rsidRPr="00606880">
              <w:rPr>
                <w:rFonts w:ascii="Arial" w:hAnsi="Arial" w:cs="Arial"/>
                <w:b/>
                <w:bCs/>
                <w:color w:val="000000"/>
                <w:sz w:val="22"/>
                <w:szCs w:val="22"/>
              </w:rPr>
              <w:t>£</w:t>
            </w:r>
          </w:p>
          <w:p w14:paraId="3A3C40B6" w14:textId="3A48C28A" w:rsidR="00C70466" w:rsidRPr="00606880" w:rsidRDefault="00C70466" w:rsidP="00463224">
            <w:pPr>
              <w:snapToGrid w:val="0"/>
              <w:jc w:val="right"/>
              <w:rPr>
                <w:rFonts w:ascii="Arial" w:hAnsi="Arial" w:cs="Arial"/>
                <w:b/>
                <w:bCs/>
                <w:color w:val="000000"/>
                <w:sz w:val="22"/>
                <w:szCs w:val="22"/>
              </w:rPr>
            </w:pPr>
          </w:p>
        </w:tc>
      </w:tr>
      <w:tr w:rsidR="002E3D60" w14:paraId="6A2FDAEC" w14:textId="77777777" w:rsidTr="002E3D60">
        <w:tc>
          <w:tcPr>
            <w:tcW w:w="4395" w:type="dxa"/>
            <w:shd w:val="clear" w:color="auto" w:fill="auto"/>
          </w:tcPr>
          <w:p w14:paraId="1C5658D4" w14:textId="77777777" w:rsidR="002E3D60" w:rsidRDefault="002E3D60" w:rsidP="002676C5">
            <w:pPr>
              <w:snapToGrid w:val="0"/>
            </w:pPr>
            <w:r>
              <w:rPr>
                <w:rFonts w:ascii="Arial" w:hAnsi="Arial" w:cs="Arial"/>
                <w:sz w:val="22"/>
                <w:szCs w:val="22"/>
              </w:rPr>
              <w:t>Shop expenditure</w:t>
            </w:r>
          </w:p>
        </w:tc>
        <w:tc>
          <w:tcPr>
            <w:tcW w:w="992" w:type="dxa"/>
          </w:tcPr>
          <w:p w14:paraId="555BF5F6" w14:textId="630E3A5D" w:rsidR="002E3D60" w:rsidRDefault="002E3D60" w:rsidP="002676C5">
            <w:pPr>
              <w:snapToGrid w:val="0"/>
              <w:jc w:val="right"/>
              <w:rPr>
                <w:rFonts w:ascii="Arial" w:hAnsi="Arial" w:cs="Arial"/>
                <w:sz w:val="22"/>
                <w:szCs w:val="22"/>
              </w:rPr>
            </w:pPr>
          </w:p>
        </w:tc>
        <w:tc>
          <w:tcPr>
            <w:tcW w:w="1276" w:type="dxa"/>
          </w:tcPr>
          <w:p w14:paraId="6EF1FDA5"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3F07B356" w14:textId="30BC54E7" w:rsidR="002E3D60" w:rsidRDefault="005A7E3F" w:rsidP="002676C5">
            <w:pPr>
              <w:snapToGrid w:val="0"/>
              <w:jc w:val="right"/>
              <w:rPr>
                <w:rFonts w:ascii="Arial" w:hAnsi="Arial" w:cs="Arial"/>
                <w:sz w:val="22"/>
                <w:szCs w:val="22"/>
              </w:rPr>
            </w:pPr>
            <w:r>
              <w:rPr>
                <w:rFonts w:ascii="Arial" w:hAnsi="Arial" w:cs="Arial"/>
                <w:sz w:val="22"/>
                <w:szCs w:val="22"/>
              </w:rPr>
              <w:t>2</w:t>
            </w:r>
            <w:r w:rsidR="008F6269">
              <w:rPr>
                <w:rFonts w:ascii="Arial" w:hAnsi="Arial" w:cs="Arial"/>
                <w:sz w:val="22"/>
                <w:szCs w:val="22"/>
              </w:rPr>
              <w:t>6,986</w:t>
            </w:r>
          </w:p>
        </w:tc>
        <w:tc>
          <w:tcPr>
            <w:tcW w:w="1379" w:type="dxa"/>
          </w:tcPr>
          <w:p w14:paraId="5E8BD29A" w14:textId="58633A05" w:rsidR="002E3D60" w:rsidRDefault="002E3D60" w:rsidP="002676C5">
            <w:pPr>
              <w:snapToGrid w:val="0"/>
              <w:jc w:val="right"/>
              <w:rPr>
                <w:rFonts w:ascii="Arial" w:hAnsi="Arial" w:cs="Arial"/>
                <w:color w:val="000000"/>
                <w:sz w:val="22"/>
                <w:szCs w:val="22"/>
              </w:rPr>
            </w:pPr>
            <w:r>
              <w:rPr>
                <w:rFonts w:ascii="Arial" w:hAnsi="Arial" w:cs="Arial"/>
                <w:color w:val="000000"/>
                <w:sz w:val="22"/>
                <w:szCs w:val="22"/>
              </w:rPr>
              <w:t>2</w:t>
            </w:r>
            <w:r w:rsidR="008F6269">
              <w:rPr>
                <w:rFonts w:ascii="Arial" w:hAnsi="Arial" w:cs="Arial"/>
                <w:color w:val="000000"/>
                <w:sz w:val="22"/>
                <w:szCs w:val="22"/>
              </w:rPr>
              <w:t>4,717</w:t>
            </w:r>
          </w:p>
        </w:tc>
      </w:tr>
      <w:tr w:rsidR="002E3D60" w14:paraId="1A799DFD" w14:textId="77777777" w:rsidTr="002E3D60">
        <w:tc>
          <w:tcPr>
            <w:tcW w:w="4395" w:type="dxa"/>
            <w:shd w:val="clear" w:color="auto" w:fill="auto"/>
          </w:tcPr>
          <w:p w14:paraId="1CFA22A7" w14:textId="77777777" w:rsidR="002E3D60" w:rsidRDefault="002E3D60" w:rsidP="002676C5">
            <w:pPr>
              <w:snapToGrid w:val="0"/>
            </w:pPr>
            <w:r>
              <w:rPr>
                <w:rFonts w:ascii="Arial" w:hAnsi="Arial" w:cs="Arial"/>
                <w:sz w:val="22"/>
                <w:szCs w:val="22"/>
              </w:rPr>
              <w:t>Christmas cards</w:t>
            </w:r>
          </w:p>
        </w:tc>
        <w:tc>
          <w:tcPr>
            <w:tcW w:w="992" w:type="dxa"/>
          </w:tcPr>
          <w:p w14:paraId="14B294C7" w14:textId="7E902E4E" w:rsidR="002E3D60" w:rsidRDefault="002E3D60" w:rsidP="002676C5">
            <w:pPr>
              <w:snapToGrid w:val="0"/>
              <w:jc w:val="right"/>
              <w:rPr>
                <w:rFonts w:ascii="Arial" w:hAnsi="Arial" w:cs="Arial"/>
                <w:sz w:val="22"/>
                <w:szCs w:val="22"/>
              </w:rPr>
            </w:pPr>
          </w:p>
        </w:tc>
        <w:tc>
          <w:tcPr>
            <w:tcW w:w="1276" w:type="dxa"/>
          </w:tcPr>
          <w:p w14:paraId="15E6EE51"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5D31C678" w14:textId="7D348004" w:rsidR="002E3D60" w:rsidRDefault="005A7E3F" w:rsidP="002676C5">
            <w:pPr>
              <w:snapToGrid w:val="0"/>
              <w:jc w:val="right"/>
              <w:rPr>
                <w:rFonts w:ascii="Arial" w:hAnsi="Arial" w:cs="Arial"/>
                <w:sz w:val="22"/>
                <w:szCs w:val="22"/>
              </w:rPr>
            </w:pPr>
            <w:r>
              <w:rPr>
                <w:rFonts w:ascii="Arial" w:hAnsi="Arial" w:cs="Arial"/>
                <w:sz w:val="22"/>
                <w:szCs w:val="22"/>
              </w:rPr>
              <w:t>0</w:t>
            </w:r>
          </w:p>
        </w:tc>
        <w:tc>
          <w:tcPr>
            <w:tcW w:w="1379" w:type="dxa"/>
          </w:tcPr>
          <w:p w14:paraId="2A250C22" w14:textId="5CE556F2" w:rsidR="002E3D60" w:rsidRDefault="008F6269" w:rsidP="002676C5">
            <w:pPr>
              <w:snapToGrid w:val="0"/>
              <w:jc w:val="right"/>
              <w:rPr>
                <w:rFonts w:ascii="Arial" w:hAnsi="Arial" w:cs="Arial"/>
                <w:color w:val="000000"/>
                <w:sz w:val="22"/>
                <w:szCs w:val="22"/>
              </w:rPr>
            </w:pPr>
            <w:r>
              <w:rPr>
                <w:rFonts w:ascii="Arial" w:hAnsi="Arial" w:cs="Arial"/>
                <w:color w:val="000000"/>
                <w:sz w:val="22"/>
                <w:szCs w:val="22"/>
              </w:rPr>
              <w:t>1,620</w:t>
            </w:r>
          </w:p>
        </w:tc>
      </w:tr>
      <w:tr w:rsidR="002E3D60" w14:paraId="6D8DCB10" w14:textId="77777777" w:rsidTr="002E3D60">
        <w:tc>
          <w:tcPr>
            <w:tcW w:w="4395" w:type="dxa"/>
            <w:shd w:val="clear" w:color="auto" w:fill="auto"/>
          </w:tcPr>
          <w:p w14:paraId="46AEAFAD" w14:textId="63D4B9F6" w:rsidR="002E3D60" w:rsidRDefault="002E3D60" w:rsidP="002676C5">
            <w:r>
              <w:rPr>
                <w:rFonts w:ascii="Arial" w:hAnsi="Arial" w:cs="Arial"/>
                <w:sz w:val="22"/>
                <w:szCs w:val="22"/>
              </w:rPr>
              <w:t>Raffle</w:t>
            </w:r>
          </w:p>
        </w:tc>
        <w:tc>
          <w:tcPr>
            <w:tcW w:w="992" w:type="dxa"/>
          </w:tcPr>
          <w:p w14:paraId="4E8CA873" w14:textId="40974B8D" w:rsidR="002E3D60" w:rsidRDefault="002E3D60" w:rsidP="002676C5">
            <w:pPr>
              <w:snapToGrid w:val="0"/>
              <w:jc w:val="right"/>
              <w:rPr>
                <w:rFonts w:ascii="Arial" w:hAnsi="Arial" w:cs="Arial"/>
                <w:sz w:val="22"/>
                <w:szCs w:val="22"/>
              </w:rPr>
            </w:pPr>
          </w:p>
        </w:tc>
        <w:tc>
          <w:tcPr>
            <w:tcW w:w="1276" w:type="dxa"/>
          </w:tcPr>
          <w:p w14:paraId="643F7441"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42C4920C" w14:textId="1BCC3D5C" w:rsidR="002E3D60" w:rsidRDefault="008F6269" w:rsidP="002676C5">
            <w:pPr>
              <w:snapToGrid w:val="0"/>
              <w:jc w:val="right"/>
              <w:rPr>
                <w:rFonts w:ascii="Arial" w:hAnsi="Arial" w:cs="Arial"/>
                <w:sz w:val="22"/>
                <w:szCs w:val="22"/>
              </w:rPr>
            </w:pPr>
            <w:r>
              <w:rPr>
                <w:rFonts w:ascii="Arial" w:hAnsi="Arial" w:cs="Arial"/>
                <w:sz w:val="22"/>
                <w:szCs w:val="22"/>
              </w:rPr>
              <w:t>0</w:t>
            </w:r>
          </w:p>
        </w:tc>
        <w:tc>
          <w:tcPr>
            <w:tcW w:w="1379" w:type="dxa"/>
          </w:tcPr>
          <w:p w14:paraId="7E9A296D" w14:textId="5AA933D5" w:rsidR="002E3D60" w:rsidRDefault="008F6269" w:rsidP="002676C5">
            <w:pPr>
              <w:snapToGrid w:val="0"/>
              <w:jc w:val="right"/>
              <w:rPr>
                <w:rFonts w:ascii="Arial" w:hAnsi="Arial" w:cs="Arial"/>
                <w:color w:val="000000"/>
                <w:sz w:val="22"/>
                <w:szCs w:val="22"/>
              </w:rPr>
            </w:pPr>
            <w:r>
              <w:rPr>
                <w:rFonts w:ascii="Arial" w:hAnsi="Arial" w:cs="Arial"/>
                <w:color w:val="000000"/>
                <w:sz w:val="22"/>
                <w:szCs w:val="22"/>
              </w:rPr>
              <w:t>407</w:t>
            </w:r>
          </w:p>
        </w:tc>
      </w:tr>
      <w:tr w:rsidR="002E3D60" w14:paraId="4D0278D6" w14:textId="77777777" w:rsidTr="002E3D60">
        <w:tc>
          <w:tcPr>
            <w:tcW w:w="4395" w:type="dxa"/>
            <w:shd w:val="clear" w:color="auto" w:fill="auto"/>
          </w:tcPr>
          <w:p w14:paraId="73B422FD" w14:textId="77777777" w:rsidR="002E3D60" w:rsidRDefault="002E3D60" w:rsidP="002676C5">
            <w:r>
              <w:rPr>
                <w:rFonts w:ascii="Arial" w:hAnsi="Arial" w:cs="Arial"/>
                <w:sz w:val="22"/>
                <w:szCs w:val="22"/>
              </w:rPr>
              <w:t>Autumn Fair</w:t>
            </w:r>
          </w:p>
        </w:tc>
        <w:tc>
          <w:tcPr>
            <w:tcW w:w="992" w:type="dxa"/>
          </w:tcPr>
          <w:p w14:paraId="4BD58378" w14:textId="6130F9B4" w:rsidR="002E3D60" w:rsidRDefault="002E3D60" w:rsidP="002676C5">
            <w:pPr>
              <w:snapToGrid w:val="0"/>
              <w:jc w:val="right"/>
              <w:rPr>
                <w:rFonts w:ascii="Arial" w:hAnsi="Arial" w:cs="Arial"/>
                <w:sz w:val="22"/>
                <w:szCs w:val="22"/>
              </w:rPr>
            </w:pPr>
          </w:p>
        </w:tc>
        <w:tc>
          <w:tcPr>
            <w:tcW w:w="1276" w:type="dxa"/>
          </w:tcPr>
          <w:p w14:paraId="68443686"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3E28660B" w14:textId="4940AC9A" w:rsidR="002E3D60" w:rsidRDefault="008F6269" w:rsidP="002676C5">
            <w:pPr>
              <w:snapToGrid w:val="0"/>
              <w:jc w:val="right"/>
              <w:rPr>
                <w:rFonts w:ascii="Arial" w:hAnsi="Arial" w:cs="Arial"/>
                <w:sz w:val="22"/>
                <w:szCs w:val="22"/>
              </w:rPr>
            </w:pPr>
            <w:r>
              <w:rPr>
                <w:rFonts w:ascii="Arial" w:hAnsi="Arial" w:cs="Arial"/>
                <w:sz w:val="22"/>
                <w:szCs w:val="22"/>
              </w:rPr>
              <w:t>0</w:t>
            </w:r>
          </w:p>
        </w:tc>
        <w:tc>
          <w:tcPr>
            <w:tcW w:w="1379" w:type="dxa"/>
          </w:tcPr>
          <w:p w14:paraId="1F3EEAF2" w14:textId="521745B9" w:rsidR="002E3D60" w:rsidRDefault="008F6269" w:rsidP="002676C5">
            <w:pPr>
              <w:snapToGrid w:val="0"/>
              <w:jc w:val="right"/>
              <w:rPr>
                <w:rFonts w:ascii="Arial" w:hAnsi="Arial" w:cs="Arial"/>
                <w:color w:val="000000"/>
                <w:sz w:val="22"/>
                <w:szCs w:val="22"/>
              </w:rPr>
            </w:pPr>
            <w:r>
              <w:rPr>
                <w:rFonts w:ascii="Arial" w:hAnsi="Arial" w:cs="Arial"/>
                <w:color w:val="000000"/>
                <w:sz w:val="22"/>
                <w:szCs w:val="22"/>
              </w:rPr>
              <w:t>411</w:t>
            </w:r>
          </w:p>
        </w:tc>
      </w:tr>
      <w:tr w:rsidR="002E3D60" w14:paraId="4BBBFB6E" w14:textId="77777777" w:rsidTr="002E3D60">
        <w:tc>
          <w:tcPr>
            <w:tcW w:w="4395" w:type="dxa"/>
            <w:shd w:val="clear" w:color="auto" w:fill="auto"/>
          </w:tcPr>
          <w:p w14:paraId="3454561F" w14:textId="77777777" w:rsidR="002E3D60" w:rsidRDefault="002E3D60" w:rsidP="002676C5">
            <w:r>
              <w:rPr>
                <w:rFonts w:ascii="Arial" w:hAnsi="Arial" w:cs="Arial"/>
                <w:sz w:val="22"/>
                <w:szCs w:val="22"/>
              </w:rPr>
              <w:t>Staff costs</w:t>
            </w:r>
          </w:p>
        </w:tc>
        <w:tc>
          <w:tcPr>
            <w:tcW w:w="992" w:type="dxa"/>
          </w:tcPr>
          <w:p w14:paraId="75AAE911" w14:textId="253B16A7" w:rsidR="002E3D60" w:rsidRDefault="002E3D60" w:rsidP="002676C5">
            <w:pPr>
              <w:snapToGrid w:val="0"/>
              <w:jc w:val="right"/>
              <w:rPr>
                <w:rFonts w:ascii="Arial" w:hAnsi="Arial" w:cs="Arial"/>
                <w:sz w:val="22"/>
                <w:szCs w:val="22"/>
              </w:rPr>
            </w:pPr>
          </w:p>
        </w:tc>
        <w:tc>
          <w:tcPr>
            <w:tcW w:w="1276" w:type="dxa"/>
          </w:tcPr>
          <w:p w14:paraId="615B27FF"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0BDBED0E" w14:textId="2C4FA144" w:rsidR="002E3D60" w:rsidRDefault="005A7E3F" w:rsidP="002676C5">
            <w:pPr>
              <w:snapToGrid w:val="0"/>
              <w:jc w:val="right"/>
              <w:rPr>
                <w:rFonts w:ascii="Arial" w:hAnsi="Arial" w:cs="Arial"/>
                <w:sz w:val="22"/>
                <w:szCs w:val="22"/>
              </w:rPr>
            </w:pPr>
            <w:r>
              <w:rPr>
                <w:rFonts w:ascii="Arial" w:hAnsi="Arial" w:cs="Arial"/>
                <w:sz w:val="22"/>
                <w:szCs w:val="22"/>
              </w:rPr>
              <w:t>2</w:t>
            </w:r>
            <w:r w:rsidR="008F6269">
              <w:rPr>
                <w:rFonts w:ascii="Arial" w:hAnsi="Arial" w:cs="Arial"/>
                <w:sz w:val="22"/>
                <w:szCs w:val="22"/>
              </w:rPr>
              <w:t>8,373</w:t>
            </w:r>
          </w:p>
        </w:tc>
        <w:tc>
          <w:tcPr>
            <w:tcW w:w="1379" w:type="dxa"/>
          </w:tcPr>
          <w:p w14:paraId="799F14D0" w14:textId="3426419A" w:rsidR="002E3D60" w:rsidRDefault="002E3D60" w:rsidP="002676C5">
            <w:pPr>
              <w:snapToGrid w:val="0"/>
              <w:jc w:val="right"/>
              <w:rPr>
                <w:rFonts w:ascii="Arial" w:hAnsi="Arial" w:cs="Arial"/>
                <w:color w:val="000000"/>
                <w:sz w:val="22"/>
                <w:szCs w:val="22"/>
              </w:rPr>
            </w:pPr>
            <w:r>
              <w:rPr>
                <w:rFonts w:ascii="Arial" w:hAnsi="Arial" w:cs="Arial"/>
                <w:color w:val="000000"/>
                <w:sz w:val="22"/>
                <w:szCs w:val="22"/>
              </w:rPr>
              <w:t>2</w:t>
            </w:r>
            <w:r w:rsidR="008F6269">
              <w:rPr>
                <w:rFonts w:ascii="Arial" w:hAnsi="Arial" w:cs="Arial"/>
                <w:color w:val="000000"/>
                <w:sz w:val="22"/>
                <w:szCs w:val="22"/>
              </w:rPr>
              <w:t>6,612</w:t>
            </w:r>
          </w:p>
        </w:tc>
      </w:tr>
      <w:tr w:rsidR="002E3D60" w14:paraId="5A4707EC" w14:textId="77777777" w:rsidTr="002E3D60">
        <w:tc>
          <w:tcPr>
            <w:tcW w:w="4395" w:type="dxa"/>
            <w:shd w:val="clear" w:color="auto" w:fill="auto"/>
          </w:tcPr>
          <w:p w14:paraId="05A99058" w14:textId="77777777" w:rsidR="002E3D60" w:rsidRDefault="002E3D60" w:rsidP="002676C5">
            <w:r>
              <w:rPr>
                <w:rFonts w:ascii="Arial" w:hAnsi="Arial" w:cs="Arial"/>
                <w:sz w:val="22"/>
                <w:szCs w:val="22"/>
              </w:rPr>
              <w:t>Motor vehicle running costs</w:t>
            </w:r>
          </w:p>
        </w:tc>
        <w:tc>
          <w:tcPr>
            <w:tcW w:w="992" w:type="dxa"/>
          </w:tcPr>
          <w:p w14:paraId="24C25EF4" w14:textId="58835867" w:rsidR="002E3D60" w:rsidRDefault="002E3D60" w:rsidP="002676C5">
            <w:pPr>
              <w:snapToGrid w:val="0"/>
              <w:jc w:val="right"/>
              <w:rPr>
                <w:rFonts w:ascii="Arial" w:hAnsi="Arial" w:cs="Arial"/>
                <w:sz w:val="22"/>
                <w:szCs w:val="22"/>
              </w:rPr>
            </w:pPr>
          </w:p>
        </w:tc>
        <w:tc>
          <w:tcPr>
            <w:tcW w:w="1276" w:type="dxa"/>
          </w:tcPr>
          <w:p w14:paraId="6B08D3B5"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5B47DDFE" w14:textId="0F98FC5E" w:rsidR="002E3D60" w:rsidRDefault="005A7E3F" w:rsidP="002676C5">
            <w:pPr>
              <w:snapToGrid w:val="0"/>
              <w:jc w:val="right"/>
              <w:rPr>
                <w:rFonts w:ascii="Arial" w:hAnsi="Arial" w:cs="Arial"/>
                <w:sz w:val="22"/>
                <w:szCs w:val="22"/>
              </w:rPr>
            </w:pPr>
            <w:r>
              <w:rPr>
                <w:rFonts w:ascii="Arial" w:hAnsi="Arial" w:cs="Arial"/>
                <w:sz w:val="22"/>
                <w:szCs w:val="22"/>
              </w:rPr>
              <w:t>1,</w:t>
            </w:r>
            <w:r w:rsidR="008F6269">
              <w:rPr>
                <w:rFonts w:ascii="Arial" w:hAnsi="Arial" w:cs="Arial"/>
                <w:sz w:val="22"/>
                <w:szCs w:val="22"/>
              </w:rPr>
              <w:t>611</w:t>
            </w:r>
          </w:p>
        </w:tc>
        <w:tc>
          <w:tcPr>
            <w:tcW w:w="1379" w:type="dxa"/>
          </w:tcPr>
          <w:p w14:paraId="64DADD05" w14:textId="69BFCE31" w:rsidR="002E3D60" w:rsidRDefault="008F6269" w:rsidP="002676C5">
            <w:pPr>
              <w:snapToGrid w:val="0"/>
              <w:jc w:val="right"/>
              <w:rPr>
                <w:rFonts w:ascii="Arial" w:hAnsi="Arial" w:cs="Arial"/>
                <w:color w:val="000000"/>
                <w:sz w:val="22"/>
                <w:szCs w:val="22"/>
              </w:rPr>
            </w:pPr>
            <w:r>
              <w:rPr>
                <w:rFonts w:ascii="Arial" w:hAnsi="Arial" w:cs="Arial"/>
                <w:color w:val="000000"/>
                <w:sz w:val="22"/>
                <w:szCs w:val="22"/>
              </w:rPr>
              <w:t>1,580</w:t>
            </w:r>
          </w:p>
        </w:tc>
      </w:tr>
      <w:tr w:rsidR="002E3D60" w14:paraId="33382CE7" w14:textId="77777777" w:rsidTr="002E3D60">
        <w:tc>
          <w:tcPr>
            <w:tcW w:w="4395" w:type="dxa"/>
            <w:shd w:val="clear" w:color="auto" w:fill="auto"/>
          </w:tcPr>
          <w:p w14:paraId="7207C545" w14:textId="77777777" w:rsidR="002E3D60" w:rsidRDefault="002E3D60" w:rsidP="002676C5">
            <w:r>
              <w:rPr>
                <w:rFonts w:ascii="Arial" w:hAnsi="Arial" w:cs="Arial"/>
                <w:sz w:val="22"/>
                <w:szCs w:val="22"/>
              </w:rPr>
              <w:t>Storage Unit costs</w:t>
            </w:r>
          </w:p>
        </w:tc>
        <w:tc>
          <w:tcPr>
            <w:tcW w:w="992" w:type="dxa"/>
          </w:tcPr>
          <w:p w14:paraId="4C2A5A63" w14:textId="471A4956" w:rsidR="002E3D60" w:rsidRDefault="002E3D60" w:rsidP="002676C5">
            <w:pPr>
              <w:snapToGrid w:val="0"/>
              <w:jc w:val="right"/>
              <w:rPr>
                <w:rFonts w:ascii="Arial" w:hAnsi="Arial" w:cs="Arial"/>
                <w:sz w:val="22"/>
                <w:szCs w:val="22"/>
              </w:rPr>
            </w:pPr>
          </w:p>
        </w:tc>
        <w:tc>
          <w:tcPr>
            <w:tcW w:w="1276" w:type="dxa"/>
          </w:tcPr>
          <w:p w14:paraId="6686D422"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2526BD82" w14:textId="56184E41" w:rsidR="002E3D60" w:rsidRDefault="00463224" w:rsidP="002676C5">
            <w:pPr>
              <w:snapToGrid w:val="0"/>
              <w:jc w:val="right"/>
              <w:rPr>
                <w:rFonts w:ascii="Arial" w:hAnsi="Arial" w:cs="Arial"/>
                <w:sz w:val="22"/>
                <w:szCs w:val="22"/>
              </w:rPr>
            </w:pPr>
            <w:r>
              <w:rPr>
                <w:rFonts w:ascii="Arial" w:hAnsi="Arial" w:cs="Arial"/>
                <w:sz w:val="22"/>
                <w:szCs w:val="22"/>
              </w:rPr>
              <w:t>1</w:t>
            </w:r>
            <w:r w:rsidR="008F6269">
              <w:rPr>
                <w:rFonts w:ascii="Arial" w:hAnsi="Arial" w:cs="Arial"/>
                <w:sz w:val="22"/>
                <w:szCs w:val="22"/>
              </w:rPr>
              <w:t>2,926</w:t>
            </w:r>
          </w:p>
        </w:tc>
        <w:tc>
          <w:tcPr>
            <w:tcW w:w="1379" w:type="dxa"/>
          </w:tcPr>
          <w:p w14:paraId="1D7F252D" w14:textId="14BADEDC" w:rsidR="002E3D60" w:rsidRDefault="002E3D60" w:rsidP="002676C5">
            <w:pPr>
              <w:snapToGrid w:val="0"/>
              <w:jc w:val="right"/>
              <w:rPr>
                <w:rFonts w:ascii="Arial" w:hAnsi="Arial" w:cs="Arial"/>
                <w:color w:val="000000"/>
                <w:sz w:val="22"/>
                <w:szCs w:val="22"/>
              </w:rPr>
            </w:pPr>
            <w:r>
              <w:rPr>
                <w:rFonts w:ascii="Arial" w:hAnsi="Arial" w:cs="Arial"/>
                <w:color w:val="000000"/>
                <w:sz w:val="22"/>
                <w:szCs w:val="22"/>
              </w:rPr>
              <w:t>11,</w:t>
            </w:r>
            <w:r w:rsidR="008F6269">
              <w:rPr>
                <w:rFonts w:ascii="Arial" w:hAnsi="Arial" w:cs="Arial"/>
                <w:color w:val="000000"/>
                <w:sz w:val="22"/>
                <w:szCs w:val="22"/>
              </w:rPr>
              <w:t>142</w:t>
            </w:r>
          </w:p>
        </w:tc>
      </w:tr>
      <w:tr w:rsidR="002E3D60" w14:paraId="5822C0EA" w14:textId="77777777" w:rsidTr="005A7E3F">
        <w:tc>
          <w:tcPr>
            <w:tcW w:w="4395" w:type="dxa"/>
            <w:shd w:val="clear" w:color="auto" w:fill="auto"/>
          </w:tcPr>
          <w:p w14:paraId="6AF25B1B" w14:textId="2E6E9477" w:rsidR="002E3D60" w:rsidRPr="00E54B33" w:rsidRDefault="002E3D60" w:rsidP="002676C5">
            <w:pPr>
              <w:snapToGrid w:val="0"/>
              <w:rPr>
                <w:rFonts w:ascii="Arial" w:hAnsi="Arial" w:cs="Arial"/>
                <w:b/>
                <w:bCs/>
                <w:sz w:val="22"/>
                <w:szCs w:val="22"/>
              </w:rPr>
            </w:pPr>
            <w:r w:rsidRPr="00E54B33">
              <w:rPr>
                <w:rFonts w:ascii="Arial" w:hAnsi="Arial" w:cs="Arial"/>
                <w:b/>
                <w:bCs/>
                <w:sz w:val="22"/>
                <w:szCs w:val="22"/>
              </w:rPr>
              <w:t>Total Expenditure on raising funds</w:t>
            </w:r>
          </w:p>
        </w:tc>
        <w:tc>
          <w:tcPr>
            <w:tcW w:w="992" w:type="dxa"/>
          </w:tcPr>
          <w:p w14:paraId="4600747D" w14:textId="2066F22D" w:rsidR="002E3D60" w:rsidRDefault="002E3D60" w:rsidP="002676C5">
            <w:pPr>
              <w:snapToGrid w:val="0"/>
              <w:jc w:val="right"/>
              <w:rPr>
                <w:rFonts w:ascii="Arial" w:hAnsi="Arial" w:cs="Arial"/>
                <w:sz w:val="22"/>
                <w:szCs w:val="22"/>
              </w:rPr>
            </w:pPr>
          </w:p>
        </w:tc>
        <w:tc>
          <w:tcPr>
            <w:tcW w:w="1276" w:type="dxa"/>
          </w:tcPr>
          <w:p w14:paraId="5A493B0E" w14:textId="77777777" w:rsidR="002E3D60" w:rsidRDefault="002E3D60" w:rsidP="002676C5">
            <w:pPr>
              <w:snapToGrid w:val="0"/>
              <w:jc w:val="right"/>
              <w:rPr>
                <w:rFonts w:ascii="Arial" w:hAnsi="Arial" w:cs="Arial"/>
                <w:sz w:val="22"/>
                <w:szCs w:val="22"/>
              </w:rPr>
            </w:pPr>
          </w:p>
        </w:tc>
        <w:tc>
          <w:tcPr>
            <w:tcW w:w="1314" w:type="dxa"/>
            <w:gridSpan w:val="2"/>
            <w:tcBorders>
              <w:top w:val="single" w:sz="4" w:space="0" w:color="auto"/>
              <w:bottom w:val="single" w:sz="12" w:space="0" w:color="auto"/>
            </w:tcBorders>
            <w:shd w:val="clear" w:color="auto" w:fill="auto"/>
          </w:tcPr>
          <w:p w14:paraId="426DD49D" w14:textId="5DEA49B2" w:rsidR="002E3D60" w:rsidRPr="005A7E3F" w:rsidRDefault="005A7E3F" w:rsidP="002676C5">
            <w:pPr>
              <w:snapToGrid w:val="0"/>
              <w:jc w:val="right"/>
              <w:rPr>
                <w:rFonts w:ascii="Arial" w:hAnsi="Arial" w:cs="Arial"/>
                <w:sz w:val="22"/>
                <w:szCs w:val="22"/>
              </w:rPr>
            </w:pPr>
            <w:r w:rsidRPr="005A7E3F">
              <w:rPr>
                <w:rFonts w:ascii="Arial" w:hAnsi="Arial" w:cs="Arial"/>
                <w:sz w:val="22"/>
                <w:szCs w:val="22"/>
              </w:rPr>
              <w:t>6</w:t>
            </w:r>
            <w:r w:rsidR="008F6269">
              <w:rPr>
                <w:rFonts w:ascii="Arial" w:hAnsi="Arial" w:cs="Arial"/>
                <w:sz w:val="22"/>
                <w:szCs w:val="22"/>
              </w:rPr>
              <w:t>9,896</w:t>
            </w:r>
          </w:p>
        </w:tc>
        <w:tc>
          <w:tcPr>
            <w:tcW w:w="1379" w:type="dxa"/>
            <w:tcBorders>
              <w:top w:val="single" w:sz="4" w:space="0" w:color="auto"/>
              <w:bottom w:val="single" w:sz="12" w:space="0" w:color="auto"/>
            </w:tcBorders>
          </w:tcPr>
          <w:p w14:paraId="1061705C" w14:textId="12CAE465" w:rsidR="002E3D60" w:rsidRPr="005A7E3F" w:rsidRDefault="002E3D60" w:rsidP="002676C5">
            <w:pPr>
              <w:snapToGrid w:val="0"/>
              <w:jc w:val="right"/>
              <w:rPr>
                <w:rFonts w:ascii="Arial" w:hAnsi="Arial" w:cs="Arial"/>
                <w:color w:val="000000"/>
                <w:sz w:val="22"/>
                <w:szCs w:val="22"/>
              </w:rPr>
            </w:pPr>
            <w:r w:rsidRPr="005A7E3F">
              <w:rPr>
                <w:rFonts w:ascii="Arial" w:hAnsi="Arial" w:cs="Arial"/>
                <w:color w:val="000000"/>
                <w:sz w:val="22"/>
                <w:szCs w:val="22"/>
              </w:rPr>
              <w:t>6</w:t>
            </w:r>
            <w:r w:rsidR="008F6269">
              <w:rPr>
                <w:rFonts w:ascii="Arial" w:hAnsi="Arial" w:cs="Arial"/>
                <w:color w:val="000000"/>
                <w:sz w:val="22"/>
                <w:szCs w:val="22"/>
              </w:rPr>
              <w:t>6</w:t>
            </w:r>
            <w:r w:rsidRPr="005A7E3F">
              <w:rPr>
                <w:rFonts w:ascii="Arial" w:hAnsi="Arial" w:cs="Arial"/>
                <w:color w:val="000000"/>
                <w:sz w:val="22"/>
                <w:szCs w:val="22"/>
              </w:rPr>
              <w:t>,</w:t>
            </w:r>
            <w:r w:rsidR="008F6269">
              <w:rPr>
                <w:rFonts w:ascii="Arial" w:hAnsi="Arial" w:cs="Arial"/>
                <w:color w:val="000000"/>
                <w:sz w:val="22"/>
                <w:szCs w:val="22"/>
              </w:rPr>
              <w:t>489</w:t>
            </w:r>
          </w:p>
        </w:tc>
      </w:tr>
      <w:tr w:rsidR="002E3D60" w14:paraId="22D6C9CE" w14:textId="77777777" w:rsidTr="005A7E3F">
        <w:tc>
          <w:tcPr>
            <w:tcW w:w="4395" w:type="dxa"/>
            <w:shd w:val="clear" w:color="auto" w:fill="auto"/>
          </w:tcPr>
          <w:p w14:paraId="2A843DD6" w14:textId="77777777" w:rsidR="002E3D60" w:rsidRPr="00E54B33" w:rsidRDefault="002E3D60" w:rsidP="002676C5">
            <w:pPr>
              <w:snapToGrid w:val="0"/>
              <w:rPr>
                <w:rFonts w:ascii="Arial" w:hAnsi="Arial" w:cs="Arial"/>
                <w:b/>
                <w:bCs/>
                <w:sz w:val="22"/>
                <w:szCs w:val="22"/>
              </w:rPr>
            </w:pPr>
          </w:p>
        </w:tc>
        <w:tc>
          <w:tcPr>
            <w:tcW w:w="992" w:type="dxa"/>
          </w:tcPr>
          <w:p w14:paraId="7BE95239" w14:textId="569CBB80" w:rsidR="002E3D60" w:rsidRDefault="002E3D60" w:rsidP="002676C5">
            <w:pPr>
              <w:snapToGrid w:val="0"/>
              <w:jc w:val="right"/>
              <w:rPr>
                <w:rFonts w:ascii="Arial" w:hAnsi="Arial" w:cs="Arial"/>
                <w:sz w:val="22"/>
                <w:szCs w:val="22"/>
              </w:rPr>
            </w:pPr>
          </w:p>
        </w:tc>
        <w:tc>
          <w:tcPr>
            <w:tcW w:w="1276" w:type="dxa"/>
          </w:tcPr>
          <w:p w14:paraId="22A0DB5D" w14:textId="77777777" w:rsidR="002E3D60" w:rsidRDefault="002E3D60" w:rsidP="002676C5">
            <w:pPr>
              <w:snapToGrid w:val="0"/>
              <w:jc w:val="right"/>
              <w:rPr>
                <w:rFonts w:ascii="Arial" w:hAnsi="Arial" w:cs="Arial"/>
                <w:sz w:val="22"/>
                <w:szCs w:val="22"/>
              </w:rPr>
            </w:pPr>
          </w:p>
        </w:tc>
        <w:tc>
          <w:tcPr>
            <w:tcW w:w="1314" w:type="dxa"/>
            <w:gridSpan w:val="2"/>
            <w:tcBorders>
              <w:top w:val="single" w:sz="12" w:space="0" w:color="auto"/>
            </w:tcBorders>
            <w:shd w:val="clear" w:color="auto" w:fill="auto"/>
          </w:tcPr>
          <w:p w14:paraId="28566AC8" w14:textId="466B6F7D" w:rsidR="002E3D60" w:rsidRDefault="002E3D60" w:rsidP="002676C5">
            <w:pPr>
              <w:snapToGrid w:val="0"/>
              <w:jc w:val="right"/>
              <w:rPr>
                <w:rFonts w:ascii="Arial" w:hAnsi="Arial" w:cs="Arial"/>
                <w:sz w:val="22"/>
                <w:szCs w:val="22"/>
              </w:rPr>
            </w:pPr>
          </w:p>
        </w:tc>
        <w:tc>
          <w:tcPr>
            <w:tcW w:w="1379" w:type="dxa"/>
            <w:tcBorders>
              <w:top w:val="single" w:sz="12" w:space="0" w:color="auto"/>
            </w:tcBorders>
          </w:tcPr>
          <w:p w14:paraId="40ABEB1A" w14:textId="77777777" w:rsidR="002E3D60" w:rsidRDefault="002E3D60" w:rsidP="002676C5">
            <w:pPr>
              <w:snapToGrid w:val="0"/>
              <w:jc w:val="right"/>
              <w:rPr>
                <w:rFonts w:ascii="Arial" w:hAnsi="Arial" w:cs="Arial"/>
                <w:color w:val="000000"/>
                <w:sz w:val="22"/>
                <w:szCs w:val="22"/>
                <w:u w:val="single"/>
              </w:rPr>
            </w:pPr>
          </w:p>
        </w:tc>
      </w:tr>
      <w:tr w:rsidR="002676C5" w14:paraId="007EAAC6" w14:textId="0DAD046D" w:rsidTr="002E3D60">
        <w:tc>
          <w:tcPr>
            <w:tcW w:w="5387" w:type="dxa"/>
            <w:gridSpan w:val="2"/>
          </w:tcPr>
          <w:p w14:paraId="4823391C" w14:textId="3ADA3C27" w:rsidR="002676C5" w:rsidRPr="00A23C2C" w:rsidRDefault="002676C5" w:rsidP="002676C5">
            <w:bookmarkStart w:id="8" w:name="_Hlk73090996"/>
          </w:p>
        </w:tc>
        <w:tc>
          <w:tcPr>
            <w:tcW w:w="1276" w:type="dxa"/>
          </w:tcPr>
          <w:p w14:paraId="662212BA" w14:textId="77777777" w:rsidR="002676C5" w:rsidRDefault="002676C5" w:rsidP="002676C5"/>
        </w:tc>
        <w:tc>
          <w:tcPr>
            <w:tcW w:w="1275" w:type="dxa"/>
          </w:tcPr>
          <w:p w14:paraId="31233233" w14:textId="77777777" w:rsidR="002676C5" w:rsidRDefault="002676C5" w:rsidP="002676C5"/>
        </w:tc>
        <w:tc>
          <w:tcPr>
            <w:tcW w:w="1418" w:type="dxa"/>
            <w:gridSpan w:val="2"/>
          </w:tcPr>
          <w:p w14:paraId="418F7BCD" w14:textId="77777777" w:rsidR="002676C5" w:rsidRDefault="002676C5" w:rsidP="002676C5"/>
        </w:tc>
      </w:tr>
      <w:tr w:rsidR="00463224" w14:paraId="1A7711FE" w14:textId="77777777" w:rsidTr="00C57519">
        <w:tc>
          <w:tcPr>
            <w:tcW w:w="9356" w:type="dxa"/>
            <w:gridSpan w:val="6"/>
          </w:tcPr>
          <w:p w14:paraId="48A78469" w14:textId="3D55C823" w:rsidR="00463224" w:rsidRDefault="00463224" w:rsidP="00463224">
            <w:pPr>
              <w:pStyle w:val="Heading3"/>
              <w:numPr>
                <w:ilvl w:val="0"/>
                <w:numId w:val="0"/>
              </w:numPr>
              <w:ind w:left="720" w:hanging="720"/>
            </w:pPr>
            <w:r w:rsidRPr="00394359">
              <w:rPr>
                <w:rFonts w:ascii="Arial" w:hAnsi="Arial" w:cs="Arial"/>
                <w:color w:val="auto"/>
                <w:sz w:val="22"/>
                <w:szCs w:val="22"/>
              </w:rPr>
              <w:t xml:space="preserve"> NOTES TO THE FINANCIAL STATEMENTS FOR THE YEAR ENDED 31 MARCH 202</w:t>
            </w:r>
            <w:r w:rsidR="008F6269">
              <w:rPr>
                <w:rFonts w:ascii="Arial" w:hAnsi="Arial" w:cs="Arial"/>
                <w:color w:val="auto"/>
                <w:sz w:val="22"/>
                <w:szCs w:val="22"/>
              </w:rPr>
              <w:t>5</w:t>
            </w:r>
          </w:p>
          <w:p w14:paraId="48A5C4AE" w14:textId="77777777" w:rsidR="00463224" w:rsidRDefault="00463224" w:rsidP="002676C5"/>
        </w:tc>
      </w:tr>
      <w:bookmarkEnd w:id="8"/>
      <w:tr w:rsidR="002E3D60" w14:paraId="082E1C72" w14:textId="77777777" w:rsidTr="002E3D60">
        <w:tc>
          <w:tcPr>
            <w:tcW w:w="4395" w:type="dxa"/>
            <w:shd w:val="clear" w:color="auto" w:fill="auto"/>
          </w:tcPr>
          <w:p w14:paraId="1A4E72AD" w14:textId="3EBEAB9C" w:rsidR="002E3D60" w:rsidRDefault="002E3D60" w:rsidP="002676C5">
            <w:pPr>
              <w:rPr>
                <w:rFonts w:ascii="Arial" w:hAnsi="Arial" w:cs="Arial"/>
                <w:b/>
                <w:sz w:val="22"/>
                <w:szCs w:val="22"/>
              </w:rPr>
            </w:pPr>
            <w:r>
              <w:rPr>
                <w:rFonts w:ascii="Arial" w:hAnsi="Arial" w:cs="Arial"/>
                <w:b/>
                <w:sz w:val="22"/>
                <w:szCs w:val="22"/>
              </w:rPr>
              <w:t>Note 4 Continued</w:t>
            </w:r>
          </w:p>
          <w:p w14:paraId="1DF1F031" w14:textId="77777777" w:rsidR="005A7E3F" w:rsidRDefault="005A7E3F" w:rsidP="002676C5">
            <w:pPr>
              <w:rPr>
                <w:rFonts w:ascii="Arial" w:hAnsi="Arial" w:cs="Arial"/>
                <w:b/>
                <w:sz w:val="22"/>
                <w:szCs w:val="22"/>
              </w:rPr>
            </w:pPr>
          </w:p>
          <w:p w14:paraId="0467FF94" w14:textId="77777777" w:rsidR="002E3D60" w:rsidRDefault="005A7E3F" w:rsidP="005A7E3F">
            <w:pPr>
              <w:rPr>
                <w:rFonts w:ascii="Arial" w:hAnsi="Arial" w:cs="Arial"/>
                <w:b/>
                <w:sz w:val="22"/>
                <w:szCs w:val="22"/>
              </w:rPr>
            </w:pPr>
            <w:r>
              <w:rPr>
                <w:rFonts w:ascii="Arial" w:hAnsi="Arial" w:cs="Arial"/>
                <w:b/>
                <w:sz w:val="22"/>
                <w:szCs w:val="22"/>
              </w:rPr>
              <w:t>Expenditure on Charitable Activities</w:t>
            </w:r>
          </w:p>
          <w:p w14:paraId="484FB509" w14:textId="51E5EFDA" w:rsidR="007379E7" w:rsidRDefault="007379E7" w:rsidP="005A7E3F"/>
        </w:tc>
        <w:tc>
          <w:tcPr>
            <w:tcW w:w="992" w:type="dxa"/>
          </w:tcPr>
          <w:p w14:paraId="4D6A4228" w14:textId="2E499244" w:rsidR="002E3D60" w:rsidRDefault="002E3D60" w:rsidP="002676C5">
            <w:pPr>
              <w:snapToGrid w:val="0"/>
              <w:jc w:val="right"/>
              <w:rPr>
                <w:rFonts w:ascii="Arial" w:hAnsi="Arial" w:cs="Arial"/>
                <w:sz w:val="22"/>
                <w:szCs w:val="22"/>
              </w:rPr>
            </w:pPr>
          </w:p>
        </w:tc>
        <w:tc>
          <w:tcPr>
            <w:tcW w:w="1276" w:type="dxa"/>
          </w:tcPr>
          <w:p w14:paraId="1C54BFA7" w14:textId="77777777" w:rsidR="002E3D60" w:rsidRDefault="002E3D60" w:rsidP="002676C5">
            <w:pPr>
              <w:snapToGrid w:val="0"/>
              <w:rPr>
                <w:rFonts w:ascii="Arial" w:hAnsi="Arial" w:cs="Arial"/>
                <w:sz w:val="22"/>
                <w:szCs w:val="22"/>
              </w:rPr>
            </w:pPr>
          </w:p>
        </w:tc>
        <w:tc>
          <w:tcPr>
            <w:tcW w:w="1314" w:type="dxa"/>
            <w:gridSpan w:val="2"/>
            <w:shd w:val="clear" w:color="auto" w:fill="auto"/>
          </w:tcPr>
          <w:p w14:paraId="2690F5AC" w14:textId="574C41FA" w:rsidR="002E3D60" w:rsidRPr="00AB2274" w:rsidRDefault="00AB2274" w:rsidP="00E52F58">
            <w:pPr>
              <w:snapToGrid w:val="0"/>
              <w:jc w:val="right"/>
              <w:rPr>
                <w:rFonts w:ascii="Arial" w:hAnsi="Arial" w:cs="Arial"/>
                <w:b/>
                <w:bCs/>
                <w:sz w:val="22"/>
                <w:szCs w:val="22"/>
              </w:rPr>
            </w:pPr>
            <w:r w:rsidRPr="00AB2274">
              <w:rPr>
                <w:rFonts w:ascii="Arial" w:hAnsi="Arial" w:cs="Arial"/>
                <w:b/>
                <w:bCs/>
                <w:sz w:val="22"/>
                <w:szCs w:val="22"/>
              </w:rPr>
              <w:t>202</w:t>
            </w:r>
            <w:r w:rsidR="008F6269">
              <w:rPr>
                <w:rFonts w:ascii="Arial" w:hAnsi="Arial" w:cs="Arial"/>
                <w:b/>
                <w:bCs/>
                <w:sz w:val="22"/>
                <w:szCs w:val="22"/>
              </w:rPr>
              <w:t>5</w:t>
            </w:r>
          </w:p>
          <w:p w14:paraId="37D32762" w14:textId="222D9B7B" w:rsidR="00AB2274" w:rsidRPr="00AB2274" w:rsidRDefault="00AB2274" w:rsidP="00E52F58">
            <w:pPr>
              <w:snapToGrid w:val="0"/>
              <w:jc w:val="right"/>
              <w:rPr>
                <w:rFonts w:ascii="Arial" w:hAnsi="Arial" w:cs="Arial"/>
                <w:b/>
                <w:bCs/>
                <w:sz w:val="22"/>
                <w:szCs w:val="22"/>
              </w:rPr>
            </w:pPr>
            <w:r w:rsidRPr="00AB2274">
              <w:rPr>
                <w:rFonts w:ascii="Arial" w:hAnsi="Arial" w:cs="Arial"/>
                <w:b/>
                <w:bCs/>
                <w:sz w:val="22"/>
                <w:szCs w:val="22"/>
              </w:rPr>
              <w:t>£</w:t>
            </w:r>
          </w:p>
        </w:tc>
        <w:tc>
          <w:tcPr>
            <w:tcW w:w="1379" w:type="dxa"/>
          </w:tcPr>
          <w:p w14:paraId="2513B2A2" w14:textId="4DE952DF" w:rsidR="002E3D60" w:rsidRPr="00AB2274" w:rsidRDefault="002E3D60" w:rsidP="00E52F58">
            <w:pPr>
              <w:snapToGrid w:val="0"/>
              <w:jc w:val="right"/>
              <w:rPr>
                <w:rFonts w:ascii="Arial" w:hAnsi="Arial" w:cs="Arial"/>
                <w:b/>
                <w:bCs/>
                <w:color w:val="000000"/>
                <w:sz w:val="22"/>
                <w:szCs w:val="22"/>
              </w:rPr>
            </w:pPr>
            <w:r w:rsidRPr="00AB2274">
              <w:rPr>
                <w:rFonts w:ascii="Arial" w:hAnsi="Arial" w:cs="Arial"/>
                <w:b/>
                <w:bCs/>
                <w:color w:val="000000"/>
                <w:sz w:val="22"/>
                <w:szCs w:val="22"/>
              </w:rPr>
              <w:t>202</w:t>
            </w:r>
            <w:r w:rsidR="008F6269">
              <w:rPr>
                <w:rFonts w:ascii="Arial" w:hAnsi="Arial" w:cs="Arial"/>
                <w:b/>
                <w:bCs/>
                <w:color w:val="000000"/>
                <w:sz w:val="22"/>
                <w:szCs w:val="22"/>
              </w:rPr>
              <w:t>4</w:t>
            </w:r>
            <w:r w:rsidRPr="00AB2274">
              <w:rPr>
                <w:rFonts w:ascii="Arial" w:hAnsi="Arial" w:cs="Arial"/>
                <w:b/>
                <w:bCs/>
                <w:color w:val="000000"/>
                <w:sz w:val="22"/>
                <w:szCs w:val="22"/>
              </w:rPr>
              <w:t xml:space="preserve">           £</w:t>
            </w:r>
          </w:p>
        </w:tc>
      </w:tr>
      <w:tr w:rsidR="002E3D60" w14:paraId="2226D56C" w14:textId="77777777" w:rsidTr="002E3D60">
        <w:tc>
          <w:tcPr>
            <w:tcW w:w="4395" w:type="dxa"/>
            <w:shd w:val="clear" w:color="auto" w:fill="auto"/>
          </w:tcPr>
          <w:p w14:paraId="2BEF25BC" w14:textId="77777777" w:rsidR="002E3D60" w:rsidRDefault="002E3D60" w:rsidP="00AB2274">
            <w:pPr>
              <w:ind w:left="179"/>
              <w:rPr>
                <w:rFonts w:ascii="Arial" w:hAnsi="Arial" w:cs="Arial"/>
                <w:sz w:val="22"/>
                <w:szCs w:val="22"/>
              </w:rPr>
            </w:pPr>
            <w:r>
              <w:rPr>
                <w:rFonts w:ascii="Arial" w:hAnsi="Arial" w:cs="Arial"/>
                <w:sz w:val="22"/>
                <w:szCs w:val="22"/>
              </w:rPr>
              <w:t>Hospital Equipment and Amenities</w:t>
            </w:r>
          </w:p>
          <w:p w14:paraId="676DF3F3" w14:textId="77777777" w:rsidR="008F6269" w:rsidRDefault="008F6269" w:rsidP="00AB2274">
            <w:pPr>
              <w:ind w:left="179"/>
              <w:rPr>
                <w:rFonts w:ascii="Arial" w:hAnsi="Arial" w:cs="Arial"/>
                <w:sz w:val="22"/>
                <w:szCs w:val="22"/>
              </w:rPr>
            </w:pPr>
            <w:r>
              <w:rPr>
                <w:rFonts w:ascii="Arial" w:hAnsi="Arial" w:cs="Arial"/>
                <w:sz w:val="22"/>
                <w:szCs w:val="22"/>
              </w:rPr>
              <w:t>Hospital Equipment and Amenities – grant written off</w:t>
            </w:r>
          </w:p>
          <w:p w14:paraId="6C0605D2" w14:textId="07ED36CF" w:rsidR="008F6269" w:rsidRDefault="008F6269" w:rsidP="00AB2274">
            <w:pPr>
              <w:ind w:left="179"/>
            </w:pPr>
            <w:r>
              <w:rPr>
                <w:rFonts w:ascii="Arial" w:hAnsi="Arial" w:cs="Arial"/>
                <w:sz w:val="22"/>
                <w:szCs w:val="22"/>
              </w:rPr>
              <w:t>Total Expenditure on Charitable Activities</w:t>
            </w:r>
          </w:p>
        </w:tc>
        <w:tc>
          <w:tcPr>
            <w:tcW w:w="992" w:type="dxa"/>
          </w:tcPr>
          <w:p w14:paraId="37508AFE" w14:textId="6FF51EEE" w:rsidR="002E3D60" w:rsidRPr="00334253" w:rsidRDefault="002E3D60" w:rsidP="002676C5">
            <w:pPr>
              <w:snapToGrid w:val="0"/>
              <w:rPr>
                <w:rFonts w:ascii="Arial" w:hAnsi="Arial" w:cs="Arial"/>
                <w:b/>
                <w:bCs/>
                <w:sz w:val="22"/>
                <w:szCs w:val="22"/>
              </w:rPr>
            </w:pPr>
          </w:p>
        </w:tc>
        <w:tc>
          <w:tcPr>
            <w:tcW w:w="1276" w:type="dxa"/>
          </w:tcPr>
          <w:p w14:paraId="64FDC2EF"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70BAE8F8" w14:textId="77777777" w:rsidR="002E3D60" w:rsidRDefault="008F6269" w:rsidP="002676C5">
            <w:pPr>
              <w:snapToGrid w:val="0"/>
              <w:jc w:val="right"/>
              <w:rPr>
                <w:rFonts w:ascii="Arial" w:hAnsi="Arial" w:cs="Arial"/>
                <w:sz w:val="22"/>
                <w:szCs w:val="22"/>
                <w:u w:val="single"/>
              </w:rPr>
            </w:pPr>
            <w:r>
              <w:rPr>
                <w:rFonts w:ascii="Arial" w:hAnsi="Arial" w:cs="Arial"/>
                <w:sz w:val="22"/>
                <w:szCs w:val="22"/>
                <w:u w:val="single"/>
              </w:rPr>
              <w:t>91,206</w:t>
            </w:r>
          </w:p>
          <w:p w14:paraId="05CF485C" w14:textId="77777777" w:rsidR="008F6269" w:rsidRDefault="008F6269" w:rsidP="002676C5">
            <w:pPr>
              <w:snapToGrid w:val="0"/>
              <w:jc w:val="right"/>
              <w:rPr>
                <w:rFonts w:ascii="Arial" w:hAnsi="Arial" w:cs="Arial"/>
                <w:sz w:val="22"/>
                <w:szCs w:val="22"/>
                <w:u w:val="single"/>
              </w:rPr>
            </w:pPr>
          </w:p>
          <w:p w14:paraId="20207062" w14:textId="77777777" w:rsidR="008F6269" w:rsidRDefault="008F6269" w:rsidP="002676C5">
            <w:pPr>
              <w:snapToGrid w:val="0"/>
              <w:jc w:val="right"/>
              <w:rPr>
                <w:rFonts w:ascii="Arial" w:hAnsi="Arial" w:cs="Arial"/>
                <w:sz w:val="22"/>
                <w:szCs w:val="22"/>
                <w:u w:val="single"/>
              </w:rPr>
            </w:pPr>
            <w:r>
              <w:rPr>
                <w:rFonts w:ascii="Arial" w:hAnsi="Arial" w:cs="Arial"/>
                <w:sz w:val="22"/>
                <w:szCs w:val="22"/>
                <w:u w:val="single"/>
              </w:rPr>
              <w:t>(59,000)</w:t>
            </w:r>
          </w:p>
          <w:p w14:paraId="19B590B2" w14:textId="77777777" w:rsidR="008F6269" w:rsidRDefault="008F6269" w:rsidP="002676C5">
            <w:pPr>
              <w:snapToGrid w:val="0"/>
              <w:jc w:val="right"/>
              <w:rPr>
                <w:rFonts w:ascii="Arial" w:hAnsi="Arial" w:cs="Arial"/>
                <w:sz w:val="22"/>
                <w:szCs w:val="22"/>
                <w:u w:val="single"/>
              </w:rPr>
            </w:pPr>
          </w:p>
          <w:p w14:paraId="7FC83558" w14:textId="058AA7D2" w:rsidR="008F6269" w:rsidRDefault="008F6269" w:rsidP="002676C5">
            <w:pPr>
              <w:snapToGrid w:val="0"/>
              <w:jc w:val="right"/>
              <w:rPr>
                <w:rFonts w:ascii="Arial" w:hAnsi="Arial" w:cs="Arial"/>
                <w:sz w:val="22"/>
                <w:szCs w:val="22"/>
                <w:u w:val="single"/>
              </w:rPr>
            </w:pPr>
            <w:r>
              <w:rPr>
                <w:rFonts w:ascii="Arial" w:hAnsi="Arial" w:cs="Arial"/>
                <w:sz w:val="22"/>
                <w:szCs w:val="22"/>
                <w:u w:val="single"/>
              </w:rPr>
              <w:t>32,206</w:t>
            </w:r>
          </w:p>
          <w:p w14:paraId="1093A32F" w14:textId="71831E64" w:rsidR="008F6269" w:rsidRPr="005A7E3F" w:rsidRDefault="008F6269" w:rsidP="002676C5">
            <w:pPr>
              <w:snapToGrid w:val="0"/>
              <w:jc w:val="right"/>
              <w:rPr>
                <w:rFonts w:ascii="Arial" w:hAnsi="Arial" w:cs="Arial"/>
                <w:sz w:val="22"/>
                <w:szCs w:val="22"/>
                <w:u w:val="single"/>
              </w:rPr>
            </w:pPr>
          </w:p>
        </w:tc>
        <w:tc>
          <w:tcPr>
            <w:tcW w:w="1379" w:type="dxa"/>
          </w:tcPr>
          <w:p w14:paraId="1E7F4409" w14:textId="77777777" w:rsidR="002E3D60" w:rsidRDefault="008F6269" w:rsidP="002676C5">
            <w:pPr>
              <w:snapToGrid w:val="0"/>
              <w:jc w:val="right"/>
              <w:rPr>
                <w:rFonts w:ascii="Arial" w:hAnsi="Arial" w:cs="Arial"/>
                <w:color w:val="000000"/>
                <w:sz w:val="22"/>
                <w:szCs w:val="22"/>
                <w:u w:val="single"/>
              </w:rPr>
            </w:pPr>
            <w:r>
              <w:rPr>
                <w:rFonts w:ascii="Arial" w:hAnsi="Arial" w:cs="Arial"/>
                <w:color w:val="000000"/>
                <w:sz w:val="22"/>
                <w:szCs w:val="22"/>
                <w:u w:val="single"/>
              </w:rPr>
              <w:t>46,494</w:t>
            </w:r>
          </w:p>
          <w:p w14:paraId="5A46DD49" w14:textId="77777777" w:rsidR="008F6269" w:rsidRDefault="008F6269" w:rsidP="002676C5">
            <w:pPr>
              <w:snapToGrid w:val="0"/>
              <w:jc w:val="right"/>
              <w:rPr>
                <w:rFonts w:ascii="Arial" w:hAnsi="Arial" w:cs="Arial"/>
                <w:color w:val="000000"/>
                <w:sz w:val="22"/>
                <w:szCs w:val="22"/>
                <w:u w:val="single"/>
              </w:rPr>
            </w:pPr>
          </w:p>
          <w:p w14:paraId="12B52902" w14:textId="77777777" w:rsidR="008F6269" w:rsidRDefault="008F6269" w:rsidP="002676C5">
            <w:pPr>
              <w:snapToGrid w:val="0"/>
              <w:jc w:val="right"/>
              <w:rPr>
                <w:rFonts w:ascii="Arial" w:hAnsi="Arial" w:cs="Arial"/>
                <w:color w:val="000000"/>
                <w:sz w:val="22"/>
                <w:szCs w:val="22"/>
                <w:u w:val="single"/>
              </w:rPr>
            </w:pPr>
          </w:p>
          <w:p w14:paraId="642A43BB" w14:textId="77777777" w:rsidR="008F6269" w:rsidRDefault="008F6269" w:rsidP="002676C5">
            <w:pPr>
              <w:snapToGrid w:val="0"/>
              <w:jc w:val="right"/>
              <w:rPr>
                <w:rFonts w:ascii="Arial" w:hAnsi="Arial" w:cs="Arial"/>
                <w:color w:val="000000"/>
                <w:sz w:val="22"/>
                <w:szCs w:val="22"/>
                <w:u w:val="single"/>
              </w:rPr>
            </w:pPr>
          </w:p>
          <w:p w14:paraId="6BEF0061" w14:textId="2B3F5CD4" w:rsidR="008F6269" w:rsidRPr="005A7E3F" w:rsidRDefault="008F6269" w:rsidP="002676C5">
            <w:pPr>
              <w:snapToGrid w:val="0"/>
              <w:jc w:val="right"/>
              <w:rPr>
                <w:rFonts w:ascii="Arial" w:hAnsi="Arial" w:cs="Arial"/>
                <w:color w:val="000000"/>
                <w:sz w:val="22"/>
                <w:szCs w:val="22"/>
                <w:u w:val="single"/>
              </w:rPr>
            </w:pPr>
            <w:r>
              <w:rPr>
                <w:rFonts w:ascii="Arial" w:hAnsi="Arial" w:cs="Arial"/>
                <w:color w:val="000000"/>
                <w:sz w:val="22"/>
                <w:szCs w:val="22"/>
                <w:u w:val="single"/>
              </w:rPr>
              <w:t>46,494</w:t>
            </w:r>
          </w:p>
        </w:tc>
      </w:tr>
      <w:tr w:rsidR="007379E7" w14:paraId="3A969EE4" w14:textId="77777777" w:rsidTr="002E3D60">
        <w:tc>
          <w:tcPr>
            <w:tcW w:w="4395" w:type="dxa"/>
            <w:shd w:val="clear" w:color="auto" w:fill="auto"/>
          </w:tcPr>
          <w:p w14:paraId="79037E89" w14:textId="77777777" w:rsidR="007379E7" w:rsidRDefault="007379E7" w:rsidP="00AB2274">
            <w:pPr>
              <w:ind w:left="179"/>
              <w:rPr>
                <w:rFonts w:ascii="Arial" w:hAnsi="Arial" w:cs="Arial"/>
                <w:sz w:val="22"/>
                <w:szCs w:val="22"/>
              </w:rPr>
            </w:pPr>
          </w:p>
        </w:tc>
        <w:tc>
          <w:tcPr>
            <w:tcW w:w="992" w:type="dxa"/>
          </w:tcPr>
          <w:p w14:paraId="161A3ADE" w14:textId="77777777" w:rsidR="007379E7" w:rsidRPr="00334253" w:rsidRDefault="007379E7" w:rsidP="002676C5">
            <w:pPr>
              <w:snapToGrid w:val="0"/>
              <w:rPr>
                <w:rFonts w:ascii="Arial" w:hAnsi="Arial" w:cs="Arial"/>
                <w:b/>
                <w:bCs/>
                <w:sz w:val="22"/>
                <w:szCs w:val="22"/>
              </w:rPr>
            </w:pPr>
          </w:p>
        </w:tc>
        <w:tc>
          <w:tcPr>
            <w:tcW w:w="1276" w:type="dxa"/>
          </w:tcPr>
          <w:p w14:paraId="07511C1C" w14:textId="77777777" w:rsidR="007379E7" w:rsidRDefault="007379E7" w:rsidP="002676C5">
            <w:pPr>
              <w:snapToGrid w:val="0"/>
              <w:jc w:val="right"/>
              <w:rPr>
                <w:rFonts w:ascii="Arial" w:hAnsi="Arial" w:cs="Arial"/>
                <w:sz w:val="22"/>
                <w:szCs w:val="22"/>
              </w:rPr>
            </w:pPr>
          </w:p>
        </w:tc>
        <w:tc>
          <w:tcPr>
            <w:tcW w:w="1314" w:type="dxa"/>
            <w:gridSpan w:val="2"/>
            <w:shd w:val="clear" w:color="auto" w:fill="auto"/>
          </w:tcPr>
          <w:p w14:paraId="4DB02042" w14:textId="77777777" w:rsidR="007379E7" w:rsidRPr="005A7E3F" w:rsidRDefault="007379E7" w:rsidP="002676C5">
            <w:pPr>
              <w:snapToGrid w:val="0"/>
              <w:jc w:val="right"/>
              <w:rPr>
                <w:rFonts w:ascii="Arial" w:hAnsi="Arial" w:cs="Arial"/>
                <w:sz w:val="22"/>
                <w:szCs w:val="22"/>
                <w:u w:val="single"/>
              </w:rPr>
            </w:pPr>
          </w:p>
        </w:tc>
        <w:tc>
          <w:tcPr>
            <w:tcW w:w="1379" w:type="dxa"/>
          </w:tcPr>
          <w:p w14:paraId="78D265C1" w14:textId="77777777" w:rsidR="007379E7" w:rsidRPr="005A7E3F" w:rsidRDefault="007379E7" w:rsidP="002676C5">
            <w:pPr>
              <w:snapToGrid w:val="0"/>
              <w:jc w:val="right"/>
              <w:rPr>
                <w:rFonts w:ascii="Arial" w:hAnsi="Arial" w:cs="Arial"/>
                <w:color w:val="000000"/>
                <w:sz w:val="22"/>
                <w:szCs w:val="22"/>
                <w:u w:val="single"/>
              </w:rPr>
            </w:pPr>
          </w:p>
        </w:tc>
      </w:tr>
      <w:tr w:rsidR="00AB2274" w14:paraId="19E8A842" w14:textId="77777777" w:rsidTr="007E487E">
        <w:tc>
          <w:tcPr>
            <w:tcW w:w="9356" w:type="dxa"/>
            <w:gridSpan w:val="6"/>
            <w:shd w:val="clear" w:color="auto" w:fill="auto"/>
          </w:tcPr>
          <w:p w14:paraId="08708E2E" w14:textId="77777777" w:rsidR="00AB2274" w:rsidRDefault="00AB2274" w:rsidP="00AB2274">
            <w:pPr>
              <w:snapToGrid w:val="0"/>
              <w:rPr>
                <w:rFonts w:ascii="Arial" w:hAnsi="Arial" w:cs="Arial"/>
                <w:color w:val="000000"/>
                <w:sz w:val="22"/>
                <w:szCs w:val="22"/>
              </w:rPr>
            </w:pPr>
            <w:r w:rsidRPr="00AB2274">
              <w:rPr>
                <w:rFonts w:ascii="Arial" w:hAnsi="Arial" w:cs="Arial"/>
                <w:color w:val="000000"/>
                <w:sz w:val="22"/>
                <w:szCs w:val="22"/>
              </w:rPr>
              <w:t>Hospital Equipment and Amenities include grants payable to third parties and details of these can be found in Note 7</w:t>
            </w:r>
          </w:p>
          <w:p w14:paraId="50E91C1F" w14:textId="35D4D6BA" w:rsidR="007379E7" w:rsidRPr="00AB2274" w:rsidRDefault="007379E7" w:rsidP="00AB2274">
            <w:pPr>
              <w:snapToGrid w:val="0"/>
              <w:rPr>
                <w:rFonts w:ascii="Arial" w:hAnsi="Arial" w:cs="Arial"/>
                <w:color w:val="000000"/>
                <w:sz w:val="22"/>
                <w:szCs w:val="22"/>
              </w:rPr>
            </w:pPr>
          </w:p>
        </w:tc>
      </w:tr>
      <w:tr w:rsidR="002E3D60" w14:paraId="488319A7" w14:textId="77777777" w:rsidTr="002E3D60">
        <w:trPr>
          <w:trHeight w:val="154"/>
        </w:trPr>
        <w:tc>
          <w:tcPr>
            <w:tcW w:w="4395" w:type="dxa"/>
            <w:shd w:val="clear" w:color="auto" w:fill="auto"/>
          </w:tcPr>
          <w:p w14:paraId="21A81D61" w14:textId="29E3A01D" w:rsidR="002E3D60" w:rsidRPr="005121CC" w:rsidRDefault="002E3D60" w:rsidP="002676C5">
            <w:pPr>
              <w:rPr>
                <w:rFonts w:ascii="Arial" w:hAnsi="Arial" w:cs="Arial"/>
                <w:sz w:val="22"/>
                <w:szCs w:val="22"/>
              </w:rPr>
            </w:pPr>
            <w:r>
              <w:rPr>
                <w:rFonts w:ascii="Arial" w:hAnsi="Arial" w:cs="Arial"/>
                <w:sz w:val="22"/>
                <w:szCs w:val="22"/>
              </w:rPr>
              <w:t xml:space="preserve">   Community </w:t>
            </w:r>
          </w:p>
        </w:tc>
        <w:tc>
          <w:tcPr>
            <w:tcW w:w="992" w:type="dxa"/>
          </w:tcPr>
          <w:p w14:paraId="641A6CAE" w14:textId="0403D5C1" w:rsidR="002E3D60" w:rsidRDefault="002E3D60" w:rsidP="002676C5">
            <w:pPr>
              <w:snapToGrid w:val="0"/>
              <w:jc w:val="right"/>
              <w:rPr>
                <w:rFonts w:ascii="Arial" w:hAnsi="Arial" w:cs="Arial"/>
                <w:sz w:val="22"/>
                <w:szCs w:val="22"/>
              </w:rPr>
            </w:pPr>
          </w:p>
        </w:tc>
        <w:tc>
          <w:tcPr>
            <w:tcW w:w="1276" w:type="dxa"/>
          </w:tcPr>
          <w:p w14:paraId="6BDE92F4" w14:textId="77777777" w:rsidR="002E3D60" w:rsidRDefault="002E3D60" w:rsidP="002676C5">
            <w:pPr>
              <w:snapToGrid w:val="0"/>
              <w:jc w:val="right"/>
              <w:rPr>
                <w:rFonts w:ascii="Arial" w:hAnsi="Arial" w:cs="Arial"/>
                <w:sz w:val="22"/>
                <w:szCs w:val="22"/>
              </w:rPr>
            </w:pPr>
          </w:p>
        </w:tc>
        <w:tc>
          <w:tcPr>
            <w:tcW w:w="1314" w:type="dxa"/>
            <w:gridSpan w:val="2"/>
            <w:shd w:val="clear" w:color="auto" w:fill="auto"/>
          </w:tcPr>
          <w:p w14:paraId="30C67C54" w14:textId="7750A533" w:rsidR="002E3D60" w:rsidRDefault="002E3D60" w:rsidP="002676C5">
            <w:pPr>
              <w:snapToGrid w:val="0"/>
              <w:jc w:val="right"/>
              <w:rPr>
                <w:rFonts w:ascii="Arial" w:hAnsi="Arial" w:cs="Arial"/>
                <w:sz w:val="22"/>
                <w:szCs w:val="22"/>
              </w:rPr>
            </w:pPr>
            <w:r>
              <w:rPr>
                <w:rFonts w:ascii="Arial" w:hAnsi="Arial" w:cs="Arial"/>
                <w:sz w:val="22"/>
                <w:szCs w:val="22"/>
              </w:rPr>
              <w:t xml:space="preserve">          </w:t>
            </w:r>
          </w:p>
        </w:tc>
        <w:tc>
          <w:tcPr>
            <w:tcW w:w="1379" w:type="dxa"/>
          </w:tcPr>
          <w:p w14:paraId="7886B1BF" w14:textId="77777777" w:rsidR="002E3D60" w:rsidRDefault="002E3D60" w:rsidP="002676C5">
            <w:pPr>
              <w:snapToGrid w:val="0"/>
              <w:jc w:val="right"/>
              <w:rPr>
                <w:rFonts w:ascii="Arial" w:hAnsi="Arial" w:cs="Arial"/>
                <w:sz w:val="22"/>
                <w:szCs w:val="22"/>
              </w:rPr>
            </w:pPr>
          </w:p>
        </w:tc>
      </w:tr>
      <w:tr w:rsidR="002E3D60" w14:paraId="106CFF72" w14:textId="77777777" w:rsidTr="002E3D60">
        <w:tc>
          <w:tcPr>
            <w:tcW w:w="4395" w:type="dxa"/>
            <w:shd w:val="clear" w:color="auto" w:fill="auto"/>
          </w:tcPr>
          <w:p w14:paraId="687C03D1" w14:textId="77777777" w:rsidR="002E3D60" w:rsidRDefault="002E3D60" w:rsidP="002676C5">
            <w:r>
              <w:rPr>
                <w:rFonts w:ascii="Arial" w:eastAsia="Arial" w:hAnsi="Arial" w:cs="Arial"/>
                <w:sz w:val="22"/>
                <w:szCs w:val="22"/>
              </w:rPr>
              <w:t xml:space="preserve">   </w:t>
            </w:r>
            <w:r>
              <w:rPr>
                <w:rFonts w:ascii="Arial" w:hAnsi="Arial" w:cs="Arial"/>
                <w:sz w:val="22"/>
                <w:szCs w:val="22"/>
              </w:rPr>
              <w:t>Community Volunteers Expenses</w:t>
            </w:r>
          </w:p>
        </w:tc>
        <w:tc>
          <w:tcPr>
            <w:tcW w:w="992" w:type="dxa"/>
          </w:tcPr>
          <w:p w14:paraId="71A45DCF" w14:textId="0EAF008E" w:rsidR="002E3D60" w:rsidRDefault="002E3D60" w:rsidP="002676C5">
            <w:pPr>
              <w:snapToGrid w:val="0"/>
              <w:ind w:left="50" w:hanging="50"/>
              <w:jc w:val="right"/>
              <w:rPr>
                <w:rFonts w:ascii="Arial" w:hAnsi="Arial" w:cs="Arial"/>
                <w:sz w:val="22"/>
                <w:szCs w:val="22"/>
              </w:rPr>
            </w:pPr>
          </w:p>
        </w:tc>
        <w:tc>
          <w:tcPr>
            <w:tcW w:w="1276" w:type="dxa"/>
          </w:tcPr>
          <w:p w14:paraId="49809D8F" w14:textId="77777777" w:rsidR="002E3D60" w:rsidRDefault="002E3D60" w:rsidP="002676C5">
            <w:pPr>
              <w:snapToGrid w:val="0"/>
              <w:ind w:left="50" w:hanging="50"/>
              <w:jc w:val="right"/>
              <w:rPr>
                <w:rFonts w:ascii="Arial" w:hAnsi="Arial" w:cs="Arial"/>
                <w:sz w:val="22"/>
                <w:szCs w:val="22"/>
              </w:rPr>
            </w:pPr>
          </w:p>
        </w:tc>
        <w:tc>
          <w:tcPr>
            <w:tcW w:w="1314" w:type="dxa"/>
            <w:gridSpan w:val="2"/>
            <w:shd w:val="clear" w:color="auto" w:fill="auto"/>
          </w:tcPr>
          <w:p w14:paraId="5FF04B0F" w14:textId="7B238D88" w:rsidR="002E3D60" w:rsidRDefault="008F6269" w:rsidP="002676C5">
            <w:pPr>
              <w:snapToGrid w:val="0"/>
              <w:ind w:left="50" w:hanging="50"/>
              <w:jc w:val="right"/>
              <w:rPr>
                <w:rFonts w:ascii="Arial" w:hAnsi="Arial" w:cs="Arial"/>
                <w:sz w:val="22"/>
                <w:szCs w:val="22"/>
              </w:rPr>
            </w:pPr>
            <w:r>
              <w:rPr>
                <w:rFonts w:ascii="Arial" w:hAnsi="Arial" w:cs="Arial"/>
                <w:sz w:val="22"/>
                <w:szCs w:val="22"/>
              </w:rPr>
              <w:t>21,791</w:t>
            </w:r>
          </w:p>
        </w:tc>
        <w:tc>
          <w:tcPr>
            <w:tcW w:w="1379" w:type="dxa"/>
          </w:tcPr>
          <w:p w14:paraId="45FCE930" w14:textId="2A64B4BB" w:rsidR="002E3D60" w:rsidRDefault="008F6269" w:rsidP="002676C5">
            <w:pPr>
              <w:snapToGrid w:val="0"/>
              <w:jc w:val="right"/>
              <w:rPr>
                <w:rFonts w:ascii="Arial" w:hAnsi="Arial" w:cs="Arial"/>
                <w:color w:val="000000"/>
                <w:sz w:val="22"/>
                <w:szCs w:val="22"/>
              </w:rPr>
            </w:pPr>
            <w:r>
              <w:rPr>
                <w:rFonts w:ascii="Arial" w:hAnsi="Arial" w:cs="Arial"/>
                <w:color w:val="000000"/>
                <w:sz w:val="22"/>
                <w:szCs w:val="22"/>
              </w:rPr>
              <w:t>17,883</w:t>
            </w:r>
          </w:p>
        </w:tc>
      </w:tr>
      <w:tr w:rsidR="002E3D60" w14:paraId="425FCF1C" w14:textId="77777777" w:rsidTr="005A7E3F">
        <w:trPr>
          <w:trHeight w:val="256"/>
        </w:trPr>
        <w:tc>
          <w:tcPr>
            <w:tcW w:w="4395" w:type="dxa"/>
            <w:shd w:val="clear" w:color="auto" w:fill="auto"/>
          </w:tcPr>
          <w:p w14:paraId="40907362" w14:textId="7AEFA154" w:rsidR="002E3D60" w:rsidRDefault="002E3D60" w:rsidP="002676C5">
            <w:r>
              <w:rPr>
                <w:rFonts w:ascii="Arial" w:eastAsia="Arial" w:hAnsi="Arial" w:cs="Arial"/>
                <w:sz w:val="22"/>
                <w:szCs w:val="22"/>
              </w:rPr>
              <w:t xml:space="preserve">   </w:t>
            </w:r>
            <w:r w:rsidR="005A7E3F">
              <w:rPr>
                <w:rFonts w:ascii="Arial" w:hAnsi="Arial" w:cs="Arial"/>
                <w:sz w:val="22"/>
                <w:szCs w:val="22"/>
              </w:rPr>
              <w:t>Minibus</w:t>
            </w:r>
            <w:r>
              <w:rPr>
                <w:rFonts w:ascii="Arial" w:hAnsi="Arial" w:cs="Arial"/>
                <w:sz w:val="22"/>
                <w:szCs w:val="22"/>
              </w:rPr>
              <w:t xml:space="preserve"> Running Costs</w:t>
            </w:r>
          </w:p>
        </w:tc>
        <w:tc>
          <w:tcPr>
            <w:tcW w:w="992" w:type="dxa"/>
          </w:tcPr>
          <w:p w14:paraId="7754C555" w14:textId="3C63C2BC" w:rsidR="002E3D60" w:rsidRDefault="002E3D60" w:rsidP="005A7E3F">
            <w:pPr>
              <w:snapToGrid w:val="0"/>
              <w:rPr>
                <w:rFonts w:ascii="Arial" w:hAnsi="Arial" w:cs="Arial"/>
                <w:sz w:val="22"/>
                <w:szCs w:val="22"/>
                <w:u w:val="single"/>
              </w:rPr>
            </w:pPr>
          </w:p>
        </w:tc>
        <w:tc>
          <w:tcPr>
            <w:tcW w:w="1276" w:type="dxa"/>
          </w:tcPr>
          <w:p w14:paraId="5BCAB302" w14:textId="77777777" w:rsidR="002E3D60" w:rsidRDefault="002E3D60" w:rsidP="005A7E3F">
            <w:pPr>
              <w:snapToGrid w:val="0"/>
              <w:rPr>
                <w:rFonts w:ascii="Arial" w:hAnsi="Arial" w:cs="Arial"/>
                <w:sz w:val="22"/>
                <w:szCs w:val="22"/>
                <w:u w:val="single"/>
              </w:rPr>
            </w:pPr>
          </w:p>
        </w:tc>
        <w:tc>
          <w:tcPr>
            <w:tcW w:w="1314" w:type="dxa"/>
            <w:gridSpan w:val="2"/>
            <w:shd w:val="clear" w:color="auto" w:fill="auto"/>
          </w:tcPr>
          <w:p w14:paraId="2D7DF3F5" w14:textId="2AEE79C4" w:rsidR="002E3D60" w:rsidRPr="005A7E3F" w:rsidRDefault="008F6269" w:rsidP="005A7E3F">
            <w:pPr>
              <w:snapToGrid w:val="0"/>
              <w:jc w:val="right"/>
              <w:rPr>
                <w:rFonts w:ascii="Arial" w:hAnsi="Arial" w:cs="Arial"/>
                <w:sz w:val="22"/>
                <w:szCs w:val="22"/>
              </w:rPr>
            </w:pPr>
            <w:r>
              <w:rPr>
                <w:rFonts w:ascii="Arial" w:hAnsi="Arial" w:cs="Arial"/>
                <w:sz w:val="22"/>
                <w:szCs w:val="22"/>
              </w:rPr>
              <w:t>4,695</w:t>
            </w:r>
          </w:p>
        </w:tc>
        <w:tc>
          <w:tcPr>
            <w:tcW w:w="1379" w:type="dxa"/>
          </w:tcPr>
          <w:p w14:paraId="6FBE6CC3" w14:textId="22483BFB" w:rsidR="002E3D60" w:rsidRPr="005A7E3F" w:rsidRDefault="008F6269" w:rsidP="002676C5">
            <w:pPr>
              <w:snapToGrid w:val="0"/>
              <w:jc w:val="right"/>
              <w:rPr>
                <w:rFonts w:ascii="Arial" w:hAnsi="Arial" w:cs="Arial"/>
                <w:color w:val="000000"/>
                <w:sz w:val="22"/>
                <w:szCs w:val="22"/>
              </w:rPr>
            </w:pPr>
            <w:r>
              <w:rPr>
                <w:rFonts w:ascii="Arial" w:hAnsi="Arial" w:cs="Arial"/>
                <w:color w:val="000000"/>
                <w:sz w:val="22"/>
                <w:szCs w:val="22"/>
              </w:rPr>
              <w:t>3,827</w:t>
            </w:r>
          </w:p>
        </w:tc>
      </w:tr>
      <w:tr w:rsidR="002E3D60" w14:paraId="3C5D2FA6" w14:textId="77777777" w:rsidTr="002E3D60">
        <w:tc>
          <w:tcPr>
            <w:tcW w:w="4395" w:type="dxa"/>
            <w:shd w:val="clear" w:color="auto" w:fill="auto"/>
          </w:tcPr>
          <w:p w14:paraId="70993B7D" w14:textId="77777777" w:rsidR="002E3D60" w:rsidRDefault="002E3D60" w:rsidP="002676C5">
            <w:r>
              <w:rPr>
                <w:rFonts w:ascii="Arial" w:eastAsia="Arial" w:hAnsi="Arial" w:cs="Arial"/>
                <w:sz w:val="22"/>
                <w:szCs w:val="22"/>
              </w:rPr>
              <w:t xml:space="preserve">   </w:t>
            </w:r>
            <w:r>
              <w:rPr>
                <w:rFonts w:ascii="Arial" w:hAnsi="Arial" w:cs="Arial"/>
                <w:sz w:val="22"/>
                <w:szCs w:val="22"/>
              </w:rPr>
              <w:t>Staff costs</w:t>
            </w:r>
          </w:p>
        </w:tc>
        <w:tc>
          <w:tcPr>
            <w:tcW w:w="992" w:type="dxa"/>
          </w:tcPr>
          <w:p w14:paraId="07D06972" w14:textId="5DAFB8CB" w:rsidR="002E3D60" w:rsidRDefault="002E3D60" w:rsidP="002676C5">
            <w:pPr>
              <w:snapToGrid w:val="0"/>
              <w:jc w:val="right"/>
              <w:rPr>
                <w:rFonts w:ascii="Arial" w:hAnsi="Arial" w:cs="Arial"/>
                <w:sz w:val="22"/>
                <w:szCs w:val="22"/>
                <w:u w:val="single"/>
              </w:rPr>
            </w:pPr>
          </w:p>
        </w:tc>
        <w:tc>
          <w:tcPr>
            <w:tcW w:w="1276" w:type="dxa"/>
          </w:tcPr>
          <w:p w14:paraId="29CC2EFA" w14:textId="77777777" w:rsidR="002E3D60" w:rsidRDefault="002E3D60" w:rsidP="002676C5">
            <w:pPr>
              <w:snapToGrid w:val="0"/>
              <w:jc w:val="right"/>
              <w:rPr>
                <w:rFonts w:ascii="Arial" w:hAnsi="Arial" w:cs="Arial"/>
                <w:sz w:val="22"/>
                <w:szCs w:val="22"/>
                <w:u w:val="single"/>
              </w:rPr>
            </w:pPr>
          </w:p>
        </w:tc>
        <w:tc>
          <w:tcPr>
            <w:tcW w:w="1314" w:type="dxa"/>
            <w:gridSpan w:val="2"/>
            <w:shd w:val="clear" w:color="auto" w:fill="auto"/>
          </w:tcPr>
          <w:p w14:paraId="34FBCC72" w14:textId="594549E6" w:rsidR="002E3D60" w:rsidRPr="005A7E3F" w:rsidRDefault="005A7E3F" w:rsidP="002676C5">
            <w:pPr>
              <w:snapToGrid w:val="0"/>
              <w:jc w:val="right"/>
              <w:rPr>
                <w:rFonts w:ascii="Arial" w:hAnsi="Arial" w:cs="Arial"/>
                <w:sz w:val="22"/>
                <w:szCs w:val="22"/>
                <w:u w:val="single"/>
              </w:rPr>
            </w:pPr>
            <w:r w:rsidRPr="005A7E3F">
              <w:rPr>
                <w:rFonts w:ascii="Arial" w:hAnsi="Arial" w:cs="Arial"/>
                <w:sz w:val="22"/>
                <w:szCs w:val="22"/>
                <w:u w:val="single"/>
              </w:rPr>
              <w:t>3</w:t>
            </w:r>
            <w:r w:rsidR="008F6269">
              <w:rPr>
                <w:rFonts w:ascii="Arial" w:hAnsi="Arial" w:cs="Arial"/>
                <w:sz w:val="22"/>
                <w:szCs w:val="22"/>
                <w:u w:val="single"/>
              </w:rPr>
              <w:t>4,762</w:t>
            </w:r>
          </w:p>
        </w:tc>
        <w:tc>
          <w:tcPr>
            <w:tcW w:w="1379" w:type="dxa"/>
          </w:tcPr>
          <w:p w14:paraId="210EFBB8" w14:textId="39EBC5A2" w:rsidR="002E3D60" w:rsidRPr="005A7E3F" w:rsidRDefault="008F6269" w:rsidP="002676C5">
            <w:pPr>
              <w:snapToGrid w:val="0"/>
              <w:jc w:val="right"/>
              <w:rPr>
                <w:rFonts w:ascii="Arial" w:hAnsi="Arial" w:cs="Arial"/>
                <w:sz w:val="22"/>
                <w:szCs w:val="22"/>
                <w:u w:val="single"/>
              </w:rPr>
            </w:pPr>
            <w:r>
              <w:rPr>
                <w:rFonts w:ascii="Arial" w:hAnsi="Arial" w:cs="Arial"/>
                <w:sz w:val="22"/>
                <w:szCs w:val="22"/>
                <w:u w:val="single"/>
              </w:rPr>
              <w:t>32,829</w:t>
            </w:r>
          </w:p>
        </w:tc>
      </w:tr>
      <w:tr w:rsidR="002E3D60" w14:paraId="5FEAF8B2" w14:textId="77777777" w:rsidTr="002E3D60">
        <w:tc>
          <w:tcPr>
            <w:tcW w:w="4395" w:type="dxa"/>
            <w:shd w:val="clear" w:color="auto" w:fill="auto"/>
          </w:tcPr>
          <w:p w14:paraId="5DF9C93F" w14:textId="7CCD7220" w:rsidR="002E3D60" w:rsidRDefault="002E3D60" w:rsidP="002676C5"/>
        </w:tc>
        <w:tc>
          <w:tcPr>
            <w:tcW w:w="992" w:type="dxa"/>
          </w:tcPr>
          <w:p w14:paraId="37F7B414" w14:textId="77BDB71A" w:rsidR="002E3D60" w:rsidRDefault="002E3D60" w:rsidP="002676C5">
            <w:pPr>
              <w:snapToGrid w:val="0"/>
              <w:jc w:val="right"/>
              <w:rPr>
                <w:rFonts w:ascii="Arial" w:hAnsi="Arial" w:cs="Arial"/>
                <w:sz w:val="22"/>
                <w:szCs w:val="22"/>
                <w:u w:val="single"/>
              </w:rPr>
            </w:pPr>
          </w:p>
        </w:tc>
        <w:tc>
          <w:tcPr>
            <w:tcW w:w="1276" w:type="dxa"/>
          </w:tcPr>
          <w:p w14:paraId="52269A83" w14:textId="77777777" w:rsidR="002E3D60" w:rsidRDefault="002E3D60" w:rsidP="002676C5">
            <w:pPr>
              <w:snapToGrid w:val="0"/>
              <w:jc w:val="right"/>
              <w:rPr>
                <w:rFonts w:ascii="Arial" w:hAnsi="Arial" w:cs="Arial"/>
                <w:sz w:val="22"/>
                <w:szCs w:val="22"/>
                <w:u w:val="single"/>
              </w:rPr>
            </w:pPr>
          </w:p>
        </w:tc>
        <w:tc>
          <w:tcPr>
            <w:tcW w:w="1314" w:type="dxa"/>
            <w:gridSpan w:val="2"/>
            <w:shd w:val="clear" w:color="auto" w:fill="auto"/>
          </w:tcPr>
          <w:p w14:paraId="6CB86D9C" w14:textId="384A6EC8" w:rsidR="002E3D60" w:rsidRPr="005A7E3F" w:rsidRDefault="008F6269" w:rsidP="002676C5">
            <w:pPr>
              <w:snapToGrid w:val="0"/>
              <w:jc w:val="right"/>
              <w:rPr>
                <w:rFonts w:ascii="Arial" w:hAnsi="Arial" w:cs="Arial"/>
                <w:sz w:val="22"/>
                <w:szCs w:val="22"/>
                <w:u w:val="single"/>
              </w:rPr>
            </w:pPr>
            <w:r>
              <w:rPr>
                <w:rFonts w:ascii="Arial" w:hAnsi="Arial" w:cs="Arial"/>
                <w:sz w:val="22"/>
                <w:szCs w:val="22"/>
                <w:u w:val="single"/>
              </w:rPr>
              <w:t>61,248</w:t>
            </w:r>
          </w:p>
        </w:tc>
        <w:tc>
          <w:tcPr>
            <w:tcW w:w="1379" w:type="dxa"/>
          </w:tcPr>
          <w:p w14:paraId="3CC615BD" w14:textId="6C24633D" w:rsidR="002E3D60" w:rsidRPr="005A7E3F" w:rsidRDefault="008F6269" w:rsidP="002676C5">
            <w:pPr>
              <w:snapToGrid w:val="0"/>
              <w:jc w:val="right"/>
              <w:rPr>
                <w:rFonts w:ascii="Arial" w:hAnsi="Arial" w:cs="Arial"/>
                <w:color w:val="000000"/>
                <w:sz w:val="22"/>
                <w:szCs w:val="22"/>
                <w:u w:val="single"/>
              </w:rPr>
            </w:pPr>
            <w:r>
              <w:rPr>
                <w:rFonts w:ascii="Arial" w:hAnsi="Arial" w:cs="Arial"/>
                <w:color w:val="000000"/>
                <w:sz w:val="22"/>
                <w:szCs w:val="22"/>
                <w:u w:val="single"/>
              </w:rPr>
              <w:t>54,539</w:t>
            </w:r>
          </w:p>
        </w:tc>
      </w:tr>
      <w:tr w:rsidR="007379E7" w14:paraId="08FB82D5" w14:textId="77777777" w:rsidTr="002E3D60">
        <w:tc>
          <w:tcPr>
            <w:tcW w:w="4395" w:type="dxa"/>
            <w:shd w:val="clear" w:color="auto" w:fill="auto"/>
          </w:tcPr>
          <w:p w14:paraId="48555A54" w14:textId="77777777" w:rsidR="007379E7" w:rsidRDefault="007379E7" w:rsidP="002676C5"/>
        </w:tc>
        <w:tc>
          <w:tcPr>
            <w:tcW w:w="992" w:type="dxa"/>
          </w:tcPr>
          <w:p w14:paraId="0D772F52" w14:textId="77777777" w:rsidR="007379E7" w:rsidRDefault="007379E7" w:rsidP="002676C5">
            <w:pPr>
              <w:snapToGrid w:val="0"/>
              <w:jc w:val="right"/>
              <w:rPr>
                <w:rFonts w:ascii="Arial" w:hAnsi="Arial" w:cs="Arial"/>
                <w:sz w:val="22"/>
                <w:szCs w:val="22"/>
                <w:u w:val="single"/>
              </w:rPr>
            </w:pPr>
          </w:p>
        </w:tc>
        <w:tc>
          <w:tcPr>
            <w:tcW w:w="1276" w:type="dxa"/>
          </w:tcPr>
          <w:p w14:paraId="305F185C" w14:textId="77777777" w:rsidR="007379E7" w:rsidRDefault="007379E7" w:rsidP="002676C5">
            <w:pPr>
              <w:snapToGrid w:val="0"/>
              <w:jc w:val="right"/>
              <w:rPr>
                <w:rFonts w:ascii="Arial" w:hAnsi="Arial" w:cs="Arial"/>
                <w:sz w:val="22"/>
                <w:szCs w:val="22"/>
                <w:u w:val="single"/>
              </w:rPr>
            </w:pPr>
          </w:p>
        </w:tc>
        <w:tc>
          <w:tcPr>
            <w:tcW w:w="1314" w:type="dxa"/>
            <w:gridSpan w:val="2"/>
            <w:shd w:val="clear" w:color="auto" w:fill="auto"/>
          </w:tcPr>
          <w:p w14:paraId="4B364468" w14:textId="77777777" w:rsidR="007379E7" w:rsidRPr="005A7E3F" w:rsidRDefault="007379E7" w:rsidP="002676C5">
            <w:pPr>
              <w:snapToGrid w:val="0"/>
              <w:jc w:val="right"/>
              <w:rPr>
                <w:rFonts w:ascii="Arial" w:hAnsi="Arial" w:cs="Arial"/>
                <w:sz w:val="22"/>
                <w:szCs w:val="22"/>
                <w:u w:val="single"/>
              </w:rPr>
            </w:pPr>
          </w:p>
        </w:tc>
        <w:tc>
          <w:tcPr>
            <w:tcW w:w="1379" w:type="dxa"/>
          </w:tcPr>
          <w:p w14:paraId="7BEB3274" w14:textId="77777777" w:rsidR="007379E7" w:rsidRPr="005A7E3F" w:rsidRDefault="007379E7" w:rsidP="002676C5">
            <w:pPr>
              <w:snapToGrid w:val="0"/>
              <w:jc w:val="right"/>
              <w:rPr>
                <w:rFonts w:ascii="Arial" w:hAnsi="Arial" w:cs="Arial"/>
                <w:color w:val="000000"/>
                <w:sz w:val="22"/>
                <w:szCs w:val="22"/>
                <w:u w:val="single"/>
              </w:rPr>
            </w:pPr>
          </w:p>
        </w:tc>
      </w:tr>
      <w:tr w:rsidR="00463224" w14:paraId="5258B552" w14:textId="77777777" w:rsidTr="00C11232">
        <w:trPr>
          <w:trHeight w:val="165"/>
        </w:trPr>
        <w:tc>
          <w:tcPr>
            <w:tcW w:w="6663" w:type="dxa"/>
            <w:gridSpan w:val="3"/>
            <w:shd w:val="clear" w:color="auto" w:fill="auto"/>
          </w:tcPr>
          <w:p w14:paraId="05ADD6F6" w14:textId="41231E46" w:rsidR="00463224" w:rsidRDefault="00463224" w:rsidP="00463224">
            <w:pPr>
              <w:snapToGrid w:val="0"/>
              <w:rPr>
                <w:rFonts w:ascii="Arial" w:hAnsi="Arial" w:cs="Arial"/>
                <w:sz w:val="22"/>
                <w:szCs w:val="22"/>
                <w:u w:val="single"/>
              </w:rPr>
            </w:pPr>
            <w:r w:rsidRPr="00E54B33">
              <w:rPr>
                <w:rFonts w:ascii="Arial" w:hAnsi="Arial" w:cs="Arial"/>
                <w:b/>
                <w:bCs/>
                <w:sz w:val="22"/>
                <w:szCs w:val="22"/>
              </w:rPr>
              <w:t>Total Expenditure on Charitable Activities</w:t>
            </w:r>
          </w:p>
        </w:tc>
        <w:tc>
          <w:tcPr>
            <w:tcW w:w="1314" w:type="dxa"/>
            <w:gridSpan w:val="2"/>
            <w:shd w:val="clear" w:color="auto" w:fill="auto"/>
          </w:tcPr>
          <w:p w14:paraId="4C305597" w14:textId="39A1E731" w:rsidR="00463224" w:rsidRPr="00463224" w:rsidRDefault="008F6269" w:rsidP="002676C5">
            <w:pPr>
              <w:snapToGrid w:val="0"/>
              <w:jc w:val="right"/>
              <w:rPr>
                <w:rFonts w:ascii="Arial" w:hAnsi="Arial" w:cs="Arial"/>
                <w:sz w:val="22"/>
                <w:szCs w:val="22"/>
                <w:u w:val="single"/>
              </w:rPr>
            </w:pPr>
            <w:r>
              <w:rPr>
                <w:rFonts w:ascii="Arial" w:hAnsi="Arial" w:cs="Arial"/>
                <w:sz w:val="22"/>
                <w:szCs w:val="22"/>
                <w:u w:val="single"/>
              </w:rPr>
              <w:t>93,454</w:t>
            </w:r>
          </w:p>
        </w:tc>
        <w:tc>
          <w:tcPr>
            <w:tcW w:w="1379" w:type="dxa"/>
          </w:tcPr>
          <w:p w14:paraId="3D1BBDA8" w14:textId="32A96A3E" w:rsidR="00463224" w:rsidRPr="00463224" w:rsidRDefault="008F6269" w:rsidP="002676C5">
            <w:pPr>
              <w:snapToGrid w:val="0"/>
              <w:jc w:val="right"/>
              <w:rPr>
                <w:rFonts w:ascii="Arial" w:hAnsi="Arial" w:cs="Arial"/>
                <w:sz w:val="22"/>
                <w:szCs w:val="22"/>
                <w:u w:val="single"/>
              </w:rPr>
            </w:pPr>
            <w:r>
              <w:rPr>
                <w:rFonts w:ascii="Arial" w:hAnsi="Arial" w:cs="Arial"/>
                <w:sz w:val="22"/>
                <w:szCs w:val="22"/>
                <w:u w:val="single"/>
              </w:rPr>
              <w:t>101,033</w:t>
            </w:r>
          </w:p>
        </w:tc>
      </w:tr>
    </w:tbl>
    <w:p w14:paraId="2306ABC3" w14:textId="6ADC703E" w:rsidR="00646E98" w:rsidRDefault="00222E90" w:rsidP="00646E98">
      <w:pPr>
        <w:rPr>
          <w:rFonts w:ascii="Arial" w:hAnsi="Arial" w:cs="Arial"/>
          <w:b/>
          <w:sz w:val="22"/>
          <w:szCs w:val="22"/>
        </w:rPr>
      </w:pPr>
      <w:r>
        <w:rPr>
          <w:rFonts w:ascii="Arial" w:hAnsi="Arial" w:cs="Arial"/>
          <w:b/>
          <w:sz w:val="22"/>
          <w:szCs w:val="22"/>
        </w:rPr>
        <w:t xml:space="preserve">  </w:t>
      </w:r>
    </w:p>
    <w:p w14:paraId="2422F867" w14:textId="77777777" w:rsidR="007379E7" w:rsidRDefault="007379E7" w:rsidP="00646E98"/>
    <w:tbl>
      <w:tblPr>
        <w:tblW w:w="9356" w:type="dxa"/>
        <w:tblLayout w:type="fixed"/>
        <w:tblLook w:val="0000" w:firstRow="0" w:lastRow="0" w:firstColumn="0" w:lastColumn="0" w:noHBand="0" w:noVBand="0"/>
      </w:tblPr>
      <w:tblGrid>
        <w:gridCol w:w="4395"/>
        <w:gridCol w:w="992"/>
        <w:gridCol w:w="1276"/>
        <w:gridCol w:w="1275"/>
        <w:gridCol w:w="1418"/>
      </w:tblGrid>
      <w:tr w:rsidR="002E3D60" w14:paraId="1D5D5337" w14:textId="77777777" w:rsidTr="002E3D60">
        <w:tc>
          <w:tcPr>
            <w:tcW w:w="4395" w:type="dxa"/>
            <w:shd w:val="clear" w:color="auto" w:fill="auto"/>
          </w:tcPr>
          <w:p w14:paraId="7A487D30" w14:textId="77777777" w:rsidR="002E3D60" w:rsidRDefault="002E3D60" w:rsidP="00572E0F">
            <w:pPr>
              <w:rPr>
                <w:rFonts w:ascii="Arial" w:hAnsi="Arial" w:cs="Arial"/>
                <w:b/>
                <w:sz w:val="22"/>
                <w:szCs w:val="22"/>
              </w:rPr>
            </w:pPr>
          </w:p>
          <w:p w14:paraId="71CBBF52" w14:textId="3077AD84" w:rsidR="002E3D60" w:rsidRDefault="002E3D60" w:rsidP="00572E0F">
            <w:pPr>
              <w:rPr>
                <w:rFonts w:ascii="Arial" w:hAnsi="Arial" w:cs="Arial"/>
                <w:b/>
                <w:sz w:val="22"/>
                <w:szCs w:val="22"/>
              </w:rPr>
            </w:pPr>
            <w:r>
              <w:rPr>
                <w:rFonts w:ascii="Arial" w:hAnsi="Arial" w:cs="Arial"/>
                <w:b/>
                <w:sz w:val="22"/>
                <w:szCs w:val="22"/>
              </w:rPr>
              <w:t>Other Support costs</w:t>
            </w:r>
          </w:p>
          <w:p w14:paraId="5D3A36D3" w14:textId="72DE6634" w:rsidR="002E3D60" w:rsidRDefault="002E3D60" w:rsidP="00572E0F">
            <w:pPr>
              <w:rPr>
                <w:rFonts w:ascii="Arial" w:hAnsi="Arial" w:cs="Arial"/>
                <w:sz w:val="22"/>
                <w:szCs w:val="22"/>
              </w:rPr>
            </w:pPr>
          </w:p>
        </w:tc>
        <w:tc>
          <w:tcPr>
            <w:tcW w:w="992" w:type="dxa"/>
          </w:tcPr>
          <w:p w14:paraId="7613041F" w14:textId="77777777" w:rsidR="002E3D60" w:rsidRDefault="002E3D60" w:rsidP="00572E0F">
            <w:pPr>
              <w:snapToGrid w:val="0"/>
              <w:ind w:left="635"/>
              <w:jc w:val="right"/>
              <w:rPr>
                <w:rFonts w:ascii="Arial" w:hAnsi="Arial" w:cs="Arial"/>
                <w:color w:val="000000"/>
                <w:sz w:val="22"/>
                <w:szCs w:val="22"/>
              </w:rPr>
            </w:pPr>
          </w:p>
        </w:tc>
        <w:tc>
          <w:tcPr>
            <w:tcW w:w="1276" w:type="dxa"/>
          </w:tcPr>
          <w:p w14:paraId="1D562AE0" w14:textId="0150066C" w:rsidR="002E3D60" w:rsidRDefault="002E3D60" w:rsidP="00572E0F">
            <w:pPr>
              <w:snapToGrid w:val="0"/>
              <w:ind w:left="635"/>
              <w:jc w:val="right"/>
              <w:rPr>
                <w:rFonts w:ascii="Arial" w:hAnsi="Arial" w:cs="Arial"/>
                <w:color w:val="000000"/>
                <w:sz w:val="22"/>
                <w:szCs w:val="22"/>
              </w:rPr>
            </w:pPr>
          </w:p>
        </w:tc>
        <w:tc>
          <w:tcPr>
            <w:tcW w:w="1275" w:type="dxa"/>
          </w:tcPr>
          <w:p w14:paraId="5AE0AF60" w14:textId="2B3455ED" w:rsidR="00AB2274" w:rsidRDefault="00AB2274" w:rsidP="00E52F58">
            <w:pPr>
              <w:snapToGrid w:val="0"/>
              <w:jc w:val="right"/>
              <w:rPr>
                <w:rFonts w:ascii="Arial" w:hAnsi="Arial" w:cs="Arial"/>
                <w:b/>
                <w:bCs/>
                <w:color w:val="000000"/>
                <w:sz w:val="22"/>
                <w:szCs w:val="22"/>
              </w:rPr>
            </w:pPr>
            <w:r>
              <w:rPr>
                <w:rFonts w:ascii="Arial" w:hAnsi="Arial" w:cs="Arial"/>
                <w:b/>
                <w:bCs/>
                <w:color w:val="000000"/>
                <w:sz w:val="22"/>
                <w:szCs w:val="22"/>
              </w:rPr>
              <w:t>202</w:t>
            </w:r>
            <w:r w:rsidR="008F6269">
              <w:rPr>
                <w:rFonts w:ascii="Arial" w:hAnsi="Arial" w:cs="Arial"/>
                <w:b/>
                <w:bCs/>
                <w:color w:val="000000"/>
                <w:sz w:val="22"/>
                <w:szCs w:val="22"/>
              </w:rPr>
              <w:t>5</w:t>
            </w:r>
          </w:p>
          <w:p w14:paraId="74260D79" w14:textId="6CF05458" w:rsidR="00AB2274" w:rsidRPr="002E3D60" w:rsidRDefault="00AB2274" w:rsidP="00E52F58">
            <w:pPr>
              <w:snapToGrid w:val="0"/>
              <w:jc w:val="right"/>
              <w:rPr>
                <w:rFonts w:ascii="Arial" w:hAnsi="Arial" w:cs="Arial"/>
                <w:b/>
                <w:bCs/>
                <w:color w:val="000000"/>
                <w:sz w:val="22"/>
                <w:szCs w:val="22"/>
              </w:rPr>
            </w:pPr>
            <w:r>
              <w:rPr>
                <w:rFonts w:ascii="Arial" w:hAnsi="Arial" w:cs="Arial"/>
                <w:b/>
                <w:bCs/>
                <w:color w:val="000000"/>
                <w:sz w:val="22"/>
                <w:szCs w:val="22"/>
              </w:rPr>
              <w:t>£</w:t>
            </w:r>
          </w:p>
        </w:tc>
        <w:tc>
          <w:tcPr>
            <w:tcW w:w="1418" w:type="dxa"/>
          </w:tcPr>
          <w:p w14:paraId="0DB78E46" w14:textId="1FB97948" w:rsidR="002E3D60" w:rsidRPr="002E3D60" w:rsidRDefault="002E3D60" w:rsidP="00E52F58">
            <w:pPr>
              <w:snapToGrid w:val="0"/>
              <w:ind w:left="635"/>
              <w:jc w:val="right"/>
              <w:rPr>
                <w:rFonts w:ascii="Arial" w:hAnsi="Arial" w:cs="Arial"/>
                <w:b/>
                <w:bCs/>
                <w:color w:val="000000"/>
                <w:sz w:val="22"/>
                <w:szCs w:val="22"/>
              </w:rPr>
            </w:pPr>
            <w:r w:rsidRPr="002E3D60">
              <w:rPr>
                <w:rFonts w:ascii="Arial" w:hAnsi="Arial" w:cs="Arial"/>
                <w:b/>
                <w:bCs/>
                <w:color w:val="000000"/>
                <w:sz w:val="22"/>
                <w:szCs w:val="22"/>
              </w:rPr>
              <w:t>202</w:t>
            </w:r>
            <w:r w:rsidR="008F6269">
              <w:rPr>
                <w:rFonts w:ascii="Arial" w:hAnsi="Arial" w:cs="Arial"/>
                <w:b/>
                <w:bCs/>
                <w:color w:val="000000"/>
                <w:sz w:val="22"/>
                <w:szCs w:val="22"/>
              </w:rPr>
              <w:t>4</w:t>
            </w:r>
            <w:r w:rsidRPr="002E3D60">
              <w:rPr>
                <w:rFonts w:ascii="Arial" w:hAnsi="Arial" w:cs="Arial"/>
                <w:b/>
                <w:bCs/>
                <w:color w:val="000000"/>
                <w:sz w:val="22"/>
                <w:szCs w:val="22"/>
              </w:rPr>
              <w:t xml:space="preserve"> £</w:t>
            </w:r>
          </w:p>
        </w:tc>
      </w:tr>
      <w:tr w:rsidR="002E3D60" w14:paraId="15B2CEE5" w14:textId="77777777" w:rsidTr="002E3D60">
        <w:tc>
          <w:tcPr>
            <w:tcW w:w="4395" w:type="dxa"/>
            <w:shd w:val="clear" w:color="auto" w:fill="auto"/>
          </w:tcPr>
          <w:p w14:paraId="51F823F7" w14:textId="30EC65C6" w:rsidR="002E3D60" w:rsidRDefault="002E3D60" w:rsidP="00572E0F">
            <w:r>
              <w:rPr>
                <w:rFonts w:ascii="Arial" w:hAnsi="Arial" w:cs="Arial"/>
                <w:sz w:val="22"/>
                <w:szCs w:val="22"/>
              </w:rPr>
              <w:t xml:space="preserve">Office salaries </w:t>
            </w:r>
          </w:p>
        </w:tc>
        <w:tc>
          <w:tcPr>
            <w:tcW w:w="992" w:type="dxa"/>
          </w:tcPr>
          <w:p w14:paraId="45B797AE" w14:textId="77777777" w:rsidR="002E3D60" w:rsidRDefault="002E3D60" w:rsidP="00572E0F">
            <w:pPr>
              <w:snapToGrid w:val="0"/>
              <w:ind w:left="635"/>
              <w:jc w:val="right"/>
              <w:rPr>
                <w:rFonts w:ascii="Arial" w:hAnsi="Arial" w:cs="Arial"/>
                <w:color w:val="000000"/>
                <w:sz w:val="22"/>
                <w:szCs w:val="22"/>
              </w:rPr>
            </w:pPr>
          </w:p>
        </w:tc>
        <w:tc>
          <w:tcPr>
            <w:tcW w:w="1276" w:type="dxa"/>
          </w:tcPr>
          <w:p w14:paraId="78064B72" w14:textId="5291FD84" w:rsidR="002E3D60" w:rsidRDefault="002E3D60" w:rsidP="00572E0F">
            <w:pPr>
              <w:snapToGrid w:val="0"/>
              <w:ind w:left="635"/>
              <w:jc w:val="right"/>
              <w:rPr>
                <w:rFonts w:ascii="Arial" w:hAnsi="Arial" w:cs="Arial"/>
                <w:color w:val="000000"/>
                <w:sz w:val="22"/>
                <w:szCs w:val="22"/>
              </w:rPr>
            </w:pPr>
          </w:p>
        </w:tc>
        <w:tc>
          <w:tcPr>
            <w:tcW w:w="1275" w:type="dxa"/>
          </w:tcPr>
          <w:p w14:paraId="0CFC52DB" w14:textId="35D497DC" w:rsidR="00DB6D67" w:rsidRDefault="008F6269" w:rsidP="00DB6D67">
            <w:pPr>
              <w:snapToGrid w:val="0"/>
              <w:ind w:left="465" w:hanging="465"/>
              <w:jc w:val="right"/>
              <w:rPr>
                <w:rFonts w:ascii="Arial" w:hAnsi="Arial" w:cs="Arial"/>
                <w:color w:val="000000"/>
                <w:sz w:val="22"/>
                <w:szCs w:val="22"/>
              </w:rPr>
            </w:pPr>
            <w:r>
              <w:rPr>
                <w:rFonts w:ascii="Arial" w:hAnsi="Arial" w:cs="Arial"/>
                <w:color w:val="000000"/>
                <w:sz w:val="22"/>
                <w:szCs w:val="22"/>
              </w:rPr>
              <w:t>33,052</w:t>
            </w:r>
          </w:p>
        </w:tc>
        <w:tc>
          <w:tcPr>
            <w:tcW w:w="1418" w:type="dxa"/>
          </w:tcPr>
          <w:p w14:paraId="7A201E8F" w14:textId="32AEC860" w:rsidR="002E3D60" w:rsidRDefault="008F6269" w:rsidP="00AB2274">
            <w:pPr>
              <w:snapToGrid w:val="0"/>
              <w:jc w:val="right"/>
              <w:rPr>
                <w:rFonts w:ascii="Arial" w:hAnsi="Arial" w:cs="Arial"/>
                <w:color w:val="000000"/>
                <w:sz w:val="22"/>
                <w:szCs w:val="22"/>
              </w:rPr>
            </w:pPr>
            <w:r>
              <w:rPr>
                <w:rFonts w:ascii="Arial" w:hAnsi="Arial" w:cs="Arial"/>
                <w:color w:val="000000"/>
                <w:sz w:val="22"/>
                <w:szCs w:val="22"/>
              </w:rPr>
              <w:t>31,263</w:t>
            </w:r>
          </w:p>
        </w:tc>
      </w:tr>
      <w:tr w:rsidR="002E3D60" w14:paraId="376C55C1" w14:textId="77777777" w:rsidTr="002E3D60">
        <w:tc>
          <w:tcPr>
            <w:tcW w:w="4395" w:type="dxa"/>
            <w:shd w:val="clear" w:color="auto" w:fill="auto"/>
          </w:tcPr>
          <w:p w14:paraId="07B7EB3B" w14:textId="77777777" w:rsidR="002E3D60" w:rsidRDefault="002E3D60" w:rsidP="00572E0F">
            <w:r>
              <w:rPr>
                <w:rFonts w:ascii="Arial" w:hAnsi="Arial" w:cs="Arial"/>
                <w:sz w:val="22"/>
                <w:szCs w:val="22"/>
              </w:rPr>
              <w:t>Printing and stationery</w:t>
            </w:r>
          </w:p>
        </w:tc>
        <w:tc>
          <w:tcPr>
            <w:tcW w:w="992" w:type="dxa"/>
          </w:tcPr>
          <w:p w14:paraId="302C8A75" w14:textId="77777777" w:rsidR="002E3D60" w:rsidRDefault="002E3D60" w:rsidP="00572E0F">
            <w:pPr>
              <w:snapToGrid w:val="0"/>
              <w:jc w:val="right"/>
              <w:rPr>
                <w:rFonts w:ascii="Arial" w:hAnsi="Arial" w:cs="Arial"/>
                <w:color w:val="000000"/>
                <w:sz w:val="22"/>
                <w:szCs w:val="22"/>
              </w:rPr>
            </w:pPr>
          </w:p>
        </w:tc>
        <w:tc>
          <w:tcPr>
            <w:tcW w:w="1276" w:type="dxa"/>
          </w:tcPr>
          <w:p w14:paraId="43B9808F" w14:textId="2F42C92D" w:rsidR="002E3D60" w:rsidRDefault="002E3D60" w:rsidP="00572E0F">
            <w:pPr>
              <w:snapToGrid w:val="0"/>
              <w:jc w:val="right"/>
              <w:rPr>
                <w:rFonts w:ascii="Arial" w:hAnsi="Arial" w:cs="Arial"/>
                <w:color w:val="000000"/>
                <w:sz w:val="22"/>
                <w:szCs w:val="22"/>
              </w:rPr>
            </w:pPr>
          </w:p>
        </w:tc>
        <w:tc>
          <w:tcPr>
            <w:tcW w:w="1275" w:type="dxa"/>
          </w:tcPr>
          <w:p w14:paraId="6415E849" w14:textId="26811E78" w:rsidR="002E3D60" w:rsidRDefault="008F6269" w:rsidP="00DB6D67">
            <w:pPr>
              <w:snapToGrid w:val="0"/>
              <w:jc w:val="right"/>
              <w:rPr>
                <w:rFonts w:ascii="Arial" w:hAnsi="Arial" w:cs="Arial"/>
                <w:color w:val="000000"/>
                <w:sz w:val="22"/>
                <w:szCs w:val="22"/>
              </w:rPr>
            </w:pPr>
            <w:r>
              <w:rPr>
                <w:rFonts w:ascii="Arial" w:hAnsi="Arial" w:cs="Arial"/>
                <w:color w:val="000000"/>
                <w:sz w:val="22"/>
                <w:szCs w:val="22"/>
              </w:rPr>
              <w:t>1,969</w:t>
            </w:r>
          </w:p>
        </w:tc>
        <w:tc>
          <w:tcPr>
            <w:tcW w:w="1418" w:type="dxa"/>
          </w:tcPr>
          <w:p w14:paraId="0ACB1602" w14:textId="3B2B4CCB" w:rsidR="002E3D60" w:rsidRDefault="002E3D60" w:rsidP="00572E0F">
            <w:pPr>
              <w:snapToGrid w:val="0"/>
              <w:jc w:val="right"/>
              <w:rPr>
                <w:rFonts w:ascii="Arial" w:hAnsi="Arial" w:cs="Arial"/>
                <w:color w:val="000000"/>
                <w:sz w:val="22"/>
                <w:szCs w:val="22"/>
              </w:rPr>
            </w:pPr>
            <w:r>
              <w:rPr>
                <w:rFonts w:ascii="Arial" w:hAnsi="Arial" w:cs="Arial"/>
                <w:color w:val="000000"/>
                <w:sz w:val="22"/>
                <w:szCs w:val="22"/>
              </w:rPr>
              <w:t>2,</w:t>
            </w:r>
            <w:r w:rsidR="008F6269">
              <w:rPr>
                <w:rFonts w:ascii="Arial" w:hAnsi="Arial" w:cs="Arial"/>
                <w:color w:val="000000"/>
                <w:sz w:val="22"/>
                <w:szCs w:val="22"/>
              </w:rPr>
              <w:t>417</w:t>
            </w:r>
          </w:p>
        </w:tc>
      </w:tr>
      <w:tr w:rsidR="002E3D60" w14:paraId="3D882A71" w14:textId="77777777" w:rsidTr="002E3D60">
        <w:tc>
          <w:tcPr>
            <w:tcW w:w="4395" w:type="dxa"/>
            <w:shd w:val="clear" w:color="auto" w:fill="auto"/>
          </w:tcPr>
          <w:p w14:paraId="52228DDA" w14:textId="77777777" w:rsidR="002E3D60" w:rsidRDefault="002E3D60" w:rsidP="00572E0F">
            <w:r>
              <w:rPr>
                <w:rFonts w:ascii="Arial" w:hAnsi="Arial" w:cs="Arial"/>
                <w:sz w:val="22"/>
                <w:szCs w:val="22"/>
              </w:rPr>
              <w:t>Postage</w:t>
            </w:r>
          </w:p>
        </w:tc>
        <w:tc>
          <w:tcPr>
            <w:tcW w:w="992" w:type="dxa"/>
          </w:tcPr>
          <w:p w14:paraId="1EF4FEE6" w14:textId="77777777" w:rsidR="002E3D60" w:rsidRDefault="002E3D60" w:rsidP="00572E0F">
            <w:pPr>
              <w:snapToGrid w:val="0"/>
              <w:jc w:val="right"/>
              <w:rPr>
                <w:rFonts w:ascii="Arial" w:hAnsi="Arial" w:cs="Arial"/>
                <w:color w:val="000000"/>
                <w:sz w:val="22"/>
                <w:szCs w:val="22"/>
              </w:rPr>
            </w:pPr>
          </w:p>
        </w:tc>
        <w:tc>
          <w:tcPr>
            <w:tcW w:w="1276" w:type="dxa"/>
          </w:tcPr>
          <w:p w14:paraId="2D6E00A2" w14:textId="37C86C71" w:rsidR="002E3D60" w:rsidRDefault="002E3D60" w:rsidP="00572E0F">
            <w:pPr>
              <w:snapToGrid w:val="0"/>
              <w:jc w:val="right"/>
              <w:rPr>
                <w:rFonts w:ascii="Arial" w:hAnsi="Arial" w:cs="Arial"/>
                <w:color w:val="000000"/>
                <w:sz w:val="22"/>
                <w:szCs w:val="22"/>
              </w:rPr>
            </w:pPr>
          </w:p>
        </w:tc>
        <w:tc>
          <w:tcPr>
            <w:tcW w:w="1275" w:type="dxa"/>
          </w:tcPr>
          <w:p w14:paraId="578EBE8E" w14:textId="051AE7C1" w:rsidR="002E3D60" w:rsidRDefault="00DB6D67" w:rsidP="00DB6D67">
            <w:pPr>
              <w:snapToGrid w:val="0"/>
              <w:jc w:val="right"/>
              <w:rPr>
                <w:rFonts w:ascii="Arial" w:hAnsi="Arial" w:cs="Arial"/>
                <w:color w:val="000000"/>
                <w:sz w:val="22"/>
                <w:szCs w:val="22"/>
              </w:rPr>
            </w:pPr>
            <w:r>
              <w:rPr>
                <w:rFonts w:ascii="Arial" w:hAnsi="Arial" w:cs="Arial"/>
                <w:color w:val="000000"/>
                <w:sz w:val="22"/>
                <w:szCs w:val="22"/>
              </w:rPr>
              <w:t>1,0</w:t>
            </w:r>
            <w:r w:rsidR="008F6269">
              <w:rPr>
                <w:rFonts w:ascii="Arial" w:hAnsi="Arial" w:cs="Arial"/>
                <w:color w:val="000000"/>
                <w:sz w:val="22"/>
                <w:szCs w:val="22"/>
              </w:rPr>
              <w:t>20</w:t>
            </w:r>
          </w:p>
        </w:tc>
        <w:tc>
          <w:tcPr>
            <w:tcW w:w="1418" w:type="dxa"/>
          </w:tcPr>
          <w:p w14:paraId="3234A365" w14:textId="652BCC32" w:rsidR="002E3D60" w:rsidRDefault="008F6269" w:rsidP="00572E0F">
            <w:pPr>
              <w:snapToGrid w:val="0"/>
              <w:jc w:val="right"/>
              <w:rPr>
                <w:rFonts w:ascii="Arial" w:hAnsi="Arial" w:cs="Arial"/>
                <w:color w:val="000000"/>
                <w:sz w:val="22"/>
                <w:szCs w:val="22"/>
              </w:rPr>
            </w:pPr>
            <w:r>
              <w:rPr>
                <w:rFonts w:ascii="Arial" w:hAnsi="Arial" w:cs="Arial"/>
                <w:color w:val="000000"/>
                <w:sz w:val="22"/>
                <w:szCs w:val="22"/>
              </w:rPr>
              <w:t>1,049</w:t>
            </w:r>
          </w:p>
        </w:tc>
      </w:tr>
      <w:tr w:rsidR="002E3D60" w14:paraId="59385454" w14:textId="77777777" w:rsidTr="002E3D60">
        <w:tc>
          <w:tcPr>
            <w:tcW w:w="4395" w:type="dxa"/>
            <w:shd w:val="clear" w:color="auto" w:fill="auto"/>
          </w:tcPr>
          <w:p w14:paraId="0E97C4FA" w14:textId="77777777" w:rsidR="002E3D60" w:rsidRDefault="002E3D60" w:rsidP="00572E0F">
            <w:r>
              <w:rPr>
                <w:rFonts w:ascii="Arial" w:hAnsi="Arial" w:cs="Arial"/>
                <w:color w:val="000000"/>
                <w:sz w:val="22"/>
                <w:szCs w:val="22"/>
              </w:rPr>
              <w:t>Accounts Examiner’s Fee</w:t>
            </w:r>
          </w:p>
        </w:tc>
        <w:tc>
          <w:tcPr>
            <w:tcW w:w="992" w:type="dxa"/>
          </w:tcPr>
          <w:p w14:paraId="2CECA0A3" w14:textId="77777777" w:rsidR="002E3D60" w:rsidRPr="00ED0E11" w:rsidRDefault="002E3D60" w:rsidP="00572E0F">
            <w:pPr>
              <w:snapToGrid w:val="0"/>
              <w:jc w:val="right"/>
              <w:rPr>
                <w:rFonts w:ascii="Arial" w:hAnsi="Arial" w:cs="Arial"/>
                <w:sz w:val="22"/>
                <w:szCs w:val="22"/>
              </w:rPr>
            </w:pPr>
          </w:p>
        </w:tc>
        <w:tc>
          <w:tcPr>
            <w:tcW w:w="1276" w:type="dxa"/>
          </w:tcPr>
          <w:p w14:paraId="2FA202DB" w14:textId="37E37AD9" w:rsidR="002E3D60" w:rsidRPr="00ED0E11" w:rsidRDefault="002E3D60" w:rsidP="00572E0F">
            <w:pPr>
              <w:snapToGrid w:val="0"/>
              <w:jc w:val="right"/>
              <w:rPr>
                <w:rFonts w:ascii="Arial" w:hAnsi="Arial" w:cs="Arial"/>
                <w:sz w:val="22"/>
                <w:szCs w:val="22"/>
              </w:rPr>
            </w:pPr>
          </w:p>
        </w:tc>
        <w:tc>
          <w:tcPr>
            <w:tcW w:w="1275" w:type="dxa"/>
          </w:tcPr>
          <w:p w14:paraId="6A9FD3D2" w14:textId="467AE207" w:rsidR="002E3D60" w:rsidRDefault="008F6269" w:rsidP="00DB6D67">
            <w:pPr>
              <w:snapToGrid w:val="0"/>
              <w:jc w:val="right"/>
              <w:rPr>
                <w:rFonts w:ascii="Arial" w:hAnsi="Arial" w:cs="Arial"/>
                <w:sz w:val="22"/>
                <w:szCs w:val="22"/>
              </w:rPr>
            </w:pPr>
            <w:r>
              <w:rPr>
                <w:rFonts w:ascii="Arial" w:hAnsi="Arial" w:cs="Arial"/>
                <w:sz w:val="22"/>
                <w:szCs w:val="22"/>
              </w:rPr>
              <w:t>870</w:t>
            </w:r>
          </w:p>
        </w:tc>
        <w:tc>
          <w:tcPr>
            <w:tcW w:w="1418" w:type="dxa"/>
          </w:tcPr>
          <w:p w14:paraId="71DD7799" w14:textId="636B75BC" w:rsidR="002E3D60" w:rsidRPr="00ED0E11" w:rsidRDefault="008F6269" w:rsidP="00572E0F">
            <w:pPr>
              <w:snapToGrid w:val="0"/>
              <w:jc w:val="right"/>
              <w:rPr>
                <w:rFonts w:ascii="Arial" w:hAnsi="Arial" w:cs="Arial"/>
                <w:sz w:val="22"/>
                <w:szCs w:val="22"/>
              </w:rPr>
            </w:pPr>
            <w:r>
              <w:rPr>
                <w:rFonts w:ascii="Arial" w:hAnsi="Arial" w:cs="Arial"/>
                <w:sz w:val="22"/>
                <w:szCs w:val="22"/>
              </w:rPr>
              <w:t>1,230</w:t>
            </w:r>
          </w:p>
        </w:tc>
      </w:tr>
      <w:tr w:rsidR="002E3D60" w14:paraId="5136AC0D" w14:textId="77777777" w:rsidTr="002E3D60">
        <w:tc>
          <w:tcPr>
            <w:tcW w:w="4395" w:type="dxa"/>
            <w:shd w:val="clear" w:color="auto" w:fill="auto"/>
          </w:tcPr>
          <w:p w14:paraId="6108012A" w14:textId="77777777" w:rsidR="002E3D60" w:rsidRDefault="002E3D60" w:rsidP="00572E0F">
            <w:r>
              <w:rPr>
                <w:rFonts w:ascii="Arial" w:hAnsi="Arial" w:cs="Arial"/>
                <w:sz w:val="22"/>
                <w:szCs w:val="22"/>
              </w:rPr>
              <w:t>Attend Subscription</w:t>
            </w:r>
          </w:p>
        </w:tc>
        <w:tc>
          <w:tcPr>
            <w:tcW w:w="992" w:type="dxa"/>
          </w:tcPr>
          <w:p w14:paraId="5791BB51" w14:textId="77777777" w:rsidR="002E3D60" w:rsidRDefault="002E3D60" w:rsidP="00572E0F">
            <w:pPr>
              <w:snapToGrid w:val="0"/>
              <w:jc w:val="right"/>
              <w:rPr>
                <w:rFonts w:ascii="Arial" w:hAnsi="Arial" w:cs="Arial"/>
                <w:color w:val="000000"/>
                <w:sz w:val="22"/>
                <w:szCs w:val="22"/>
              </w:rPr>
            </w:pPr>
          </w:p>
        </w:tc>
        <w:tc>
          <w:tcPr>
            <w:tcW w:w="1276" w:type="dxa"/>
          </w:tcPr>
          <w:p w14:paraId="5E16DE71" w14:textId="0CDB63D6" w:rsidR="002E3D60" w:rsidRDefault="002E3D60" w:rsidP="00572E0F">
            <w:pPr>
              <w:snapToGrid w:val="0"/>
              <w:jc w:val="right"/>
              <w:rPr>
                <w:rFonts w:ascii="Arial" w:hAnsi="Arial" w:cs="Arial"/>
                <w:color w:val="000000"/>
                <w:sz w:val="22"/>
                <w:szCs w:val="22"/>
              </w:rPr>
            </w:pPr>
          </w:p>
        </w:tc>
        <w:tc>
          <w:tcPr>
            <w:tcW w:w="1275" w:type="dxa"/>
          </w:tcPr>
          <w:p w14:paraId="3333664C" w14:textId="621F81E6" w:rsidR="002E3D60" w:rsidRDefault="00DB6D67" w:rsidP="00DB6D67">
            <w:pPr>
              <w:snapToGrid w:val="0"/>
              <w:jc w:val="right"/>
              <w:rPr>
                <w:rFonts w:ascii="Arial" w:hAnsi="Arial" w:cs="Arial"/>
                <w:color w:val="000000"/>
                <w:sz w:val="22"/>
                <w:szCs w:val="22"/>
              </w:rPr>
            </w:pPr>
            <w:r>
              <w:rPr>
                <w:rFonts w:ascii="Arial" w:hAnsi="Arial" w:cs="Arial"/>
                <w:color w:val="000000"/>
                <w:sz w:val="22"/>
                <w:szCs w:val="22"/>
              </w:rPr>
              <w:t>9</w:t>
            </w:r>
            <w:r w:rsidR="008F6269">
              <w:rPr>
                <w:rFonts w:ascii="Arial" w:hAnsi="Arial" w:cs="Arial"/>
                <w:color w:val="000000"/>
                <w:sz w:val="22"/>
                <w:szCs w:val="22"/>
              </w:rPr>
              <w:t>44</w:t>
            </w:r>
          </w:p>
        </w:tc>
        <w:tc>
          <w:tcPr>
            <w:tcW w:w="1418" w:type="dxa"/>
          </w:tcPr>
          <w:p w14:paraId="44CE2BB4" w14:textId="2E8D63B9" w:rsidR="002E3D60" w:rsidRDefault="002E3D60" w:rsidP="00572E0F">
            <w:pPr>
              <w:snapToGrid w:val="0"/>
              <w:jc w:val="right"/>
              <w:rPr>
                <w:rFonts w:ascii="Arial" w:hAnsi="Arial" w:cs="Arial"/>
                <w:color w:val="000000"/>
                <w:sz w:val="22"/>
                <w:szCs w:val="22"/>
              </w:rPr>
            </w:pPr>
            <w:r>
              <w:rPr>
                <w:rFonts w:ascii="Arial" w:hAnsi="Arial" w:cs="Arial"/>
                <w:color w:val="000000"/>
                <w:sz w:val="22"/>
                <w:szCs w:val="22"/>
              </w:rPr>
              <w:t>9</w:t>
            </w:r>
            <w:r w:rsidR="008F6269">
              <w:rPr>
                <w:rFonts w:ascii="Arial" w:hAnsi="Arial" w:cs="Arial"/>
                <w:color w:val="000000"/>
                <w:sz w:val="22"/>
                <w:szCs w:val="22"/>
              </w:rPr>
              <w:t>95</w:t>
            </w:r>
          </w:p>
        </w:tc>
      </w:tr>
      <w:tr w:rsidR="002E3D60" w14:paraId="27F7CFB9" w14:textId="77777777" w:rsidTr="002E3D60">
        <w:tc>
          <w:tcPr>
            <w:tcW w:w="4395" w:type="dxa"/>
            <w:shd w:val="clear" w:color="auto" w:fill="auto"/>
          </w:tcPr>
          <w:p w14:paraId="39734617" w14:textId="7110F96F" w:rsidR="002E3D60" w:rsidRDefault="002E3D60" w:rsidP="00572E0F">
            <w:r>
              <w:rPr>
                <w:rFonts w:ascii="Arial" w:hAnsi="Arial" w:cs="Arial"/>
                <w:sz w:val="22"/>
                <w:szCs w:val="22"/>
              </w:rPr>
              <w:t>Travelling, conference and meeting</w:t>
            </w:r>
          </w:p>
        </w:tc>
        <w:tc>
          <w:tcPr>
            <w:tcW w:w="992" w:type="dxa"/>
          </w:tcPr>
          <w:p w14:paraId="09B1B629" w14:textId="77777777" w:rsidR="002E3D60" w:rsidRDefault="002E3D60" w:rsidP="00572E0F">
            <w:pPr>
              <w:snapToGrid w:val="0"/>
              <w:jc w:val="right"/>
              <w:rPr>
                <w:rFonts w:ascii="Arial" w:hAnsi="Arial" w:cs="Arial"/>
                <w:sz w:val="22"/>
                <w:szCs w:val="22"/>
              </w:rPr>
            </w:pPr>
          </w:p>
        </w:tc>
        <w:tc>
          <w:tcPr>
            <w:tcW w:w="1276" w:type="dxa"/>
          </w:tcPr>
          <w:p w14:paraId="4930FCF5" w14:textId="0CCC0392" w:rsidR="002E3D60" w:rsidRDefault="002E3D60" w:rsidP="00572E0F">
            <w:pPr>
              <w:snapToGrid w:val="0"/>
              <w:jc w:val="right"/>
              <w:rPr>
                <w:rFonts w:ascii="Arial" w:hAnsi="Arial" w:cs="Arial"/>
                <w:sz w:val="22"/>
                <w:szCs w:val="22"/>
              </w:rPr>
            </w:pPr>
          </w:p>
        </w:tc>
        <w:tc>
          <w:tcPr>
            <w:tcW w:w="1275" w:type="dxa"/>
          </w:tcPr>
          <w:p w14:paraId="4A1C5E0A" w14:textId="2B398586" w:rsidR="002E3D60" w:rsidRDefault="008F6269" w:rsidP="00DB6D67">
            <w:pPr>
              <w:snapToGrid w:val="0"/>
              <w:jc w:val="right"/>
              <w:rPr>
                <w:rFonts w:ascii="Arial" w:hAnsi="Arial" w:cs="Arial"/>
                <w:sz w:val="22"/>
                <w:szCs w:val="22"/>
              </w:rPr>
            </w:pPr>
            <w:r>
              <w:rPr>
                <w:rFonts w:ascii="Arial" w:hAnsi="Arial" w:cs="Arial"/>
                <w:sz w:val="22"/>
                <w:szCs w:val="22"/>
              </w:rPr>
              <w:t>2,135</w:t>
            </w:r>
          </w:p>
        </w:tc>
        <w:tc>
          <w:tcPr>
            <w:tcW w:w="1418" w:type="dxa"/>
          </w:tcPr>
          <w:p w14:paraId="33F98209" w14:textId="74818058" w:rsidR="002E3D60" w:rsidRDefault="008F6269" w:rsidP="00572E0F">
            <w:pPr>
              <w:snapToGrid w:val="0"/>
              <w:jc w:val="right"/>
              <w:rPr>
                <w:rFonts w:ascii="Arial" w:hAnsi="Arial" w:cs="Arial"/>
                <w:sz w:val="22"/>
                <w:szCs w:val="22"/>
              </w:rPr>
            </w:pPr>
            <w:r>
              <w:rPr>
                <w:rFonts w:ascii="Arial" w:hAnsi="Arial" w:cs="Arial"/>
                <w:sz w:val="22"/>
                <w:szCs w:val="22"/>
              </w:rPr>
              <w:t>3,107</w:t>
            </w:r>
          </w:p>
        </w:tc>
      </w:tr>
      <w:tr w:rsidR="002E3D60" w14:paraId="4EC446C1" w14:textId="77777777" w:rsidTr="002E3D60">
        <w:tc>
          <w:tcPr>
            <w:tcW w:w="4395" w:type="dxa"/>
            <w:shd w:val="clear" w:color="auto" w:fill="auto"/>
          </w:tcPr>
          <w:p w14:paraId="68E8B915" w14:textId="77777777" w:rsidR="002E3D60" w:rsidRDefault="002E3D60" w:rsidP="00572E0F">
            <w:r>
              <w:rPr>
                <w:rFonts w:ascii="Arial" w:hAnsi="Arial" w:cs="Arial"/>
                <w:sz w:val="22"/>
                <w:szCs w:val="22"/>
              </w:rPr>
              <w:t xml:space="preserve">Property costs </w:t>
            </w:r>
          </w:p>
        </w:tc>
        <w:tc>
          <w:tcPr>
            <w:tcW w:w="992" w:type="dxa"/>
          </w:tcPr>
          <w:p w14:paraId="547F67FD" w14:textId="77777777" w:rsidR="002E3D60" w:rsidRDefault="002E3D60" w:rsidP="00572E0F">
            <w:pPr>
              <w:snapToGrid w:val="0"/>
              <w:jc w:val="right"/>
              <w:rPr>
                <w:rFonts w:ascii="Arial" w:hAnsi="Arial" w:cs="Arial"/>
                <w:sz w:val="22"/>
                <w:szCs w:val="22"/>
              </w:rPr>
            </w:pPr>
          </w:p>
        </w:tc>
        <w:tc>
          <w:tcPr>
            <w:tcW w:w="1276" w:type="dxa"/>
          </w:tcPr>
          <w:p w14:paraId="00073A01" w14:textId="01A5E644" w:rsidR="002E3D60" w:rsidRDefault="002E3D60" w:rsidP="00572E0F">
            <w:pPr>
              <w:snapToGrid w:val="0"/>
              <w:jc w:val="right"/>
              <w:rPr>
                <w:rFonts w:ascii="Arial" w:hAnsi="Arial" w:cs="Arial"/>
                <w:sz w:val="22"/>
                <w:szCs w:val="22"/>
              </w:rPr>
            </w:pPr>
          </w:p>
        </w:tc>
        <w:tc>
          <w:tcPr>
            <w:tcW w:w="1275" w:type="dxa"/>
          </w:tcPr>
          <w:p w14:paraId="51E6F145" w14:textId="72D3871D" w:rsidR="002E3D60" w:rsidRDefault="008F6269" w:rsidP="00DB6D67">
            <w:pPr>
              <w:snapToGrid w:val="0"/>
              <w:jc w:val="right"/>
              <w:rPr>
                <w:rFonts w:ascii="Arial" w:hAnsi="Arial" w:cs="Arial"/>
                <w:sz w:val="22"/>
                <w:szCs w:val="22"/>
              </w:rPr>
            </w:pPr>
            <w:r>
              <w:rPr>
                <w:rFonts w:ascii="Arial" w:hAnsi="Arial" w:cs="Arial"/>
                <w:sz w:val="22"/>
                <w:szCs w:val="22"/>
              </w:rPr>
              <w:t>9,277</w:t>
            </w:r>
          </w:p>
        </w:tc>
        <w:tc>
          <w:tcPr>
            <w:tcW w:w="1418" w:type="dxa"/>
          </w:tcPr>
          <w:p w14:paraId="0B92E985" w14:textId="6D3A45C7" w:rsidR="002E3D60" w:rsidRDefault="008F6269" w:rsidP="00572E0F">
            <w:pPr>
              <w:snapToGrid w:val="0"/>
              <w:jc w:val="right"/>
              <w:rPr>
                <w:rFonts w:ascii="Arial" w:hAnsi="Arial" w:cs="Arial"/>
                <w:sz w:val="22"/>
                <w:szCs w:val="22"/>
              </w:rPr>
            </w:pPr>
            <w:r>
              <w:rPr>
                <w:rFonts w:ascii="Arial" w:hAnsi="Arial" w:cs="Arial"/>
                <w:sz w:val="22"/>
                <w:szCs w:val="22"/>
              </w:rPr>
              <w:t>5,673</w:t>
            </w:r>
          </w:p>
        </w:tc>
      </w:tr>
      <w:tr w:rsidR="002E3D60" w14:paraId="028E44B3" w14:textId="77777777" w:rsidTr="002E3D60">
        <w:tc>
          <w:tcPr>
            <w:tcW w:w="4395" w:type="dxa"/>
            <w:shd w:val="clear" w:color="auto" w:fill="auto"/>
          </w:tcPr>
          <w:p w14:paraId="5ADB47A8" w14:textId="77777777" w:rsidR="002E3D60" w:rsidRDefault="002E3D60" w:rsidP="00572E0F">
            <w:r>
              <w:rPr>
                <w:rFonts w:ascii="Arial" w:hAnsi="Arial" w:cs="Arial"/>
                <w:sz w:val="22"/>
                <w:szCs w:val="22"/>
              </w:rPr>
              <w:t>Depreciation of assets</w:t>
            </w:r>
          </w:p>
        </w:tc>
        <w:tc>
          <w:tcPr>
            <w:tcW w:w="992" w:type="dxa"/>
          </w:tcPr>
          <w:p w14:paraId="461AF353" w14:textId="77777777" w:rsidR="002E3D60" w:rsidRDefault="002E3D60" w:rsidP="00572E0F">
            <w:pPr>
              <w:snapToGrid w:val="0"/>
              <w:jc w:val="right"/>
              <w:rPr>
                <w:rFonts w:ascii="Arial" w:hAnsi="Arial" w:cs="Arial"/>
                <w:sz w:val="22"/>
                <w:szCs w:val="22"/>
              </w:rPr>
            </w:pPr>
          </w:p>
        </w:tc>
        <w:tc>
          <w:tcPr>
            <w:tcW w:w="1276" w:type="dxa"/>
          </w:tcPr>
          <w:p w14:paraId="76700117" w14:textId="36C531F9" w:rsidR="002E3D60" w:rsidRDefault="002E3D60" w:rsidP="00572E0F">
            <w:pPr>
              <w:snapToGrid w:val="0"/>
              <w:jc w:val="right"/>
              <w:rPr>
                <w:rFonts w:ascii="Arial" w:hAnsi="Arial" w:cs="Arial"/>
                <w:sz w:val="22"/>
                <w:szCs w:val="22"/>
              </w:rPr>
            </w:pPr>
          </w:p>
        </w:tc>
        <w:tc>
          <w:tcPr>
            <w:tcW w:w="1275" w:type="dxa"/>
          </w:tcPr>
          <w:p w14:paraId="01A8B733" w14:textId="42942CAD" w:rsidR="002E3D60" w:rsidRDefault="00DB6D67" w:rsidP="00DB6D67">
            <w:pPr>
              <w:snapToGrid w:val="0"/>
              <w:jc w:val="right"/>
              <w:rPr>
                <w:rFonts w:ascii="Arial" w:hAnsi="Arial" w:cs="Arial"/>
                <w:sz w:val="22"/>
                <w:szCs w:val="22"/>
              </w:rPr>
            </w:pPr>
            <w:r>
              <w:rPr>
                <w:rFonts w:ascii="Arial" w:hAnsi="Arial" w:cs="Arial"/>
                <w:sz w:val="22"/>
                <w:szCs w:val="22"/>
              </w:rPr>
              <w:t>2</w:t>
            </w:r>
            <w:r w:rsidR="008F6269">
              <w:rPr>
                <w:rFonts w:ascii="Arial" w:hAnsi="Arial" w:cs="Arial"/>
                <w:sz w:val="22"/>
                <w:szCs w:val="22"/>
              </w:rPr>
              <w:t>8,887</w:t>
            </w:r>
          </w:p>
        </w:tc>
        <w:tc>
          <w:tcPr>
            <w:tcW w:w="1418" w:type="dxa"/>
          </w:tcPr>
          <w:p w14:paraId="34408947" w14:textId="6F6AD32F" w:rsidR="002E3D60" w:rsidRDefault="008F6269" w:rsidP="00572E0F">
            <w:pPr>
              <w:snapToGrid w:val="0"/>
              <w:jc w:val="right"/>
              <w:rPr>
                <w:rFonts w:ascii="Arial" w:hAnsi="Arial" w:cs="Arial"/>
                <w:sz w:val="22"/>
                <w:szCs w:val="22"/>
              </w:rPr>
            </w:pPr>
            <w:r>
              <w:rPr>
                <w:rFonts w:ascii="Arial" w:hAnsi="Arial" w:cs="Arial"/>
                <w:sz w:val="22"/>
                <w:szCs w:val="22"/>
              </w:rPr>
              <w:t>25,400</w:t>
            </w:r>
          </w:p>
        </w:tc>
      </w:tr>
      <w:tr w:rsidR="002E3D60" w14:paraId="2180DB7F" w14:textId="77777777" w:rsidTr="002E3D60">
        <w:tc>
          <w:tcPr>
            <w:tcW w:w="4395" w:type="dxa"/>
            <w:shd w:val="clear" w:color="auto" w:fill="auto"/>
          </w:tcPr>
          <w:p w14:paraId="26EE26F3" w14:textId="77777777" w:rsidR="002E3D60" w:rsidRDefault="002E3D60" w:rsidP="00572E0F">
            <w:r>
              <w:rPr>
                <w:rFonts w:ascii="Arial" w:hAnsi="Arial" w:cs="Arial"/>
                <w:sz w:val="22"/>
                <w:szCs w:val="22"/>
              </w:rPr>
              <w:t>Miscellaneous</w:t>
            </w:r>
          </w:p>
        </w:tc>
        <w:tc>
          <w:tcPr>
            <w:tcW w:w="992" w:type="dxa"/>
          </w:tcPr>
          <w:p w14:paraId="72B3E756" w14:textId="77777777" w:rsidR="002E3D60" w:rsidRPr="00A767A0" w:rsidRDefault="002E3D60" w:rsidP="00572E0F">
            <w:pPr>
              <w:snapToGrid w:val="0"/>
              <w:jc w:val="right"/>
              <w:rPr>
                <w:rFonts w:ascii="Arial" w:hAnsi="Arial" w:cs="Arial"/>
                <w:sz w:val="22"/>
                <w:szCs w:val="22"/>
                <w:u w:val="single" w:color="000000"/>
              </w:rPr>
            </w:pPr>
          </w:p>
        </w:tc>
        <w:tc>
          <w:tcPr>
            <w:tcW w:w="1276" w:type="dxa"/>
          </w:tcPr>
          <w:p w14:paraId="4C0F1137" w14:textId="12F59723" w:rsidR="002E3D60" w:rsidRPr="00A767A0" w:rsidRDefault="002E3D60" w:rsidP="00572E0F">
            <w:pPr>
              <w:snapToGrid w:val="0"/>
              <w:jc w:val="right"/>
              <w:rPr>
                <w:rFonts w:ascii="Arial" w:hAnsi="Arial" w:cs="Arial"/>
                <w:sz w:val="22"/>
                <w:szCs w:val="22"/>
                <w:u w:val="single" w:color="000000"/>
              </w:rPr>
            </w:pPr>
          </w:p>
        </w:tc>
        <w:tc>
          <w:tcPr>
            <w:tcW w:w="1275" w:type="dxa"/>
          </w:tcPr>
          <w:p w14:paraId="5972FD4C" w14:textId="650DDBF6" w:rsidR="002E3D60" w:rsidRDefault="00DB6D67" w:rsidP="00DB6D67">
            <w:pPr>
              <w:snapToGrid w:val="0"/>
              <w:jc w:val="right"/>
              <w:rPr>
                <w:rFonts w:ascii="Arial" w:hAnsi="Arial" w:cs="Arial"/>
                <w:sz w:val="22"/>
                <w:szCs w:val="22"/>
                <w:u w:val="single" w:color="000000"/>
              </w:rPr>
            </w:pPr>
            <w:r>
              <w:rPr>
                <w:rFonts w:ascii="Arial" w:hAnsi="Arial" w:cs="Arial"/>
                <w:sz w:val="22"/>
                <w:szCs w:val="22"/>
                <w:u w:val="single" w:color="000000"/>
              </w:rPr>
              <w:t>2,</w:t>
            </w:r>
            <w:r w:rsidR="008F6269">
              <w:rPr>
                <w:rFonts w:ascii="Arial" w:hAnsi="Arial" w:cs="Arial"/>
                <w:sz w:val="22"/>
                <w:szCs w:val="22"/>
                <w:u w:val="single" w:color="000000"/>
              </w:rPr>
              <w:t>804</w:t>
            </w:r>
          </w:p>
        </w:tc>
        <w:tc>
          <w:tcPr>
            <w:tcW w:w="1418" w:type="dxa"/>
          </w:tcPr>
          <w:p w14:paraId="4FE9EB18" w14:textId="7D28B0FD" w:rsidR="002E3D60" w:rsidRPr="00A767A0" w:rsidRDefault="008F6269" w:rsidP="00572E0F">
            <w:pPr>
              <w:snapToGrid w:val="0"/>
              <w:jc w:val="right"/>
              <w:rPr>
                <w:rFonts w:ascii="Arial" w:hAnsi="Arial" w:cs="Arial"/>
                <w:sz w:val="22"/>
                <w:szCs w:val="22"/>
                <w:u w:val="single" w:color="000000"/>
              </w:rPr>
            </w:pPr>
            <w:r>
              <w:rPr>
                <w:rFonts w:ascii="Arial" w:hAnsi="Arial" w:cs="Arial"/>
                <w:sz w:val="22"/>
                <w:szCs w:val="22"/>
                <w:u w:val="single" w:color="000000"/>
              </w:rPr>
              <w:t>2,286</w:t>
            </w:r>
          </w:p>
        </w:tc>
      </w:tr>
      <w:tr w:rsidR="002E3D60" w14:paraId="243F8DBE" w14:textId="77777777" w:rsidTr="002E3D60">
        <w:trPr>
          <w:trHeight w:val="334"/>
        </w:trPr>
        <w:tc>
          <w:tcPr>
            <w:tcW w:w="4395" w:type="dxa"/>
            <w:shd w:val="clear" w:color="auto" w:fill="auto"/>
          </w:tcPr>
          <w:p w14:paraId="03CED21A" w14:textId="6542C38A" w:rsidR="002E3D60" w:rsidRPr="00A23C2C" w:rsidRDefault="002E3D60" w:rsidP="00572E0F">
            <w:pPr>
              <w:rPr>
                <w:b/>
                <w:bCs/>
              </w:rPr>
            </w:pPr>
            <w:r w:rsidRPr="00E54B33">
              <w:rPr>
                <w:rFonts w:ascii="Arial" w:eastAsia="Arial" w:hAnsi="Arial" w:cs="Arial"/>
                <w:b/>
                <w:bCs/>
                <w:sz w:val="22"/>
                <w:szCs w:val="22"/>
              </w:rPr>
              <w:t xml:space="preserve">Total Other expenditure                        </w:t>
            </w:r>
          </w:p>
        </w:tc>
        <w:tc>
          <w:tcPr>
            <w:tcW w:w="992" w:type="dxa"/>
          </w:tcPr>
          <w:p w14:paraId="060B3144" w14:textId="77777777" w:rsidR="002E3D60" w:rsidRDefault="002E3D60" w:rsidP="00572E0F">
            <w:pPr>
              <w:snapToGrid w:val="0"/>
              <w:jc w:val="right"/>
              <w:rPr>
                <w:rFonts w:ascii="Arial" w:hAnsi="Arial" w:cs="Arial"/>
                <w:bCs/>
                <w:sz w:val="22"/>
                <w:szCs w:val="22"/>
                <w:u w:val="single"/>
              </w:rPr>
            </w:pPr>
          </w:p>
        </w:tc>
        <w:tc>
          <w:tcPr>
            <w:tcW w:w="1276" w:type="dxa"/>
          </w:tcPr>
          <w:p w14:paraId="1CA07B6F" w14:textId="7ABED556" w:rsidR="002E3D60" w:rsidRDefault="002E3D60" w:rsidP="00572E0F">
            <w:pPr>
              <w:snapToGrid w:val="0"/>
              <w:jc w:val="right"/>
              <w:rPr>
                <w:rFonts w:ascii="Arial" w:hAnsi="Arial" w:cs="Arial"/>
                <w:bCs/>
                <w:sz w:val="22"/>
                <w:szCs w:val="22"/>
                <w:u w:val="single"/>
              </w:rPr>
            </w:pPr>
          </w:p>
        </w:tc>
        <w:tc>
          <w:tcPr>
            <w:tcW w:w="1275" w:type="dxa"/>
          </w:tcPr>
          <w:p w14:paraId="717B9F62" w14:textId="2A66352B" w:rsidR="002E3D60" w:rsidRDefault="004D64B0" w:rsidP="00DB6D67">
            <w:pPr>
              <w:snapToGrid w:val="0"/>
              <w:jc w:val="right"/>
              <w:rPr>
                <w:rFonts w:ascii="Arial" w:hAnsi="Arial" w:cs="Arial"/>
                <w:bCs/>
                <w:sz w:val="22"/>
                <w:szCs w:val="22"/>
                <w:u w:val="single"/>
              </w:rPr>
            </w:pPr>
            <w:r>
              <w:rPr>
                <w:rFonts w:ascii="Arial" w:hAnsi="Arial" w:cs="Arial"/>
                <w:bCs/>
                <w:sz w:val="22"/>
                <w:szCs w:val="22"/>
                <w:u w:val="single"/>
              </w:rPr>
              <w:t>80,958</w:t>
            </w:r>
          </w:p>
        </w:tc>
        <w:tc>
          <w:tcPr>
            <w:tcW w:w="1418" w:type="dxa"/>
          </w:tcPr>
          <w:p w14:paraId="297A923E" w14:textId="6B2E36BF" w:rsidR="002E3D60" w:rsidRDefault="004D64B0" w:rsidP="00572E0F">
            <w:pPr>
              <w:snapToGrid w:val="0"/>
              <w:jc w:val="right"/>
              <w:rPr>
                <w:rFonts w:ascii="Arial" w:hAnsi="Arial" w:cs="Arial"/>
                <w:bCs/>
                <w:sz w:val="22"/>
                <w:szCs w:val="22"/>
                <w:u w:val="single"/>
              </w:rPr>
            </w:pPr>
            <w:r>
              <w:rPr>
                <w:rFonts w:ascii="Arial" w:hAnsi="Arial" w:cs="Arial"/>
                <w:bCs/>
                <w:sz w:val="22"/>
                <w:szCs w:val="22"/>
                <w:u w:val="single"/>
              </w:rPr>
              <w:t>73,420</w:t>
            </w:r>
          </w:p>
        </w:tc>
      </w:tr>
    </w:tbl>
    <w:p w14:paraId="21453A58" w14:textId="78779675" w:rsidR="00DB6D67" w:rsidRDefault="00A23C2C" w:rsidP="00DB6D67">
      <w:pPr>
        <w:rPr>
          <w:rFonts w:ascii="Arial" w:hAnsi="Arial" w:cs="Arial"/>
          <w:color w:val="000000" w:themeColor="text1"/>
          <w:sz w:val="22"/>
          <w:szCs w:val="22"/>
        </w:rPr>
      </w:pPr>
      <w:r w:rsidRPr="007D1696">
        <w:rPr>
          <w:rFonts w:ascii="Arial" w:hAnsi="Arial" w:cs="Arial"/>
          <w:color w:val="000000" w:themeColor="text1"/>
          <w:sz w:val="22"/>
          <w:szCs w:val="22"/>
        </w:rPr>
        <w:t xml:space="preserve">  Governance costs, included in the above, totalled £</w:t>
      </w:r>
      <w:r w:rsidR="00DB6D67">
        <w:rPr>
          <w:rFonts w:ascii="Arial" w:hAnsi="Arial" w:cs="Arial"/>
          <w:color w:val="000000" w:themeColor="text1"/>
          <w:sz w:val="22"/>
          <w:szCs w:val="22"/>
        </w:rPr>
        <w:t>2,</w:t>
      </w:r>
      <w:r w:rsidR="004D64B0">
        <w:rPr>
          <w:rFonts w:ascii="Arial" w:hAnsi="Arial" w:cs="Arial"/>
          <w:color w:val="000000" w:themeColor="text1"/>
          <w:sz w:val="22"/>
          <w:szCs w:val="22"/>
        </w:rPr>
        <w:t>275</w:t>
      </w:r>
      <w:r w:rsidR="00DB6D67">
        <w:rPr>
          <w:rFonts w:ascii="Arial" w:hAnsi="Arial" w:cs="Arial"/>
          <w:color w:val="000000" w:themeColor="text1"/>
          <w:sz w:val="22"/>
          <w:szCs w:val="22"/>
        </w:rPr>
        <w:t xml:space="preserve"> </w:t>
      </w:r>
      <w:r w:rsidRPr="007D1696">
        <w:rPr>
          <w:rFonts w:ascii="Arial" w:hAnsi="Arial" w:cs="Arial"/>
          <w:color w:val="000000" w:themeColor="text1"/>
          <w:sz w:val="22"/>
          <w:szCs w:val="22"/>
        </w:rPr>
        <w:t>(202</w:t>
      </w:r>
      <w:r w:rsidR="004D64B0">
        <w:rPr>
          <w:rFonts w:ascii="Arial" w:hAnsi="Arial" w:cs="Arial"/>
          <w:color w:val="000000" w:themeColor="text1"/>
          <w:sz w:val="22"/>
          <w:szCs w:val="22"/>
        </w:rPr>
        <w:t>4</w:t>
      </w:r>
      <w:r w:rsidRPr="007D1696">
        <w:rPr>
          <w:rFonts w:ascii="Arial" w:hAnsi="Arial" w:cs="Arial"/>
          <w:color w:val="000000" w:themeColor="text1"/>
          <w:sz w:val="22"/>
          <w:szCs w:val="22"/>
        </w:rPr>
        <w:t>: £</w:t>
      </w:r>
      <w:r w:rsidR="00AB2274">
        <w:rPr>
          <w:rFonts w:ascii="Arial" w:hAnsi="Arial" w:cs="Arial"/>
          <w:color w:val="000000" w:themeColor="text1"/>
          <w:sz w:val="22"/>
          <w:szCs w:val="22"/>
        </w:rPr>
        <w:t>2,</w:t>
      </w:r>
      <w:r w:rsidR="004D64B0">
        <w:rPr>
          <w:rFonts w:ascii="Arial" w:hAnsi="Arial" w:cs="Arial"/>
          <w:color w:val="000000" w:themeColor="text1"/>
          <w:sz w:val="22"/>
          <w:szCs w:val="22"/>
        </w:rPr>
        <w:t>865</w:t>
      </w:r>
      <w:r w:rsidRPr="007D1696">
        <w:rPr>
          <w:rFonts w:ascii="Arial" w:hAnsi="Arial" w:cs="Arial"/>
          <w:color w:val="000000" w:themeColor="text1"/>
          <w:sz w:val="22"/>
          <w:szCs w:val="22"/>
        </w:rPr>
        <w:t>)</w:t>
      </w:r>
    </w:p>
    <w:p w14:paraId="5B47E61E" w14:textId="77777777" w:rsidR="007379E7" w:rsidRDefault="007379E7" w:rsidP="00DB6D67">
      <w:pPr>
        <w:rPr>
          <w:rFonts w:ascii="Arial" w:hAnsi="Arial" w:cs="Arial"/>
          <w:b/>
          <w:sz w:val="22"/>
          <w:szCs w:val="22"/>
        </w:rPr>
      </w:pPr>
    </w:p>
    <w:p w14:paraId="51436FF5" w14:textId="77777777" w:rsidR="00DB6D67" w:rsidRDefault="00DB6D67" w:rsidP="00646E98">
      <w:pPr>
        <w:ind w:left="60"/>
        <w:rPr>
          <w:rFonts w:ascii="Arial" w:hAnsi="Arial" w:cs="Arial"/>
          <w:b/>
          <w:sz w:val="22"/>
          <w:szCs w:val="22"/>
        </w:rPr>
      </w:pPr>
    </w:p>
    <w:tbl>
      <w:tblPr>
        <w:tblW w:w="9356" w:type="dxa"/>
        <w:tblLayout w:type="fixed"/>
        <w:tblLook w:val="0000" w:firstRow="0" w:lastRow="0" w:firstColumn="0" w:lastColumn="0" w:noHBand="0" w:noVBand="0"/>
      </w:tblPr>
      <w:tblGrid>
        <w:gridCol w:w="4395"/>
        <w:gridCol w:w="992"/>
        <w:gridCol w:w="1276"/>
        <w:gridCol w:w="1275"/>
        <w:gridCol w:w="1418"/>
      </w:tblGrid>
      <w:tr w:rsidR="00E52F58" w14:paraId="4A843D64" w14:textId="77777777" w:rsidTr="0065430C">
        <w:tc>
          <w:tcPr>
            <w:tcW w:w="6663" w:type="dxa"/>
            <w:gridSpan w:val="3"/>
            <w:shd w:val="clear" w:color="auto" w:fill="auto"/>
          </w:tcPr>
          <w:p w14:paraId="0A8F8C8C" w14:textId="2D809606" w:rsidR="00E52F58" w:rsidRDefault="00E52F58" w:rsidP="00E52F58">
            <w:pPr>
              <w:snapToGrid w:val="0"/>
              <w:rPr>
                <w:rFonts w:ascii="Arial" w:hAnsi="Arial" w:cs="Arial"/>
                <w:color w:val="000000"/>
                <w:sz w:val="22"/>
                <w:szCs w:val="22"/>
              </w:rPr>
            </w:pPr>
            <w:r>
              <w:rPr>
                <w:rFonts w:ascii="Arial" w:hAnsi="Arial" w:cs="Arial"/>
                <w:b/>
                <w:sz w:val="22"/>
                <w:szCs w:val="22"/>
              </w:rPr>
              <w:t>5.  Details of certain items of expenditure</w:t>
            </w:r>
            <w:r>
              <w:rPr>
                <w:rFonts w:ascii="Arial" w:hAnsi="Arial" w:cs="Arial"/>
                <w:sz w:val="22"/>
                <w:szCs w:val="22"/>
              </w:rPr>
              <w:t xml:space="preserve"> </w:t>
            </w:r>
          </w:p>
        </w:tc>
        <w:tc>
          <w:tcPr>
            <w:tcW w:w="1275" w:type="dxa"/>
          </w:tcPr>
          <w:p w14:paraId="790EBFF9" w14:textId="16E3CD9E" w:rsidR="00E52F58" w:rsidRDefault="00E52F58" w:rsidP="00E52F58">
            <w:pPr>
              <w:snapToGrid w:val="0"/>
              <w:jc w:val="right"/>
              <w:rPr>
                <w:rFonts w:ascii="Arial" w:hAnsi="Arial" w:cs="Arial"/>
                <w:b/>
                <w:bCs/>
                <w:color w:val="000000"/>
                <w:sz w:val="22"/>
                <w:szCs w:val="22"/>
              </w:rPr>
            </w:pPr>
            <w:r>
              <w:rPr>
                <w:rFonts w:ascii="Arial" w:hAnsi="Arial" w:cs="Arial"/>
                <w:b/>
                <w:bCs/>
                <w:color w:val="000000"/>
                <w:sz w:val="22"/>
                <w:szCs w:val="22"/>
              </w:rPr>
              <w:t>202</w:t>
            </w:r>
            <w:r w:rsidR="00E35DDA">
              <w:rPr>
                <w:rFonts w:ascii="Arial" w:hAnsi="Arial" w:cs="Arial"/>
                <w:b/>
                <w:bCs/>
                <w:color w:val="000000"/>
                <w:sz w:val="22"/>
                <w:szCs w:val="22"/>
              </w:rPr>
              <w:t>5</w:t>
            </w:r>
          </w:p>
          <w:p w14:paraId="400F7BF3" w14:textId="7887492A" w:rsidR="00E52F58" w:rsidRPr="002E3D60" w:rsidRDefault="00E52F58" w:rsidP="00E52F58">
            <w:pPr>
              <w:snapToGrid w:val="0"/>
              <w:jc w:val="right"/>
              <w:rPr>
                <w:rFonts w:ascii="Arial" w:hAnsi="Arial" w:cs="Arial"/>
                <w:b/>
                <w:bCs/>
                <w:color w:val="000000"/>
                <w:sz w:val="22"/>
                <w:szCs w:val="22"/>
              </w:rPr>
            </w:pPr>
            <w:r>
              <w:rPr>
                <w:rFonts w:ascii="Arial" w:hAnsi="Arial" w:cs="Arial"/>
                <w:b/>
                <w:bCs/>
                <w:color w:val="000000"/>
                <w:sz w:val="22"/>
                <w:szCs w:val="22"/>
              </w:rPr>
              <w:t>£</w:t>
            </w:r>
          </w:p>
        </w:tc>
        <w:tc>
          <w:tcPr>
            <w:tcW w:w="1418" w:type="dxa"/>
          </w:tcPr>
          <w:p w14:paraId="3849DB0F" w14:textId="1C707C52" w:rsidR="00E52F58" w:rsidRDefault="00E52F58" w:rsidP="00E52F58">
            <w:pPr>
              <w:snapToGrid w:val="0"/>
              <w:jc w:val="right"/>
              <w:rPr>
                <w:rFonts w:ascii="Arial" w:hAnsi="Arial" w:cs="Arial"/>
                <w:b/>
                <w:bCs/>
                <w:color w:val="000000"/>
                <w:sz w:val="22"/>
                <w:szCs w:val="22"/>
              </w:rPr>
            </w:pPr>
            <w:r w:rsidRPr="002E3D60">
              <w:rPr>
                <w:rFonts w:ascii="Arial" w:hAnsi="Arial" w:cs="Arial"/>
                <w:b/>
                <w:bCs/>
                <w:color w:val="000000"/>
                <w:sz w:val="22"/>
                <w:szCs w:val="22"/>
              </w:rPr>
              <w:t>202</w:t>
            </w:r>
            <w:r w:rsidR="00E35DDA">
              <w:rPr>
                <w:rFonts w:ascii="Arial" w:hAnsi="Arial" w:cs="Arial"/>
                <w:b/>
                <w:bCs/>
                <w:color w:val="000000"/>
                <w:sz w:val="22"/>
                <w:szCs w:val="22"/>
              </w:rPr>
              <w:t>4</w:t>
            </w:r>
          </w:p>
          <w:p w14:paraId="7BB5B089" w14:textId="77777777" w:rsidR="00E52F58" w:rsidRDefault="00E52F58" w:rsidP="00E52F58">
            <w:pPr>
              <w:snapToGrid w:val="0"/>
              <w:jc w:val="right"/>
              <w:rPr>
                <w:rFonts w:ascii="Arial" w:hAnsi="Arial" w:cs="Arial"/>
                <w:b/>
                <w:bCs/>
                <w:color w:val="000000"/>
                <w:sz w:val="22"/>
                <w:szCs w:val="22"/>
              </w:rPr>
            </w:pPr>
            <w:r w:rsidRPr="002E3D60">
              <w:rPr>
                <w:rFonts w:ascii="Arial" w:hAnsi="Arial" w:cs="Arial"/>
                <w:b/>
                <w:bCs/>
                <w:color w:val="000000"/>
                <w:sz w:val="22"/>
                <w:szCs w:val="22"/>
              </w:rPr>
              <w:t>£</w:t>
            </w:r>
          </w:p>
          <w:p w14:paraId="2D12EFBF" w14:textId="63E73785" w:rsidR="00584132" w:rsidRPr="002E3D60" w:rsidRDefault="00584132" w:rsidP="00E52F58">
            <w:pPr>
              <w:snapToGrid w:val="0"/>
              <w:jc w:val="right"/>
              <w:rPr>
                <w:rFonts w:ascii="Arial" w:hAnsi="Arial" w:cs="Arial"/>
                <w:b/>
                <w:bCs/>
                <w:color w:val="000000"/>
                <w:sz w:val="22"/>
                <w:szCs w:val="22"/>
              </w:rPr>
            </w:pPr>
          </w:p>
        </w:tc>
      </w:tr>
      <w:tr w:rsidR="00E52F58" w14:paraId="10C2FB55" w14:textId="77777777" w:rsidTr="008D4758">
        <w:tc>
          <w:tcPr>
            <w:tcW w:w="6663" w:type="dxa"/>
            <w:gridSpan w:val="3"/>
            <w:shd w:val="clear" w:color="auto" w:fill="auto"/>
          </w:tcPr>
          <w:p w14:paraId="25180096" w14:textId="1AD09D52" w:rsidR="00E52F58" w:rsidRDefault="00E52F58" w:rsidP="00E52F58">
            <w:pPr>
              <w:snapToGrid w:val="0"/>
              <w:rPr>
                <w:rFonts w:ascii="Arial" w:hAnsi="Arial" w:cs="Arial"/>
                <w:color w:val="000000"/>
                <w:sz w:val="22"/>
                <w:szCs w:val="22"/>
              </w:rPr>
            </w:pPr>
            <w:r>
              <w:rPr>
                <w:rFonts w:ascii="Arial" w:hAnsi="Arial" w:cs="Arial"/>
                <w:sz w:val="22"/>
                <w:szCs w:val="22"/>
              </w:rPr>
              <w:t>Fees for examination of accounts</w:t>
            </w:r>
            <w:r>
              <w:rPr>
                <w:rFonts w:ascii="Arial" w:hAnsi="Arial" w:cs="Arial"/>
                <w:sz w:val="22"/>
                <w:szCs w:val="22"/>
              </w:rPr>
              <w:tab/>
            </w:r>
          </w:p>
        </w:tc>
        <w:tc>
          <w:tcPr>
            <w:tcW w:w="1275" w:type="dxa"/>
          </w:tcPr>
          <w:p w14:paraId="24DB4CFD" w14:textId="7389DB08" w:rsidR="00E52F58" w:rsidRDefault="00E52F58" w:rsidP="00032785">
            <w:pPr>
              <w:snapToGrid w:val="0"/>
              <w:ind w:left="635"/>
              <w:jc w:val="right"/>
              <w:rPr>
                <w:rFonts w:ascii="Arial" w:hAnsi="Arial" w:cs="Arial"/>
                <w:color w:val="000000"/>
                <w:sz w:val="22"/>
                <w:szCs w:val="22"/>
              </w:rPr>
            </w:pPr>
            <w:r>
              <w:rPr>
                <w:rFonts w:ascii="Arial" w:hAnsi="Arial" w:cs="Arial"/>
                <w:color w:val="000000"/>
                <w:sz w:val="22"/>
                <w:szCs w:val="22"/>
              </w:rPr>
              <w:t>9</w:t>
            </w:r>
            <w:r w:rsidR="00E35DDA">
              <w:rPr>
                <w:rFonts w:ascii="Arial" w:hAnsi="Arial" w:cs="Arial"/>
                <w:color w:val="000000"/>
                <w:sz w:val="22"/>
                <w:szCs w:val="22"/>
              </w:rPr>
              <w:t>60</w:t>
            </w:r>
          </w:p>
        </w:tc>
        <w:tc>
          <w:tcPr>
            <w:tcW w:w="1418" w:type="dxa"/>
          </w:tcPr>
          <w:p w14:paraId="0C255F3A" w14:textId="33449BFB" w:rsidR="00E52F58" w:rsidRDefault="00E52F58" w:rsidP="00DB6D67">
            <w:pPr>
              <w:snapToGrid w:val="0"/>
              <w:jc w:val="right"/>
              <w:rPr>
                <w:rFonts w:ascii="Arial" w:hAnsi="Arial" w:cs="Arial"/>
                <w:color w:val="000000"/>
                <w:sz w:val="22"/>
                <w:szCs w:val="22"/>
              </w:rPr>
            </w:pPr>
            <w:r>
              <w:rPr>
                <w:rFonts w:ascii="Arial" w:hAnsi="Arial" w:cs="Arial"/>
                <w:sz w:val="22"/>
                <w:szCs w:val="22"/>
              </w:rPr>
              <w:t xml:space="preserve">      900</w:t>
            </w:r>
          </w:p>
        </w:tc>
      </w:tr>
      <w:tr w:rsidR="002E3D60" w14:paraId="741F8DB1" w14:textId="77777777" w:rsidTr="00FF3D6F">
        <w:trPr>
          <w:trHeight w:val="1087"/>
        </w:trPr>
        <w:tc>
          <w:tcPr>
            <w:tcW w:w="4395" w:type="dxa"/>
            <w:shd w:val="clear" w:color="auto" w:fill="auto"/>
          </w:tcPr>
          <w:p w14:paraId="79E3F8BD" w14:textId="77777777" w:rsidR="002E3D60" w:rsidRDefault="002E3D60" w:rsidP="00032785">
            <w:pPr>
              <w:rPr>
                <w:rFonts w:ascii="Arial" w:hAnsi="Arial" w:cs="Arial"/>
                <w:bCs/>
                <w:color w:val="000000" w:themeColor="text1"/>
                <w:sz w:val="22"/>
                <w:szCs w:val="22"/>
              </w:rPr>
            </w:pPr>
            <w:r w:rsidRPr="00D4361C">
              <w:rPr>
                <w:rFonts w:ascii="Arial" w:hAnsi="Arial" w:cs="Arial"/>
                <w:bCs/>
                <w:color w:val="000000" w:themeColor="text1"/>
                <w:sz w:val="22"/>
                <w:szCs w:val="22"/>
              </w:rPr>
              <w:t>Operating Lease expenses</w:t>
            </w:r>
          </w:p>
          <w:p w14:paraId="2458BEB5" w14:textId="77777777" w:rsidR="00E35DDA" w:rsidRDefault="00E35DDA" w:rsidP="00032785">
            <w:pPr>
              <w:rPr>
                <w:rFonts w:ascii="Arial" w:hAnsi="Arial" w:cs="Arial"/>
                <w:bCs/>
                <w:color w:val="000000" w:themeColor="text1"/>
                <w:sz w:val="22"/>
                <w:szCs w:val="22"/>
              </w:rPr>
            </w:pPr>
          </w:p>
          <w:p w14:paraId="23309564" w14:textId="78092588" w:rsidR="00E35DDA" w:rsidRDefault="00E35DDA" w:rsidP="00032785"/>
        </w:tc>
        <w:tc>
          <w:tcPr>
            <w:tcW w:w="992" w:type="dxa"/>
          </w:tcPr>
          <w:p w14:paraId="19DFE8EF" w14:textId="77777777" w:rsidR="002E3D60" w:rsidRDefault="002E3D60" w:rsidP="00032785">
            <w:pPr>
              <w:snapToGrid w:val="0"/>
              <w:jc w:val="right"/>
              <w:rPr>
                <w:rFonts w:ascii="Arial" w:hAnsi="Arial" w:cs="Arial"/>
                <w:color w:val="000000"/>
                <w:sz w:val="22"/>
                <w:szCs w:val="22"/>
              </w:rPr>
            </w:pPr>
          </w:p>
        </w:tc>
        <w:tc>
          <w:tcPr>
            <w:tcW w:w="1276" w:type="dxa"/>
          </w:tcPr>
          <w:p w14:paraId="3DF7D6DE" w14:textId="77777777" w:rsidR="002E3D60" w:rsidRDefault="002E3D60" w:rsidP="00032785">
            <w:pPr>
              <w:snapToGrid w:val="0"/>
              <w:jc w:val="right"/>
              <w:rPr>
                <w:rFonts w:ascii="Arial" w:hAnsi="Arial" w:cs="Arial"/>
                <w:color w:val="000000"/>
                <w:sz w:val="22"/>
                <w:szCs w:val="22"/>
              </w:rPr>
            </w:pPr>
          </w:p>
        </w:tc>
        <w:tc>
          <w:tcPr>
            <w:tcW w:w="1275" w:type="dxa"/>
          </w:tcPr>
          <w:p w14:paraId="67FAC568" w14:textId="5152FC7A" w:rsidR="002E3D60" w:rsidRDefault="00DB6D67" w:rsidP="00032785">
            <w:pPr>
              <w:snapToGrid w:val="0"/>
              <w:jc w:val="right"/>
              <w:rPr>
                <w:rFonts w:ascii="Arial" w:hAnsi="Arial" w:cs="Arial"/>
                <w:color w:val="000000"/>
                <w:sz w:val="22"/>
                <w:szCs w:val="22"/>
              </w:rPr>
            </w:pPr>
            <w:r>
              <w:rPr>
                <w:rFonts w:ascii="Arial" w:hAnsi="Arial" w:cs="Arial"/>
                <w:color w:val="000000"/>
                <w:sz w:val="22"/>
                <w:szCs w:val="22"/>
              </w:rPr>
              <w:t>1</w:t>
            </w:r>
            <w:r w:rsidR="00E35DDA">
              <w:rPr>
                <w:rFonts w:ascii="Arial" w:hAnsi="Arial" w:cs="Arial"/>
                <w:color w:val="000000"/>
                <w:sz w:val="22"/>
                <w:szCs w:val="22"/>
              </w:rPr>
              <w:t>1,369</w:t>
            </w:r>
          </w:p>
        </w:tc>
        <w:tc>
          <w:tcPr>
            <w:tcW w:w="1418" w:type="dxa"/>
          </w:tcPr>
          <w:p w14:paraId="37712341" w14:textId="77777777" w:rsidR="002E3D60" w:rsidRDefault="00D1725C" w:rsidP="00032785">
            <w:pPr>
              <w:snapToGrid w:val="0"/>
              <w:jc w:val="right"/>
              <w:rPr>
                <w:rFonts w:ascii="Arial" w:hAnsi="Arial" w:cs="Arial"/>
                <w:bCs/>
                <w:color w:val="000000" w:themeColor="text1"/>
                <w:sz w:val="22"/>
                <w:szCs w:val="22"/>
              </w:rPr>
            </w:pPr>
            <w:r w:rsidRPr="00D4361C">
              <w:rPr>
                <w:rFonts w:ascii="Arial" w:hAnsi="Arial" w:cs="Arial"/>
                <w:bCs/>
                <w:color w:val="000000" w:themeColor="text1"/>
                <w:sz w:val="22"/>
                <w:szCs w:val="22"/>
              </w:rPr>
              <w:t>10,455</w:t>
            </w:r>
          </w:p>
          <w:p w14:paraId="1A7420EB" w14:textId="107D3C22" w:rsidR="00E35DDA" w:rsidRDefault="00E35DDA" w:rsidP="00032785">
            <w:pPr>
              <w:snapToGrid w:val="0"/>
              <w:jc w:val="right"/>
              <w:rPr>
                <w:rFonts w:ascii="Arial" w:hAnsi="Arial" w:cs="Arial"/>
                <w:color w:val="000000"/>
                <w:sz w:val="22"/>
                <w:szCs w:val="22"/>
              </w:rPr>
            </w:pPr>
          </w:p>
        </w:tc>
      </w:tr>
    </w:tbl>
    <w:p w14:paraId="2021DFD4" w14:textId="77777777" w:rsidR="00B816DB" w:rsidRDefault="00B816DB" w:rsidP="00646E98">
      <w:pPr>
        <w:ind w:left="60"/>
        <w:rPr>
          <w:rFonts w:ascii="Arial" w:hAnsi="Arial" w:cs="Arial"/>
          <w:b/>
          <w:sz w:val="22"/>
          <w:szCs w:val="22"/>
        </w:rPr>
      </w:pPr>
    </w:p>
    <w:p w14:paraId="6DCA3E31" w14:textId="106C8195" w:rsidR="00AB2274" w:rsidRDefault="00AB2274" w:rsidP="00646E98">
      <w:pPr>
        <w:ind w:left="60"/>
        <w:rPr>
          <w:rFonts w:ascii="Arial" w:hAnsi="Arial" w:cs="Arial"/>
          <w:b/>
          <w:sz w:val="22"/>
          <w:szCs w:val="22"/>
        </w:rPr>
      </w:pPr>
    </w:p>
    <w:p w14:paraId="6C8656FD" w14:textId="4153EEBC" w:rsidR="00E52F58" w:rsidRDefault="00E52F58">
      <w:pPr>
        <w:suppressAutoHyphens w:val="0"/>
        <w:rPr>
          <w:rFonts w:ascii="Arial" w:hAnsi="Arial" w:cs="Arial"/>
          <w:b/>
          <w:sz w:val="22"/>
          <w:szCs w:val="22"/>
        </w:rPr>
      </w:pPr>
      <w:r>
        <w:rPr>
          <w:rFonts w:ascii="Arial" w:hAnsi="Arial" w:cs="Arial"/>
          <w:b/>
          <w:sz w:val="22"/>
          <w:szCs w:val="22"/>
        </w:rPr>
        <w:br w:type="page"/>
      </w:r>
    </w:p>
    <w:p w14:paraId="48721E92" w14:textId="77777777" w:rsidR="00AB2274" w:rsidRDefault="00AB2274" w:rsidP="00646E98">
      <w:pPr>
        <w:ind w:left="60"/>
        <w:rPr>
          <w:rFonts w:ascii="Arial" w:hAnsi="Arial" w:cs="Arial"/>
          <w:b/>
          <w:sz w:val="22"/>
          <w:szCs w:val="22"/>
        </w:rPr>
      </w:pPr>
    </w:p>
    <w:tbl>
      <w:tblPr>
        <w:tblpPr w:leftFromText="180" w:rightFromText="180" w:vertAnchor="text" w:horzAnchor="margin" w:tblpY="-207"/>
        <w:tblW w:w="0" w:type="auto"/>
        <w:tblLayout w:type="fixed"/>
        <w:tblLook w:val="0000" w:firstRow="0" w:lastRow="0" w:firstColumn="0" w:lastColumn="0" w:noHBand="0" w:noVBand="0"/>
      </w:tblPr>
      <w:tblGrid>
        <w:gridCol w:w="9356"/>
      </w:tblGrid>
      <w:tr w:rsidR="00AB2274" w:rsidRPr="00A23C2C" w14:paraId="3056186A" w14:textId="77777777" w:rsidTr="00AB2274">
        <w:tc>
          <w:tcPr>
            <w:tcW w:w="9356" w:type="dxa"/>
            <w:shd w:val="clear" w:color="auto" w:fill="auto"/>
          </w:tcPr>
          <w:p w14:paraId="2A465DED" w14:textId="0537DBB3" w:rsidR="00AB2274" w:rsidRDefault="00AB2274" w:rsidP="00AB2274">
            <w:pPr>
              <w:pStyle w:val="Heading3"/>
              <w:numPr>
                <w:ilvl w:val="3"/>
                <w:numId w:val="2"/>
              </w:numPr>
              <w:rPr>
                <w:rFonts w:ascii="Arial" w:hAnsi="Arial" w:cs="Arial"/>
                <w:sz w:val="22"/>
                <w:szCs w:val="22"/>
              </w:rPr>
            </w:pPr>
            <w:r>
              <w:br w:type="page"/>
            </w:r>
            <w:r>
              <w:rPr>
                <w:rFonts w:ascii="Arial" w:hAnsi="Arial" w:cs="Arial"/>
                <w:sz w:val="22"/>
                <w:szCs w:val="22"/>
              </w:rPr>
              <w:t>NOTES TO THE FINANCIAL STATEMENTS FOR THE YEAR ENDED 31 MARCH 202</w:t>
            </w:r>
            <w:r w:rsidR="001106C0">
              <w:rPr>
                <w:rFonts w:ascii="Arial" w:hAnsi="Arial" w:cs="Arial"/>
                <w:sz w:val="22"/>
                <w:szCs w:val="22"/>
              </w:rPr>
              <w:t>5</w:t>
            </w:r>
          </w:p>
          <w:p w14:paraId="1381C9AA" w14:textId="77777777" w:rsidR="001106C0" w:rsidRPr="001106C0" w:rsidRDefault="001106C0" w:rsidP="001106C0"/>
          <w:p w14:paraId="688E2609" w14:textId="77777777" w:rsidR="00AB2274" w:rsidRPr="00A23C2C" w:rsidRDefault="00AB2274" w:rsidP="00AB2274"/>
        </w:tc>
      </w:tr>
    </w:tbl>
    <w:p w14:paraId="1FAF45DD" w14:textId="77777777" w:rsidR="00AB2274" w:rsidRDefault="00AB2274" w:rsidP="00646E98">
      <w:pPr>
        <w:ind w:left="60"/>
        <w:rPr>
          <w:rFonts w:ascii="Arial" w:hAnsi="Arial" w:cs="Arial"/>
          <w:b/>
          <w:sz w:val="22"/>
          <w:szCs w:val="22"/>
        </w:rPr>
      </w:pPr>
    </w:p>
    <w:tbl>
      <w:tblPr>
        <w:tblW w:w="9356" w:type="dxa"/>
        <w:tblLayout w:type="fixed"/>
        <w:tblLook w:val="0000" w:firstRow="0" w:lastRow="0" w:firstColumn="0" w:lastColumn="0" w:noHBand="0" w:noVBand="0"/>
      </w:tblPr>
      <w:tblGrid>
        <w:gridCol w:w="4395"/>
        <w:gridCol w:w="992"/>
        <w:gridCol w:w="1276"/>
        <w:gridCol w:w="1275"/>
        <w:gridCol w:w="1418"/>
      </w:tblGrid>
      <w:tr w:rsidR="00D1725C" w14:paraId="1CA5E470" w14:textId="77777777" w:rsidTr="00032785">
        <w:tc>
          <w:tcPr>
            <w:tcW w:w="4395" w:type="dxa"/>
            <w:shd w:val="clear" w:color="auto" w:fill="auto"/>
          </w:tcPr>
          <w:p w14:paraId="28172776" w14:textId="3CE27B6B" w:rsidR="00D1725C" w:rsidRDefault="00D1725C" w:rsidP="00032785">
            <w:pPr>
              <w:rPr>
                <w:rFonts w:ascii="Arial" w:hAnsi="Arial" w:cs="Arial"/>
                <w:sz w:val="22"/>
                <w:szCs w:val="22"/>
              </w:rPr>
            </w:pPr>
            <w:r>
              <w:rPr>
                <w:rFonts w:ascii="Arial" w:hAnsi="Arial" w:cs="Arial"/>
                <w:b/>
                <w:sz w:val="22"/>
                <w:szCs w:val="22"/>
              </w:rPr>
              <w:t>6.  Paid employees</w:t>
            </w:r>
            <w:r>
              <w:rPr>
                <w:rFonts w:ascii="Arial" w:hAnsi="Arial" w:cs="Arial"/>
                <w:b/>
                <w:sz w:val="22"/>
                <w:szCs w:val="22"/>
              </w:rPr>
              <w:tab/>
            </w:r>
          </w:p>
        </w:tc>
        <w:tc>
          <w:tcPr>
            <w:tcW w:w="992" w:type="dxa"/>
          </w:tcPr>
          <w:p w14:paraId="1B51AF70" w14:textId="77777777" w:rsidR="00D1725C" w:rsidRDefault="00D1725C" w:rsidP="00032785">
            <w:pPr>
              <w:snapToGrid w:val="0"/>
              <w:ind w:left="635"/>
              <w:jc w:val="right"/>
              <w:rPr>
                <w:rFonts w:ascii="Arial" w:hAnsi="Arial" w:cs="Arial"/>
                <w:color w:val="000000"/>
                <w:sz w:val="22"/>
                <w:szCs w:val="22"/>
              </w:rPr>
            </w:pPr>
          </w:p>
        </w:tc>
        <w:tc>
          <w:tcPr>
            <w:tcW w:w="1276" w:type="dxa"/>
          </w:tcPr>
          <w:p w14:paraId="27C41FCD" w14:textId="77777777" w:rsidR="00D1725C" w:rsidRDefault="00D1725C" w:rsidP="00032785">
            <w:pPr>
              <w:snapToGrid w:val="0"/>
              <w:ind w:left="635"/>
              <w:jc w:val="right"/>
              <w:rPr>
                <w:rFonts w:ascii="Arial" w:hAnsi="Arial" w:cs="Arial"/>
                <w:color w:val="000000"/>
                <w:sz w:val="22"/>
                <w:szCs w:val="22"/>
              </w:rPr>
            </w:pPr>
          </w:p>
        </w:tc>
        <w:tc>
          <w:tcPr>
            <w:tcW w:w="1275" w:type="dxa"/>
          </w:tcPr>
          <w:p w14:paraId="66253C10" w14:textId="10E23646" w:rsidR="00AB2274" w:rsidRDefault="00AB2274" w:rsidP="00E52F58">
            <w:pPr>
              <w:snapToGrid w:val="0"/>
              <w:jc w:val="right"/>
              <w:rPr>
                <w:rFonts w:ascii="Arial" w:hAnsi="Arial" w:cs="Arial"/>
                <w:b/>
                <w:bCs/>
                <w:color w:val="000000"/>
                <w:sz w:val="22"/>
                <w:szCs w:val="22"/>
              </w:rPr>
            </w:pPr>
            <w:r>
              <w:rPr>
                <w:rFonts w:ascii="Arial" w:hAnsi="Arial" w:cs="Arial"/>
                <w:b/>
                <w:bCs/>
                <w:color w:val="000000"/>
                <w:sz w:val="22"/>
                <w:szCs w:val="22"/>
              </w:rPr>
              <w:t>202</w:t>
            </w:r>
            <w:r w:rsidR="00E35DDA">
              <w:rPr>
                <w:rFonts w:ascii="Arial" w:hAnsi="Arial" w:cs="Arial"/>
                <w:b/>
                <w:bCs/>
                <w:color w:val="000000"/>
                <w:sz w:val="22"/>
                <w:szCs w:val="22"/>
              </w:rPr>
              <w:t>5</w:t>
            </w:r>
          </w:p>
          <w:p w14:paraId="2A04B339" w14:textId="64B82E08" w:rsidR="00AB2274" w:rsidRPr="002E3D60" w:rsidRDefault="00AB2274" w:rsidP="00E52F58">
            <w:pPr>
              <w:snapToGrid w:val="0"/>
              <w:jc w:val="right"/>
              <w:rPr>
                <w:rFonts w:ascii="Arial" w:hAnsi="Arial" w:cs="Arial"/>
                <w:b/>
                <w:bCs/>
                <w:color w:val="000000"/>
                <w:sz w:val="22"/>
                <w:szCs w:val="22"/>
              </w:rPr>
            </w:pPr>
          </w:p>
        </w:tc>
        <w:tc>
          <w:tcPr>
            <w:tcW w:w="1418" w:type="dxa"/>
          </w:tcPr>
          <w:p w14:paraId="3C3B086D" w14:textId="720562A4" w:rsidR="00AB2274" w:rsidRDefault="00D1725C" w:rsidP="00E52F58">
            <w:pPr>
              <w:snapToGrid w:val="0"/>
              <w:jc w:val="right"/>
              <w:rPr>
                <w:rFonts w:ascii="Arial" w:hAnsi="Arial" w:cs="Arial"/>
                <w:b/>
                <w:bCs/>
                <w:color w:val="000000"/>
                <w:sz w:val="22"/>
                <w:szCs w:val="22"/>
              </w:rPr>
            </w:pPr>
            <w:r w:rsidRPr="002E3D60">
              <w:rPr>
                <w:rFonts w:ascii="Arial" w:hAnsi="Arial" w:cs="Arial"/>
                <w:b/>
                <w:bCs/>
                <w:color w:val="000000"/>
                <w:sz w:val="22"/>
                <w:szCs w:val="22"/>
              </w:rPr>
              <w:t>202</w:t>
            </w:r>
            <w:r w:rsidR="00E35DDA">
              <w:rPr>
                <w:rFonts w:ascii="Arial" w:hAnsi="Arial" w:cs="Arial"/>
                <w:b/>
                <w:bCs/>
                <w:color w:val="000000"/>
                <w:sz w:val="22"/>
                <w:szCs w:val="22"/>
              </w:rPr>
              <w:t>4</w:t>
            </w:r>
          </w:p>
          <w:p w14:paraId="115C4A95" w14:textId="08CAC539" w:rsidR="00D1725C" w:rsidRPr="002E3D60" w:rsidRDefault="00D1725C" w:rsidP="00E52F58">
            <w:pPr>
              <w:snapToGrid w:val="0"/>
              <w:jc w:val="right"/>
              <w:rPr>
                <w:rFonts w:ascii="Arial" w:hAnsi="Arial" w:cs="Arial"/>
                <w:b/>
                <w:bCs/>
                <w:color w:val="000000"/>
                <w:sz w:val="22"/>
                <w:szCs w:val="22"/>
              </w:rPr>
            </w:pPr>
          </w:p>
        </w:tc>
      </w:tr>
      <w:tr w:rsidR="00D1725C" w14:paraId="7AC9BD76" w14:textId="77777777" w:rsidTr="00032785">
        <w:tc>
          <w:tcPr>
            <w:tcW w:w="4395" w:type="dxa"/>
            <w:shd w:val="clear" w:color="auto" w:fill="auto"/>
          </w:tcPr>
          <w:p w14:paraId="233959E8" w14:textId="14F89ACE" w:rsidR="00D1725C" w:rsidRDefault="00D1725C" w:rsidP="00032785">
            <w:r>
              <w:rPr>
                <w:rFonts w:ascii="Arial" w:hAnsi="Arial" w:cs="Arial"/>
                <w:sz w:val="22"/>
                <w:szCs w:val="22"/>
              </w:rPr>
              <w:t>6.1 Average head count in this year</w:t>
            </w:r>
          </w:p>
        </w:tc>
        <w:tc>
          <w:tcPr>
            <w:tcW w:w="992" w:type="dxa"/>
          </w:tcPr>
          <w:p w14:paraId="6A3ADC1D" w14:textId="77777777" w:rsidR="00D1725C" w:rsidRDefault="00D1725C" w:rsidP="00032785">
            <w:pPr>
              <w:snapToGrid w:val="0"/>
              <w:ind w:left="635"/>
              <w:jc w:val="right"/>
              <w:rPr>
                <w:rFonts w:ascii="Arial" w:hAnsi="Arial" w:cs="Arial"/>
                <w:color w:val="000000"/>
                <w:sz w:val="22"/>
                <w:szCs w:val="22"/>
              </w:rPr>
            </w:pPr>
          </w:p>
        </w:tc>
        <w:tc>
          <w:tcPr>
            <w:tcW w:w="1276" w:type="dxa"/>
          </w:tcPr>
          <w:p w14:paraId="6F1B45A2" w14:textId="77777777" w:rsidR="00D1725C" w:rsidRDefault="00D1725C" w:rsidP="00032785">
            <w:pPr>
              <w:snapToGrid w:val="0"/>
              <w:ind w:left="635"/>
              <w:jc w:val="right"/>
              <w:rPr>
                <w:rFonts w:ascii="Arial" w:hAnsi="Arial" w:cs="Arial"/>
                <w:color w:val="000000"/>
                <w:sz w:val="22"/>
                <w:szCs w:val="22"/>
              </w:rPr>
            </w:pPr>
          </w:p>
        </w:tc>
        <w:tc>
          <w:tcPr>
            <w:tcW w:w="1275" w:type="dxa"/>
          </w:tcPr>
          <w:p w14:paraId="044B56C9" w14:textId="7AA58CC9" w:rsidR="00D1725C" w:rsidRDefault="00DB6D67" w:rsidP="00032785">
            <w:pPr>
              <w:snapToGrid w:val="0"/>
              <w:ind w:left="635"/>
              <w:jc w:val="right"/>
              <w:rPr>
                <w:rFonts w:ascii="Arial" w:hAnsi="Arial" w:cs="Arial"/>
                <w:color w:val="000000"/>
                <w:sz w:val="22"/>
                <w:szCs w:val="22"/>
              </w:rPr>
            </w:pPr>
            <w:r>
              <w:rPr>
                <w:rFonts w:ascii="Arial" w:hAnsi="Arial" w:cs="Arial"/>
                <w:color w:val="000000"/>
                <w:sz w:val="22"/>
                <w:szCs w:val="22"/>
              </w:rPr>
              <w:t>3</w:t>
            </w:r>
          </w:p>
        </w:tc>
        <w:tc>
          <w:tcPr>
            <w:tcW w:w="1418" w:type="dxa"/>
          </w:tcPr>
          <w:p w14:paraId="594D051B" w14:textId="1B9F3ECA" w:rsidR="00D1725C" w:rsidRDefault="00D1725C" w:rsidP="00032785">
            <w:pPr>
              <w:snapToGrid w:val="0"/>
              <w:ind w:left="635"/>
              <w:jc w:val="right"/>
              <w:rPr>
                <w:rFonts w:ascii="Arial" w:hAnsi="Arial" w:cs="Arial"/>
                <w:color w:val="000000"/>
                <w:sz w:val="22"/>
                <w:szCs w:val="22"/>
              </w:rPr>
            </w:pPr>
            <w:r>
              <w:rPr>
                <w:rFonts w:ascii="Arial" w:hAnsi="Arial" w:cs="Arial"/>
                <w:sz w:val="22"/>
                <w:szCs w:val="22"/>
              </w:rPr>
              <w:t>3</w:t>
            </w:r>
          </w:p>
        </w:tc>
      </w:tr>
      <w:tr w:rsidR="007379E7" w14:paraId="66158CA2" w14:textId="77777777" w:rsidTr="00032785">
        <w:tc>
          <w:tcPr>
            <w:tcW w:w="4395" w:type="dxa"/>
            <w:shd w:val="clear" w:color="auto" w:fill="auto"/>
          </w:tcPr>
          <w:p w14:paraId="004BEFB2" w14:textId="77777777" w:rsidR="007379E7" w:rsidRDefault="007379E7" w:rsidP="00032785">
            <w:pPr>
              <w:rPr>
                <w:rFonts w:ascii="Arial" w:hAnsi="Arial" w:cs="Arial"/>
                <w:sz w:val="22"/>
                <w:szCs w:val="22"/>
              </w:rPr>
            </w:pPr>
          </w:p>
        </w:tc>
        <w:tc>
          <w:tcPr>
            <w:tcW w:w="992" w:type="dxa"/>
          </w:tcPr>
          <w:p w14:paraId="7C372AF8" w14:textId="77777777" w:rsidR="007379E7" w:rsidRDefault="007379E7" w:rsidP="00032785">
            <w:pPr>
              <w:snapToGrid w:val="0"/>
              <w:ind w:left="635"/>
              <w:jc w:val="right"/>
              <w:rPr>
                <w:rFonts w:ascii="Arial" w:hAnsi="Arial" w:cs="Arial"/>
                <w:color w:val="000000"/>
                <w:sz w:val="22"/>
                <w:szCs w:val="22"/>
              </w:rPr>
            </w:pPr>
          </w:p>
        </w:tc>
        <w:tc>
          <w:tcPr>
            <w:tcW w:w="1276" w:type="dxa"/>
          </w:tcPr>
          <w:p w14:paraId="6B786BD8" w14:textId="77777777" w:rsidR="007379E7" w:rsidRDefault="007379E7" w:rsidP="00032785">
            <w:pPr>
              <w:snapToGrid w:val="0"/>
              <w:ind w:left="635"/>
              <w:jc w:val="right"/>
              <w:rPr>
                <w:rFonts w:ascii="Arial" w:hAnsi="Arial" w:cs="Arial"/>
                <w:color w:val="000000"/>
                <w:sz w:val="22"/>
                <w:szCs w:val="22"/>
              </w:rPr>
            </w:pPr>
          </w:p>
        </w:tc>
        <w:tc>
          <w:tcPr>
            <w:tcW w:w="1275" w:type="dxa"/>
          </w:tcPr>
          <w:p w14:paraId="05CE4086" w14:textId="77777777" w:rsidR="007379E7" w:rsidRDefault="007379E7" w:rsidP="00032785">
            <w:pPr>
              <w:snapToGrid w:val="0"/>
              <w:ind w:left="635"/>
              <w:jc w:val="right"/>
              <w:rPr>
                <w:rFonts w:ascii="Arial" w:hAnsi="Arial" w:cs="Arial"/>
                <w:color w:val="000000"/>
                <w:sz w:val="22"/>
                <w:szCs w:val="22"/>
              </w:rPr>
            </w:pPr>
          </w:p>
        </w:tc>
        <w:tc>
          <w:tcPr>
            <w:tcW w:w="1418" w:type="dxa"/>
          </w:tcPr>
          <w:p w14:paraId="548DFC51" w14:textId="77777777" w:rsidR="007379E7" w:rsidRDefault="007379E7" w:rsidP="00032785">
            <w:pPr>
              <w:snapToGrid w:val="0"/>
              <w:ind w:left="635"/>
              <w:jc w:val="right"/>
              <w:rPr>
                <w:rFonts w:ascii="Arial" w:hAnsi="Arial" w:cs="Arial"/>
                <w:sz w:val="22"/>
                <w:szCs w:val="22"/>
              </w:rPr>
            </w:pPr>
          </w:p>
        </w:tc>
      </w:tr>
      <w:tr w:rsidR="00D1725C" w14:paraId="012BE3E3" w14:textId="77777777" w:rsidTr="00032785">
        <w:tc>
          <w:tcPr>
            <w:tcW w:w="4395" w:type="dxa"/>
            <w:shd w:val="clear" w:color="auto" w:fill="auto"/>
          </w:tcPr>
          <w:p w14:paraId="28766436" w14:textId="1155D9A7" w:rsidR="00D1725C" w:rsidRDefault="00D1725C" w:rsidP="00032785">
            <w:r>
              <w:rPr>
                <w:rFonts w:ascii="Arial" w:hAnsi="Arial" w:cs="Arial"/>
                <w:bCs/>
                <w:color w:val="000000" w:themeColor="text1"/>
                <w:sz w:val="22"/>
                <w:szCs w:val="22"/>
              </w:rPr>
              <w:t>6.2 Staff Costs</w:t>
            </w:r>
          </w:p>
        </w:tc>
        <w:tc>
          <w:tcPr>
            <w:tcW w:w="992" w:type="dxa"/>
          </w:tcPr>
          <w:p w14:paraId="60EF2755" w14:textId="77777777" w:rsidR="00D1725C" w:rsidRDefault="00D1725C" w:rsidP="00032785">
            <w:pPr>
              <w:snapToGrid w:val="0"/>
              <w:jc w:val="right"/>
              <w:rPr>
                <w:rFonts w:ascii="Arial" w:hAnsi="Arial" w:cs="Arial"/>
                <w:color w:val="000000"/>
                <w:sz w:val="22"/>
                <w:szCs w:val="22"/>
              </w:rPr>
            </w:pPr>
          </w:p>
        </w:tc>
        <w:tc>
          <w:tcPr>
            <w:tcW w:w="1276" w:type="dxa"/>
          </w:tcPr>
          <w:p w14:paraId="51C4DF2A" w14:textId="77777777" w:rsidR="00D1725C" w:rsidRDefault="00D1725C" w:rsidP="00032785">
            <w:pPr>
              <w:snapToGrid w:val="0"/>
              <w:jc w:val="right"/>
              <w:rPr>
                <w:rFonts w:ascii="Arial" w:hAnsi="Arial" w:cs="Arial"/>
                <w:color w:val="000000"/>
                <w:sz w:val="22"/>
                <w:szCs w:val="22"/>
              </w:rPr>
            </w:pPr>
          </w:p>
        </w:tc>
        <w:tc>
          <w:tcPr>
            <w:tcW w:w="1275" w:type="dxa"/>
          </w:tcPr>
          <w:p w14:paraId="2D631E3B" w14:textId="24ED14CF" w:rsidR="00D1725C" w:rsidRDefault="00DB6D67" w:rsidP="00E52F58">
            <w:pPr>
              <w:snapToGrid w:val="0"/>
              <w:jc w:val="right"/>
              <w:rPr>
                <w:rFonts w:ascii="Arial" w:hAnsi="Arial" w:cs="Arial"/>
                <w:b/>
                <w:bCs/>
                <w:color w:val="000000"/>
                <w:sz w:val="22"/>
                <w:szCs w:val="22"/>
              </w:rPr>
            </w:pPr>
            <w:r w:rsidRPr="00DB6D67">
              <w:rPr>
                <w:rFonts w:ascii="Arial" w:hAnsi="Arial" w:cs="Arial"/>
                <w:b/>
                <w:bCs/>
                <w:color w:val="000000"/>
                <w:sz w:val="22"/>
                <w:szCs w:val="22"/>
              </w:rPr>
              <w:t>202</w:t>
            </w:r>
            <w:r w:rsidR="00E35DDA">
              <w:rPr>
                <w:rFonts w:ascii="Arial" w:hAnsi="Arial" w:cs="Arial"/>
                <w:b/>
                <w:bCs/>
                <w:color w:val="000000"/>
                <w:sz w:val="22"/>
                <w:szCs w:val="22"/>
              </w:rPr>
              <w:t>5</w:t>
            </w:r>
          </w:p>
          <w:p w14:paraId="08B22EB2" w14:textId="4E8B9805" w:rsidR="00E52F58" w:rsidRPr="00DB6D67" w:rsidRDefault="00E52F58" w:rsidP="00E52F58">
            <w:pPr>
              <w:snapToGrid w:val="0"/>
              <w:jc w:val="right"/>
              <w:rPr>
                <w:rFonts w:ascii="Arial" w:hAnsi="Arial" w:cs="Arial"/>
                <w:b/>
                <w:bCs/>
                <w:color w:val="000000"/>
                <w:sz w:val="22"/>
                <w:szCs w:val="22"/>
              </w:rPr>
            </w:pPr>
            <w:r>
              <w:rPr>
                <w:rFonts w:ascii="Arial" w:hAnsi="Arial" w:cs="Arial"/>
                <w:b/>
                <w:bCs/>
                <w:color w:val="000000"/>
                <w:sz w:val="22"/>
                <w:szCs w:val="22"/>
              </w:rPr>
              <w:t>£</w:t>
            </w:r>
          </w:p>
        </w:tc>
        <w:tc>
          <w:tcPr>
            <w:tcW w:w="1418" w:type="dxa"/>
          </w:tcPr>
          <w:p w14:paraId="1A1723BE" w14:textId="6A6F1CF0" w:rsidR="00D1725C" w:rsidRDefault="00DB6D67" w:rsidP="00E52F58">
            <w:pPr>
              <w:snapToGrid w:val="0"/>
              <w:jc w:val="right"/>
              <w:rPr>
                <w:rFonts w:ascii="Arial" w:hAnsi="Arial" w:cs="Arial"/>
                <w:b/>
                <w:bCs/>
                <w:color w:val="000000"/>
                <w:sz w:val="22"/>
                <w:szCs w:val="22"/>
              </w:rPr>
            </w:pPr>
            <w:r w:rsidRPr="00DB6D67">
              <w:rPr>
                <w:rFonts w:ascii="Arial" w:hAnsi="Arial" w:cs="Arial"/>
                <w:b/>
                <w:bCs/>
                <w:color w:val="000000"/>
                <w:sz w:val="22"/>
                <w:szCs w:val="22"/>
              </w:rPr>
              <w:t>202</w:t>
            </w:r>
            <w:r w:rsidR="00E35DDA">
              <w:rPr>
                <w:rFonts w:ascii="Arial" w:hAnsi="Arial" w:cs="Arial"/>
                <w:b/>
                <w:bCs/>
                <w:color w:val="000000"/>
                <w:sz w:val="22"/>
                <w:szCs w:val="22"/>
              </w:rPr>
              <w:t>4</w:t>
            </w:r>
          </w:p>
          <w:p w14:paraId="36B60D60" w14:textId="04C30200" w:rsidR="00E52F58" w:rsidRPr="00DB6D67" w:rsidRDefault="00E52F58" w:rsidP="00E52F58">
            <w:pPr>
              <w:snapToGrid w:val="0"/>
              <w:jc w:val="right"/>
              <w:rPr>
                <w:rFonts w:ascii="Arial" w:hAnsi="Arial" w:cs="Arial"/>
                <w:b/>
                <w:bCs/>
                <w:color w:val="000000"/>
                <w:sz w:val="22"/>
                <w:szCs w:val="22"/>
              </w:rPr>
            </w:pPr>
            <w:r>
              <w:rPr>
                <w:rFonts w:ascii="Arial" w:hAnsi="Arial" w:cs="Arial"/>
                <w:b/>
                <w:bCs/>
                <w:color w:val="000000"/>
                <w:sz w:val="22"/>
                <w:szCs w:val="22"/>
              </w:rPr>
              <w:t>£</w:t>
            </w:r>
          </w:p>
        </w:tc>
      </w:tr>
      <w:tr w:rsidR="00D1725C" w14:paraId="768EB74C" w14:textId="77777777" w:rsidTr="00032785">
        <w:tc>
          <w:tcPr>
            <w:tcW w:w="4395" w:type="dxa"/>
            <w:shd w:val="clear" w:color="auto" w:fill="auto"/>
          </w:tcPr>
          <w:p w14:paraId="4ADD95B9" w14:textId="652ECDFF" w:rsidR="00D1725C" w:rsidRDefault="00D1725C" w:rsidP="00032785">
            <w:pPr>
              <w:rPr>
                <w:rFonts w:ascii="Arial" w:hAnsi="Arial" w:cs="Arial"/>
                <w:bCs/>
                <w:color w:val="000000" w:themeColor="text1"/>
                <w:sz w:val="22"/>
                <w:szCs w:val="22"/>
              </w:rPr>
            </w:pPr>
            <w:r>
              <w:rPr>
                <w:rFonts w:ascii="Arial" w:hAnsi="Arial" w:cs="Arial"/>
                <w:bCs/>
                <w:color w:val="000000" w:themeColor="text1"/>
                <w:sz w:val="22"/>
                <w:szCs w:val="22"/>
              </w:rPr>
              <w:t>Salaries</w:t>
            </w:r>
          </w:p>
        </w:tc>
        <w:tc>
          <w:tcPr>
            <w:tcW w:w="992" w:type="dxa"/>
          </w:tcPr>
          <w:p w14:paraId="31C5BCBD" w14:textId="77777777" w:rsidR="00D1725C" w:rsidRDefault="00D1725C" w:rsidP="00032785">
            <w:pPr>
              <w:snapToGrid w:val="0"/>
              <w:jc w:val="right"/>
              <w:rPr>
                <w:rFonts w:ascii="Arial" w:hAnsi="Arial" w:cs="Arial"/>
                <w:color w:val="000000"/>
                <w:sz w:val="22"/>
                <w:szCs w:val="22"/>
              </w:rPr>
            </w:pPr>
          </w:p>
        </w:tc>
        <w:tc>
          <w:tcPr>
            <w:tcW w:w="1276" w:type="dxa"/>
          </w:tcPr>
          <w:p w14:paraId="09E67308" w14:textId="77777777" w:rsidR="00D1725C" w:rsidRDefault="00D1725C" w:rsidP="00032785">
            <w:pPr>
              <w:snapToGrid w:val="0"/>
              <w:jc w:val="right"/>
              <w:rPr>
                <w:rFonts w:ascii="Arial" w:hAnsi="Arial" w:cs="Arial"/>
                <w:color w:val="000000"/>
                <w:sz w:val="22"/>
                <w:szCs w:val="22"/>
              </w:rPr>
            </w:pPr>
          </w:p>
        </w:tc>
        <w:tc>
          <w:tcPr>
            <w:tcW w:w="1275" w:type="dxa"/>
          </w:tcPr>
          <w:p w14:paraId="68D7C19C" w14:textId="51CD6867"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83,431</w:t>
            </w:r>
          </w:p>
        </w:tc>
        <w:tc>
          <w:tcPr>
            <w:tcW w:w="1418" w:type="dxa"/>
          </w:tcPr>
          <w:p w14:paraId="382B775B" w14:textId="3D5B86C7"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79,097</w:t>
            </w:r>
          </w:p>
        </w:tc>
      </w:tr>
      <w:tr w:rsidR="00D1725C" w14:paraId="513F86A0" w14:textId="77777777" w:rsidTr="00032785">
        <w:tc>
          <w:tcPr>
            <w:tcW w:w="4395" w:type="dxa"/>
            <w:shd w:val="clear" w:color="auto" w:fill="auto"/>
          </w:tcPr>
          <w:p w14:paraId="4F0565DD" w14:textId="701F5B23" w:rsidR="00D1725C" w:rsidRDefault="00D1725C" w:rsidP="00032785">
            <w:pPr>
              <w:rPr>
                <w:rFonts w:ascii="Arial" w:hAnsi="Arial" w:cs="Arial"/>
                <w:bCs/>
                <w:color w:val="000000" w:themeColor="text1"/>
                <w:sz w:val="22"/>
                <w:szCs w:val="22"/>
              </w:rPr>
            </w:pPr>
            <w:r>
              <w:rPr>
                <w:rFonts w:ascii="Arial" w:hAnsi="Arial" w:cs="Arial"/>
                <w:bCs/>
                <w:color w:val="000000" w:themeColor="text1"/>
                <w:sz w:val="22"/>
                <w:szCs w:val="22"/>
              </w:rPr>
              <w:t>National Insurance</w:t>
            </w:r>
          </w:p>
        </w:tc>
        <w:tc>
          <w:tcPr>
            <w:tcW w:w="992" w:type="dxa"/>
          </w:tcPr>
          <w:p w14:paraId="1D21A3CF" w14:textId="77777777" w:rsidR="00D1725C" w:rsidRDefault="00D1725C" w:rsidP="00032785">
            <w:pPr>
              <w:snapToGrid w:val="0"/>
              <w:jc w:val="right"/>
              <w:rPr>
                <w:rFonts w:ascii="Arial" w:hAnsi="Arial" w:cs="Arial"/>
                <w:color w:val="000000"/>
                <w:sz w:val="22"/>
                <w:szCs w:val="22"/>
              </w:rPr>
            </w:pPr>
          </w:p>
        </w:tc>
        <w:tc>
          <w:tcPr>
            <w:tcW w:w="1276" w:type="dxa"/>
          </w:tcPr>
          <w:p w14:paraId="2E95EB7B" w14:textId="77777777" w:rsidR="00D1725C" w:rsidRDefault="00D1725C" w:rsidP="00032785">
            <w:pPr>
              <w:snapToGrid w:val="0"/>
              <w:jc w:val="right"/>
              <w:rPr>
                <w:rFonts w:ascii="Arial" w:hAnsi="Arial" w:cs="Arial"/>
                <w:color w:val="000000"/>
                <w:sz w:val="22"/>
                <w:szCs w:val="22"/>
              </w:rPr>
            </w:pPr>
          </w:p>
        </w:tc>
        <w:tc>
          <w:tcPr>
            <w:tcW w:w="1275" w:type="dxa"/>
          </w:tcPr>
          <w:p w14:paraId="487798C3" w14:textId="15D1717C"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4,440</w:t>
            </w:r>
          </w:p>
        </w:tc>
        <w:tc>
          <w:tcPr>
            <w:tcW w:w="1418" w:type="dxa"/>
          </w:tcPr>
          <w:p w14:paraId="2F2C4AD4" w14:textId="19A8118C"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3,954</w:t>
            </w:r>
          </w:p>
        </w:tc>
      </w:tr>
      <w:tr w:rsidR="00D1725C" w14:paraId="49744780" w14:textId="77777777" w:rsidTr="00DB6D67">
        <w:tc>
          <w:tcPr>
            <w:tcW w:w="4395" w:type="dxa"/>
            <w:shd w:val="clear" w:color="auto" w:fill="auto"/>
          </w:tcPr>
          <w:p w14:paraId="52D0258E" w14:textId="70233B36" w:rsidR="00D1725C" w:rsidRDefault="00D1725C" w:rsidP="00032785">
            <w:pPr>
              <w:rPr>
                <w:rFonts w:ascii="Arial" w:hAnsi="Arial" w:cs="Arial"/>
                <w:bCs/>
                <w:color w:val="000000" w:themeColor="text1"/>
                <w:sz w:val="22"/>
                <w:szCs w:val="22"/>
              </w:rPr>
            </w:pPr>
            <w:r>
              <w:rPr>
                <w:rFonts w:ascii="Arial" w:hAnsi="Arial" w:cs="Arial"/>
                <w:bCs/>
                <w:color w:val="000000" w:themeColor="text1"/>
                <w:sz w:val="22"/>
                <w:szCs w:val="22"/>
              </w:rPr>
              <w:t>Pension costs</w:t>
            </w:r>
          </w:p>
        </w:tc>
        <w:tc>
          <w:tcPr>
            <w:tcW w:w="992" w:type="dxa"/>
          </w:tcPr>
          <w:p w14:paraId="163D9C8B" w14:textId="77777777" w:rsidR="00D1725C" w:rsidRDefault="00D1725C" w:rsidP="00032785">
            <w:pPr>
              <w:snapToGrid w:val="0"/>
              <w:jc w:val="right"/>
              <w:rPr>
                <w:rFonts w:ascii="Arial" w:hAnsi="Arial" w:cs="Arial"/>
                <w:color w:val="000000"/>
                <w:sz w:val="22"/>
                <w:szCs w:val="22"/>
              </w:rPr>
            </w:pPr>
          </w:p>
        </w:tc>
        <w:tc>
          <w:tcPr>
            <w:tcW w:w="1276" w:type="dxa"/>
          </w:tcPr>
          <w:p w14:paraId="54AB3FCF" w14:textId="77777777" w:rsidR="00D1725C" w:rsidRDefault="00D1725C" w:rsidP="00032785">
            <w:pPr>
              <w:snapToGrid w:val="0"/>
              <w:jc w:val="right"/>
              <w:rPr>
                <w:rFonts w:ascii="Arial" w:hAnsi="Arial" w:cs="Arial"/>
                <w:color w:val="000000"/>
                <w:sz w:val="22"/>
                <w:szCs w:val="22"/>
              </w:rPr>
            </w:pPr>
          </w:p>
        </w:tc>
        <w:tc>
          <w:tcPr>
            <w:tcW w:w="1275" w:type="dxa"/>
            <w:tcBorders>
              <w:bottom w:val="single" w:sz="4" w:space="0" w:color="auto"/>
            </w:tcBorders>
          </w:tcPr>
          <w:p w14:paraId="48BBD4B2" w14:textId="041C1E54"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8,316</w:t>
            </w:r>
          </w:p>
        </w:tc>
        <w:tc>
          <w:tcPr>
            <w:tcW w:w="1418" w:type="dxa"/>
            <w:tcBorders>
              <w:bottom w:val="single" w:sz="4" w:space="0" w:color="auto"/>
            </w:tcBorders>
          </w:tcPr>
          <w:p w14:paraId="68DB8B1A" w14:textId="5EDA9852"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7,654</w:t>
            </w:r>
          </w:p>
        </w:tc>
      </w:tr>
      <w:tr w:rsidR="00D1725C" w14:paraId="6D25F9DF" w14:textId="77777777" w:rsidTr="00DB6D67">
        <w:tc>
          <w:tcPr>
            <w:tcW w:w="4395" w:type="dxa"/>
            <w:shd w:val="clear" w:color="auto" w:fill="auto"/>
          </w:tcPr>
          <w:p w14:paraId="2F7E5D82" w14:textId="4A78BBDC" w:rsidR="00D1725C" w:rsidRDefault="00D1725C" w:rsidP="00032785">
            <w:pPr>
              <w:rPr>
                <w:rFonts w:ascii="Arial" w:hAnsi="Arial" w:cs="Arial"/>
                <w:bCs/>
                <w:color w:val="000000" w:themeColor="text1"/>
                <w:sz w:val="22"/>
                <w:szCs w:val="22"/>
              </w:rPr>
            </w:pPr>
            <w:r>
              <w:rPr>
                <w:rFonts w:ascii="Arial" w:hAnsi="Arial" w:cs="Arial"/>
                <w:bCs/>
                <w:color w:val="000000" w:themeColor="text1"/>
                <w:sz w:val="22"/>
                <w:szCs w:val="22"/>
              </w:rPr>
              <w:t>Total</w:t>
            </w:r>
          </w:p>
        </w:tc>
        <w:tc>
          <w:tcPr>
            <w:tcW w:w="992" w:type="dxa"/>
          </w:tcPr>
          <w:p w14:paraId="1DD60DE2" w14:textId="77777777" w:rsidR="00D1725C" w:rsidRDefault="00D1725C" w:rsidP="00032785">
            <w:pPr>
              <w:snapToGrid w:val="0"/>
              <w:jc w:val="right"/>
              <w:rPr>
                <w:rFonts w:ascii="Arial" w:hAnsi="Arial" w:cs="Arial"/>
                <w:color w:val="000000"/>
                <w:sz w:val="22"/>
                <w:szCs w:val="22"/>
              </w:rPr>
            </w:pPr>
          </w:p>
        </w:tc>
        <w:tc>
          <w:tcPr>
            <w:tcW w:w="1276" w:type="dxa"/>
          </w:tcPr>
          <w:p w14:paraId="37DF5FC8" w14:textId="77777777" w:rsidR="00D1725C" w:rsidRDefault="00D1725C" w:rsidP="00032785">
            <w:pPr>
              <w:snapToGrid w:val="0"/>
              <w:jc w:val="right"/>
              <w:rPr>
                <w:rFonts w:ascii="Arial" w:hAnsi="Arial" w:cs="Arial"/>
                <w:color w:val="000000"/>
                <w:sz w:val="22"/>
                <w:szCs w:val="22"/>
              </w:rPr>
            </w:pPr>
          </w:p>
        </w:tc>
        <w:tc>
          <w:tcPr>
            <w:tcW w:w="1275" w:type="dxa"/>
            <w:tcBorders>
              <w:top w:val="single" w:sz="4" w:space="0" w:color="auto"/>
              <w:bottom w:val="single" w:sz="12" w:space="0" w:color="auto"/>
            </w:tcBorders>
          </w:tcPr>
          <w:p w14:paraId="0F6A5CD7" w14:textId="7D48478A" w:rsidR="00D1725C" w:rsidRDefault="00DB6D67" w:rsidP="00032785">
            <w:pPr>
              <w:snapToGrid w:val="0"/>
              <w:jc w:val="right"/>
              <w:rPr>
                <w:rFonts w:ascii="Arial" w:hAnsi="Arial" w:cs="Arial"/>
                <w:color w:val="000000"/>
                <w:sz w:val="22"/>
                <w:szCs w:val="22"/>
              </w:rPr>
            </w:pPr>
            <w:r>
              <w:rPr>
                <w:rFonts w:ascii="Arial" w:hAnsi="Arial" w:cs="Arial"/>
                <w:color w:val="000000"/>
                <w:sz w:val="22"/>
                <w:szCs w:val="22"/>
              </w:rPr>
              <w:t>9</w:t>
            </w:r>
            <w:r w:rsidR="00E35DDA">
              <w:rPr>
                <w:rFonts w:ascii="Arial" w:hAnsi="Arial" w:cs="Arial"/>
                <w:color w:val="000000"/>
                <w:sz w:val="22"/>
                <w:szCs w:val="22"/>
              </w:rPr>
              <w:t>6,187</w:t>
            </w:r>
          </w:p>
        </w:tc>
        <w:tc>
          <w:tcPr>
            <w:tcW w:w="1418" w:type="dxa"/>
            <w:tcBorders>
              <w:top w:val="single" w:sz="4" w:space="0" w:color="auto"/>
              <w:bottom w:val="single" w:sz="12" w:space="0" w:color="auto"/>
            </w:tcBorders>
          </w:tcPr>
          <w:p w14:paraId="7E786E22" w14:textId="62B57FF8"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90,705</w:t>
            </w:r>
          </w:p>
        </w:tc>
      </w:tr>
    </w:tbl>
    <w:p w14:paraId="22CF9164" w14:textId="77777777" w:rsidR="007F05C4" w:rsidRDefault="007F05C4" w:rsidP="00646E98">
      <w:pPr>
        <w:ind w:left="60"/>
        <w:rPr>
          <w:rFonts w:ascii="Arial" w:hAnsi="Arial" w:cs="Arial"/>
          <w:bCs/>
          <w:sz w:val="22"/>
          <w:szCs w:val="22"/>
        </w:rPr>
      </w:pPr>
    </w:p>
    <w:p w14:paraId="2A6FF73B" w14:textId="3753BEE8" w:rsidR="00DB6D67" w:rsidRDefault="00D1725C" w:rsidP="00646E98">
      <w:pPr>
        <w:ind w:left="60"/>
        <w:rPr>
          <w:rFonts w:ascii="Arial" w:hAnsi="Arial" w:cs="Arial"/>
          <w:bCs/>
          <w:sz w:val="22"/>
          <w:szCs w:val="22"/>
        </w:rPr>
      </w:pPr>
      <w:r>
        <w:rPr>
          <w:rFonts w:ascii="Arial" w:hAnsi="Arial" w:cs="Arial"/>
          <w:bCs/>
          <w:sz w:val="22"/>
          <w:szCs w:val="22"/>
        </w:rPr>
        <w:t xml:space="preserve">No employees received employment benefits of more than £60,000 in either the current or </w:t>
      </w:r>
    </w:p>
    <w:p w14:paraId="3B26243C" w14:textId="246C5AF7" w:rsidR="00D1725C" w:rsidRDefault="00D1725C" w:rsidP="00646E98">
      <w:pPr>
        <w:ind w:left="60"/>
        <w:rPr>
          <w:rFonts w:ascii="Arial" w:hAnsi="Arial" w:cs="Arial"/>
          <w:bCs/>
          <w:sz w:val="22"/>
          <w:szCs w:val="22"/>
        </w:rPr>
      </w:pPr>
      <w:r>
        <w:rPr>
          <w:rFonts w:ascii="Arial" w:hAnsi="Arial" w:cs="Arial"/>
          <w:bCs/>
          <w:sz w:val="22"/>
          <w:szCs w:val="22"/>
        </w:rPr>
        <w:t>previous year</w:t>
      </w:r>
    </w:p>
    <w:p w14:paraId="39F96B1E" w14:textId="77777777" w:rsidR="007379E7" w:rsidRDefault="007379E7" w:rsidP="00646E98">
      <w:pPr>
        <w:ind w:left="60"/>
        <w:rPr>
          <w:rFonts w:ascii="Arial" w:hAnsi="Arial" w:cs="Arial"/>
          <w:bCs/>
          <w:sz w:val="22"/>
          <w:szCs w:val="22"/>
        </w:rPr>
      </w:pPr>
    </w:p>
    <w:p w14:paraId="015A1F56" w14:textId="77777777" w:rsidR="007379E7" w:rsidRDefault="007379E7" w:rsidP="00646E98">
      <w:pPr>
        <w:ind w:left="60"/>
        <w:rPr>
          <w:rFonts w:ascii="Arial" w:hAnsi="Arial" w:cs="Arial"/>
          <w:bCs/>
          <w:sz w:val="22"/>
          <w:szCs w:val="22"/>
        </w:rPr>
      </w:pPr>
    </w:p>
    <w:tbl>
      <w:tblPr>
        <w:tblW w:w="9356" w:type="dxa"/>
        <w:tblLayout w:type="fixed"/>
        <w:tblLook w:val="0000" w:firstRow="0" w:lastRow="0" w:firstColumn="0" w:lastColumn="0" w:noHBand="0" w:noVBand="0"/>
      </w:tblPr>
      <w:tblGrid>
        <w:gridCol w:w="4395"/>
        <w:gridCol w:w="992"/>
        <w:gridCol w:w="1276"/>
        <w:gridCol w:w="1275"/>
        <w:gridCol w:w="1418"/>
      </w:tblGrid>
      <w:tr w:rsidR="00D1725C" w14:paraId="3E3FA0C4" w14:textId="77777777" w:rsidTr="00032785">
        <w:tc>
          <w:tcPr>
            <w:tcW w:w="4395" w:type="dxa"/>
            <w:shd w:val="clear" w:color="auto" w:fill="auto"/>
          </w:tcPr>
          <w:p w14:paraId="74AF6179" w14:textId="5E085E72" w:rsidR="00D1725C" w:rsidRDefault="00D1725C" w:rsidP="00032785">
            <w:pPr>
              <w:rPr>
                <w:rFonts w:ascii="Arial" w:hAnsi="Arial" w:cs="Arial"/>
                <w:sz w:val="22"/>
                <w:szCs w:val="22"/>
              </w:rPr>
            </w:pPr>
            <w:r>
              <w:rPr>
                <w:rFonts w:ascii="Arial" w:hAnsi="Arial" w:cs="Arial"/>
                <w:b/>
                <w:sz w:val="22"/>
                <w:szCs w:val="22"/>
              </w:rPr>
              <w:t>7</w:t>
            </w:r>
            <w:r>
              <w:rPr>
                <w:rFonts w:ascii="Arial" w:hAnsi="Arial" w:cs="Arial"/>
                <w:sz w:val="22"/>
                <w:szCs w:val="22"/>
              </w:rPr>
              <w:t xml:space="preserve">.  </w:t>
            </w:r>
            <w:r>
              <w:rPr>
                <w:rFonts w:ascii="Arial" w:hAnsi="Arial" w:cs="Arial"/>
                <w:b/>
                <w:sz w:val="22"/>
                <w:szCs w:val="22"/>
              </w:rPr>
              <w:t>Analysis of grants committed</w:t>
            </w:r>
          </w:p>
        </w:tc>
        <w:tc>
          <w:tcPr>
            <w:tcW w:w="992" w:type="dxa"/>
          </w:tcPr>
          <w:p w14:paraId="073B4DC8" w14:textId="77777777" w:rsidR="00D1725C" w:rsidRDefault="00D1725C" w:rsidP="00032785">
            <w:pPr>
              <w:snapToGrid w:val="0"/>
              <w:ind w:left="635"/>
              <w:jc w:val="right"/>
              <w:rPr>
                <w:rFonts w:ascii="Arial" w:hAnsi="Arial" w:cs="Arial"/>
                <w:color w:val="000000"/>
                <w:sz w:val="22"/>
                <w:szCs w:val="22"/>
              </w:rPr>
            </w:pPr>
          </w:p>
        </w:tc>
        <w:tc>
          <w:tcPr>
            <w:tcW w:w="1276" w:type="dxa"/>
          </w:tcPr>
          <w:p w14:paraId="092397A6" w14:textId="77777777" w:rsidR="00D1725C" w:rsidRDefault="00D1725C" w:rsidP="00032785">
            <w:pPr>
              <w:snapToGrid w:val="0"/>
              <w:ind w:left="635"/>
              <w:jc w:val="right"/>
              <w:rPr>
                <w:rFonts w:ascii="Arial" w:hAnsi="Arial" w:cs="Arial"/>
                <w:color w:val="000000"/>
                <w:sz w:val="22"/>
                <w:szCs w:val="22"/>
              </w:rPr>
            </w:pPr>
          </w:p>
        </w:tc>
        <w:tc>
          <w:tcPr>
            <w:tcW w:w="1275" w:type="dxa"/>
          </w:tcPr>
          <w:p w14:paraId="740005D4" w14:textId="2A36A34E" w:rsidR="00AB2274" w:rsidRDefault="00AB2274" w:rsidP="00E52F58">
            <w:pPr>
              <w:snapToGrid w:val="0"/>
              <w:jc w:val="right"/>
              <w:rPr>
                <w:rFonts w:ascii="Arial" w:hAnsi="Arial" w:cs="Arial"/>
                <w:b/>
                <w:bCs/>
                <w:color w:val="000000"/>
                <w:sz w:val="22"/>
                <w:szCs w:val="22"/>
              </w:rPr>
            </w:pPr>
            <w:r>
              <w:rPr>
                <w:rFonts w:ascii="Arial" w:hAnsi="Arial" w:cs="Arial"/>
                <w:b/>
                <w:bCs/>
                <w:color w:val="000000"/>
                <w:sz w:val="22"/>
                <w:szCs w:val="22"/>
              </w:rPr>
              <w:t>202</w:t>
            </w:r>
            <w:r w:rsidR="00E35DDA">
              <w:rPr>
                <w:rFonts w:ascii="Arial" w:hAnsi="Arial" w:cs="Arial"/>
                <w:b/>
                <w:bCs/>
                <w:color w:val="000000"/>
                <w:sz w:val="22"/>
                <w:szCs w:val="22"/>
              </w:rPr>
              <w:t>5</w:t>
            </w:r>
          </w:p>
          <w:p w14:paraId="357D724E" w14:textId="1BCBC98E" w:rsidR="00AB2274" w:rsidRPr="002E3D60" w:rsidRDefault="00AB2274" w:rsidP="00E52F58">
            <w:pPr>
              <w:snapToGrid w:val="0"/>
              <w:jc w:val="right"/>
              <w:rPr>
                <w:rFonts w:ascii="Arial" w:hAnsi="Arial" w:cs="Arial"/>
                <w:b/>
                <w:bCs/>
                <w:color w:val="000000"/>
                <w:sz w:val="22"/>
                <w:szCs w:val="22"/>
              </w:rPr>
            </w:pPr>
            <w:r>
              <w:rPr>
                <w:rFonts w:ascii="Arial" w:hAnsi="Arial" w:cs="Arial"/>
                <w:b/>
                <w:bCs/>
                <w:color w:val="000000"/>
                <w:sz w:val="22"/>
                <w:szCs w:val="22"/>
              </w:rPr>
              <w:t>£</w:t>
            </w:r>
          </w:p>
        </w:tc>
        <w:tc>
          <w:tcPr>
            <w:tcW w:w="1418" w:type="dxa"/>
          </w:tcPr>
          <w:p w14:paraId="2896DA40" w14:textId="2FE4AAF4" w:rsidR="00D1725C" w:rsidRPr="002E3D60" w:rsidRDefault="00D1725C" w:rsidP="00E52F58">
            <w:pPr>
              <w:snapToGrid w:val="0"/>
              <w:ind w:left="635"/>
              <w:jc w:val="right"/>
              <w:rPr>
                <w:rFonts w:ascii="Arial" w:hAnsi="Arial" w:cs="Arial"/>
                <w:b/>
                <w:bCs/>
                <w:color w:val="000000"/>
                <w:sz w:val="22"/>
                <w:szCs w:val="22"/>
              </w:rPr>
            </w:pPr>
            <w:r w:rsidRPr="002E3D60">
              <w:rPr>
                <w:rFonts w:ascii="Arial" w:hAnsi="Arial" w:cs="Arial"/>
                <w:b/>
                <w:bCs/>
                <w:color w:val="000000"/>
                <w:sz w:val="22"/>
                <w:szCs w:val="22"/>
              </w:rPr>
              <w:t>202</w:t>
            </w:r>
            <w:r w:rsidR="00E35DDA">
              <w:rPr>
                <w:rFonts w:ascii="Arial" w:hAnsi="Arial" w:cs="Arial"/>
                <w:b/>
                <w:bCs/>
                <w:color w:val="000000"/>
                <w:sz w:val="22"/>
                <w:szCs w:val="22"/>
              </w:rPr>
              <w:t>4</w:t>
            </w:r>
            <w:r w:rsidRPr="002E3D60">
              <w:rPr>
                <w:rFonts w:ascii="Arial" w:hAnsi="Arial" w:cs="Arial"/>
                <w:b/>
                <w:bCs/>
                <w:color w:val="000000"/>
                <w:sz w:val="22"/>
                <w:szCs w:val="22"/>
              </w:rPr>
              <w:t xml:space="preserve"> £</w:t>
            </w:r>
          </w:p>
        </w:tc>
      </w:tr>
      <w:tr w:rsidR="00DB6D67" w14:paraId="4DED6F6B" w14:textId="77777777" w:rsidTr="00032785">
        <w:tc>
          <w:tcPr>
            <w:tcW w:w="4395" w:type="dxa"/>
            <w:shd w:val="clear" w:color="auto" w:fill="auto"/>
          </w:tcPr>
          <w:p w14:paraId="0DC28979" w14:textId="4524D158" w:rsidR="00DB6D67" w:rsidRDefault="00DB6D67" w:rsidP="00032785">
            <w:pPr>
              <w:rPr>
                <w:rFonts w:ascii="Arial" w:hAnsi="Arial" w:cs="Arial"/>
                <w:sz w:val="22"/>
                <w:szCs w:val="22"/>
              </w:rPr>
            </w:pPr>
            <w:r>
              <w:rPr>
                <w:rFonts w:ascii="Arial" w:hAnsi="Arial" w:cs="Arial"/>
                <w:sz w:val="22"/>
                <w:szCs w:val="22"/>
              </w:rPr>
              <w:t>MSK</w:t>
            </w:r>
            <w:r w:rsidR="00E35DDA">
              <w:rPr>
                <w:rFonts w:ascii="Arial" w:hAnsi="Arial" w:cs="Arial"/>
                <w:sz w:val="22"/>
                <w:szCs w:val="22"/>
              </w:rPr>
              <w:t xml:space="preserve"> – Ultrasound scanner</w:t>
            </w:r>
          </w:p>
        </w:tc>
        <w:tc>
          <w:tcPr>
            <w:tcW w:w="992" w:type="dxa"/>
          </w:tcPr>
          <w:p w14:paraId="7B20AF69" w14:textId="77777777" w:rsidR="00DB6D67" w:rsidRDefault="00DB6D67" w:rsidP="00032785">
            <w:pPr>
              <w:snapToGrid w:val="0"/>
              <w:ind w:left="635"/>
              <w:jc w:val="right"/>
              <w:rPr>
                <w:rFonts w:ascii="Arial" w:hAnsi="Arial" w:cs="Arial"/>
                <w:color w:val="000000"/>
                <w:sz w:val="22"/>
                <w:szCs w:val="22"/>
              </w:rPr>
            </w:pPr>
          </w:p>
        </w:tc>
        <w:tc>
          <w:tcPr>
            <w:tcW w:w="1276" w:type="dxa"/>
          </w:tcPr>
          <w:p w14:paraId="2FF641C9" w14:textId="77777777" w:rsidR="00DB6D67" w:rsidRDefault="00DB6D67" w:rsidP="00032785">
            <w:pPr>
              <w:snapToGrid w:val="0"/>
              <w:ind w:left="635"/>
              <w:jc w:val="right"/>
              <w:rPr>
                <w:rFonts w:ascii="Arial" w:hAnsi="Arial" w:cs="Arial"/>
                <w:color w:val="000000"/>
                <w:sz w:val="22"/>
                <w:szCs w:val="22"/>
              </w:rPr>
            </w:pPr>
          </w:p>
        </w:tc>
        <w:tc>
          <w:tcPr>
            <w:tcW w:w="1275" w:type="dxa"/>
          </w:tcPr>
          <w:p w14:paraId="15469291" w14:textId="2D7641D2" w:rsidR="00DB6D67" w:rsidRDefault="00E35DDA" w:rsidP="00E35DDA">
            <w:pPr>
              <w:snapToGrid w:val="0"/>
              <w:jc w:val="right"/>
              <w:rPr>
                <w:rFonts w:ascii="Arial" w:hAnsi="Arial" w:cs="Arial"/>
                <w:color w:val="000000"/>
                <w:sz w:val="22"/>
                <w:szCs w:val="22"/>
              </w:rPr>
            </w:pPr>
            <w:r>
              <w:rPr>
                <w:rFonts w:ascii="Arial" w:hAnsi="Arial" w:cs="Arial"/>
                <w:color w:val="000000"/>
                <w:sz w:val="22"/>
                <w:szCs w:val="22"/>
              </w:rPr>
              <w:t>35,000</w:t>
            </w:r>
          </w:p>
        </w:tc>
        <w:tc>
          <w:tcPr>
            <w:tcW w:w="1418" w:type="dxa"/>
          </w:tcPr>
          <w:p w14:paraId="4F717049" w14:textId="77777777" w:rsidR="00DB6D67" w:rsidRDefault="00DB6D67" w:rsidP="00D1725C">
            <w:pPr>
              <w:snapToGrid w:val="0"/>
              <w:jc w:val="right"/>
              <w:rPr>
                <w:rFonts w:ascii="Arial" w:hAnsi="Arial" w:cs="Arial"/>
                <w:sz w:val="22"/>
                <w:szCs w:val="22"/>
              </w:rPr>
            </w:pPr>
          </w:p>
        </w:tc>
      </w:tr>
      <w:tr w:rsidR="00D1725C" w14:paraId="11D6221F" w14:textId="77777777" w:rsidTr="00032785">
        <w:tc>
          <w:tcPr>
            <w:tcW w:w="4395" w:type="dxa"/>
            <w:shd w:val="clear" w:color="auto" w:fill="auto"/>
          </w:tcPr>
          <w:p w14:paraId="3F6306E1" w14:textId="750DC9F3" w:rsidR="00D1725C" w:rsidRDefault="00D1725C" w:rsidP="00032785">
            <w:r>
              <w:rPr>
                <w:rFonts w:ascii="Arial" w:hAnsi="Arial" w:cs="Arial"/>
                <w:bCs/>
                <w:color w:val="000000" w:themeColor="text1"/>
                <w:sz w:val="22"/>
                <w:szCs w:val="22"/>
              </w:rPr>
              <w:t>Blandford Opportunity Group</w:t>
            </w:r>
          </w:p>
        </w:tc>
        <w:tc>
          <w:tcPr>
            <w:tcW w:w="992" w:type="dxa"/>
          </w:tcPr>
          <w:p w14:paraId="550BC186" w14:textId="77777777" w:rsidR="00D1725C" w:rsidRDefault="00D1725C" w:rsidP="00032785">
            <w:pPr>
              <w:snapToGrid w:val="0"/>
              <w:jc w:val="right"/>
              <w:rPr>
                <w:rFonts w:ascii="Arial" w:hAnsi="Arial" w:cs="Arial"/>
                <w:color w:val="000000"/>
                <w:sz w:val="22"/>
                <w:szCs w:val="22"/>
              </w:rPr>
            </w:pPr>
          </w:p>
        </w:tc>
        <w:tc>
          <w:tcPr>
            <w:tcW w:w="1276" w:type="dxa"/>
          </w:tcPr>
          <w:p w14:paraId="3F0C1F13" w14:textId="77777777" w:rsidR="00D1725C" w:rsidRDefault="00D1725C" w:rsidP="00032785">
            <w:pPr>
              <w:snapToGrid w:val="0"/>
              <w:jc w:val="right"/>
              <w:rPr>
                <w:rFonts w:ascii="Arial" w:hAnsi="Arial" w:cs="Arial"/>
                <w:color w:val="000000"/>
                <w:sz w:val="22"/>
                <w:szCs w:val="22"/>
              </w:rPr>
            </w:pPr>
          </w:p>
        </w:tc>
        <w:tc>
          <w:tcPr>
            <w:tcW w:w="1275" w:type="dxa"/>
          </w:tcPr>
          <w:p w14:paraId="4F10FD3C" w14:textId="59B56D97"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21,000</w:t>
            </w:r>
          </w:p>
        </w:tc>
        <w:tc>
          <w:tcPr>
            <w:tcW w:w="1418" w:type="dxa"/>
          </w:tcPr>
          <w:p w14:paraId="59CFBEC3" w14:textId="3AAA935F" w:rsidR="00D1725C" w:rsidRDefault="00D1725C" w:rsidP="00032785">
            <w:pPr>
              <w:snapToGrid w:val="0"/>
              <w:jc w:val="right"/>
              <w:rPr>
                <w:rFonts w:ascii="Arial" w:hAnsi="Arial" w:cs="Arial"/>
                <w:color w:val="000000"/>
                <w:sz w:val="22"/>
                <w:szCs w:val="22"/>
              </w:rPr>
            </w:pPr>
          </w:p>
        </w:tc>
      </w:tr>
      <w:tr w:rsidR="00D1725C" w14:paraId="48F2387B" w14:textId="77777777" w:rsidTr="00032785">
        <w:tc>
          <w:tcPr>
            <w:tcW w:w="4395" w:type="dxa"/>
            <w:shd w:val="clear" w:color="auto" w:fill="auto"/>
          </w:tcPr>
          <w:p w14:paraId="5EE7CC96" w14:textId="0597C489" w:rsidR="00D1725C" w:rsidRDefault="00D1725C" w:rsidP="00032785">
            <w:pPr>
              <w:rPr>
                <w:rFonts w:ascii="Arial" w:hAnsi="Arial" w:cs="Arial"/>
                <w:bCs/>
                <w:color w:val="000000" w:themeColor="text1"/>
                <w:sz w:val="22"/>
                <w:szCs w:val="22"/>
              </w:rPr>
            </w:pPr>
            <w:r>
              <w:rPr>
                <w:rFonts w:ascii="Arial" w:hAnsi="Arial" w:cs="Arial"/>
                <w:bCs/>
                <w:color w:val="000000" w:themeColor="text1"/>
                <w:sz w:val="22"/>
                <w:szCs w:val="22"/>
              </w:rPr>
              <w:t>The Blandford School Pupil Support</w:t>
            </w:r>
          </w:p>
        </w:tc>
        <w:tc>
          <w:tcPr>
            <w:tcW w:w="992" w:type="dxa"/>
          </w:tcPr>
          <w:p w14:paraId="7DA081B6" w14:textId="77777777" w:rsidR="00D1725C" w:rsidRDefault="00D1725C" w:rsidP="00032785">
            <w:pPr>
              <w:snapToGrid w:val="0"/>
              <w:jc w:val="right"/>
              <w:rPr>
                <w:rFonts w:ascii="Arial" w:hAnsi="Arial" w:cs="Arial"/>
                <w:color w:val="000000"/>
                <w:sz w:val="22"/>
                <w:szCs w:val="22"/>
              </w:rPr>
            </w:pPr>
          </w:p>
        </w:tc>
        <w:tc>
          <w:tcPr>
            <w:tcW w:w="1276" w:type="dxa"/>
          </w:tcPr>
          <w:p w14:paraId="119D208D" w14:textId="77777777" w:rsidR="00D1725C" w:rsidRDefault="00D1725C" w:rsidP="00032785">
            <w:pPr>
              <w:snapToGrid w:val="0"/>
              <w:jc w:val="right"/>
              <w:rPr>
                <w:rFonts w:ascii="Arial" w:hAnsi="Arial" w:cs="Arial"/>
                <w:color w:val="000000"/>
                <w:sz w:val="22"/>
                <w:szCs w:val="22"/>
              </w:rPr>
            </w:pPr>
          </w:p>
        </w:tc>
        <w:tc>
          <w:tcPr>
            <w:tcW w:w="1275" w:type="dxa"/>
          </w:tcPr>
          <w:p w14:paraId="53F67765" w14:textId="31C833F4" w:rsidR="00D1725C" w:rsidRDefault="00E35DDA" w:rsidP="00032785">
            <w:pPr>
              <w:snapToGrid w:val="0"/>
              <w:jc w:val="right"/>
              <w:rPr>
                <w:rFonts w:ascii="Arial" w:hAnsi="Arial" w:cs="Arial"/>
                <w:color w:val="000000"/>
                <w:sz w:val="22"/>
                <w:szCs w:val="22"/>
              </w:rPr>
            </w:pPr>
            <w:r>
              <w:rPr>
                <w:rFonts w:ascii="Arial" w:hAnsi="Arial" w:cs="Arial"/>
                <w:color w:val="000000"/>
                <w:sz w:val="22"/>
                <w:szCs w:val="22"/>
              </w:rPr>
              <w:t>30,000</w:t>
            </w:r>
          </w:p>
        </w:tc>
        <w:tc>
          <w:tcPr>
            <w:tcW w:w="1418" w:type="dxa"/>
          </w:tcPr>
          <w:p w14:paraId="314F440B" w14:textId="3F083700" w:rsidR="00D1725C" w:rsidRDefault="00D1725C" w:rsidP="00032785">
            <w:pPr>
              <w:snapToGrid w:val="0"/>
              <w:jc w:val="right"/>
              <w:rPr>
                <w:rFonts w:ascii="Arial" w:hAnsi="Arial" w:cs="Arial"/>
                <w:color w:val="000000"/>
                <w:sz w:val="22"/>
                <w:szCs w:val="22"/>
              </w:rPr>
            </w:pPr>
            <w:r>
              <w:rPr>
                <w:rFonts w:ascii="Arial" w:hAnsi="Arial" w:cs="Arial"/>
                <w:color w:val="000000"/>
                <w:sz w:val="22"/>
                <w:szCs w:val="22"/>
              </w:rPr>
              <w:t>1</w:t>
            </w:r>
            <w:r w:rsidR="00E35DDA">
              <w:rPr>
                <w:rFonts w:ascii="Arial" w:hAnsi="Arial" w:cs="Arial"/>
                <w:color w:val="000000"/>
                <w:sz w:val="22"/>
                <w:szCs w:val="22"/>
              </w:rPr>
              <w:t>5</w:t>
            </w:r>
            <w:r>
              <w:rPr>
                <w:rFonts w:ascii="Arial" w:hAnsi="Arial" w:cs="Arial"/>
                <w:color w:val="000000"/>
                <w:sz w:val="22"/>
                <w:szCs w:val="22"/>
              </w:rPr>
              <w:t>,000</w:t>
            </w:r>
          </w:p>
        </w:tc>
      </w:tr>
      <w:tr w:rsidR="00E35DDA" w14:paraId="5AE93F9E" w14:textId="77777777" w:rsidTr="00DB6D67">
        <w:tc>
          <w:tcPr>
            <w:tcW w:w="4395" w:type="dxa"/>
            <w:shd w:val="clear" w:color="auto" w:fill="auto"/>
          </w:tcPr>
          <w:p w14:paraId="3ED8DA26" w14:textId="34677B5B" w:rsidR="00E35DDA" w:rsidRDefault="00E35DDA" w:rsidP="00032785">
            <w:pPr>
              <w:rPr>
                <w:rFonts w:ascii="Arial" w:hAnsi="Arial" w:cs="Arial"/>
                <w:bCs/>
                <w:color w:val="000000" w:themeColor="text1"/>
                <w:sz w:val="22"/>
                <w:szCs w:val="22"/>
              </w:rPr>
            </w:pPr>
            <w:r>
              <w:rPr>
                <w:rFonts w:ascii="Arial" w:hAnsi="Arial" w:cs="Arial"/>
                <w:bCs/>
                <w:color w:val="000000" w:themeColor="text1"/>
                <w:sz w:val="22"/>
                <w:szCs w:val="22"/>
              </w:rPr>
              <w:t>The Forum Centre</w:t>
            </w:r>
          </w:p>
        </w:tc>
        <w:tc>
          <w:tcPr>
            <w:tcW w:w="992" w:type="dxa"/>
          </w:tcPr>
          <w:p w14:paraId="2035B015" w14:textId="77777777" w:rsidR="00E35DDA" w:rsidRDefault="00E35DDA" w:rsidP="00032785">
            <w:pPr>
              <w:snapToGrid w:val="0"/>
              <w:jc w:val="right"/>
              <w:rPr>
                <w:rFonts w:ascii="Arial" w:hAnsi="Arial" w:cs="Arial"/>
                <w:color w:val="000000"/>
                <w:sz w:val="22"/>
                <w:szCs w:val="22"/>
              </w:rPr>
            </w:pPr>
          </w:p>
        </w:tc>
        <w:tc>
          <w:tcPr>
            <w:tcW w:w="1276" w:type="dxa"/>
          </w:tcPr>
          <w:p w14:paraId="46B0EC05" w14:textId="77777777" w:rsidR="00E35DDA" w:rsidRDefault="00E35DDA" w:rsidP="00032785">
            <w:pPr>
              <w:snapToGrid w:val="0"/>
              <w:jc w:val="right"/>
              <w:rPr>
                <w:rFonts w:ascii="Arial" w:hAnsi="Arial" w:cs="Arial"/>
                <w:color w:val="000000"/>
                <w:sz w:val="22"/>
                <w:szCs w:val="22"/>
              </w:rPr>
            </w:pPr>
          </w:p>
        </w:tc>
        <w:tc>
          <w:tcPr>
            <w:tcW w:w="1275" w:type="dxa"/>
          </w:tcPr>
          <w:p w14:paraId="0C5B6638" w14:textId="77777777" w:rsidR="00E35DDA" w:rsidRDefault="00E35DDA" w:rsidP="00032785">
            <w:pPr>
              <w:snapToGrid w:val="0"/>
              <w:jc w:val="right"/>
              <w:rPr>
                <w:rFonts w:ascii="Arial" w:hAnsi="Arial" w:cs="Arial"/>
                <w:color w:val="000000"/>
                <w:sz w:val="22"/>
                <w:szCs w:val="22"/>
              </w:rPr>
            </w:pPr>
          </w:p>
        </w:tc>
        <w:tc>
          <w:tcPr>
            <w:tcW w:w="1418" w:type="dxa"/>
          </w:tcPr>
          <w:p w14:paraId="296D2320" w14:textId="7A084095" w:rsidR="00E35DDA" w:rsidRDefault="00E35DDA" w:rsidP="00032785">
            <w:pPr>
              <w:snapToGrid w:val="0"/>
              <w:jc w:val="right"/>
              <w:rPr>
                <w:rFonts w:ascii="Arial" w:hAnsi="Arial" w:cs="Arial"/>
                <w:color w:val="000000"/>
                <w:sz w:val="22"/>
                <w:szCs w:val="22"/>
              </w:rPr>
            </w:pPr>
            <w:r>
              <w:rPr>
                <w:rFonts w:ascii="Arial" w:hAnsi="Arial" w:cs="Arial"/>
                <w:color w:val="000000"/>
                <w:sz w:val="22"/>
                <w:szCs w:val="22"/>
              </w:rPr>
              <w:t>9,065</w:t>
            </w:r>
          </w:p>
        </w:tc>
      </w:tr>
      <w:tr w:rsidR="00DB6D67" w14:paraId="034ED18A" w14:textId="77777777" w:rsidTr="00DB6D67">
        <w:tc>
          <w:tcPr>
            <w:tcW w:w="4395" w:type="dxa"/>
            <w:shd w:val="clear" w:color="auto" w:fill="auto"/>
          </w:tcPr>
          <w:p w14:paraId="6DC26B7A" w14:textId="0F37F738" w:rsidR="00DB6D67" w:rsidRDefault="00DB6D67" w:rsidP="00032785">
            <w:pPr>
              <w:rPr>
                <w:rFonts w:ascii="Arial" w:hAnsi="Arial" w:cs="Arial"/>
                <w:bCs/>
                <w:color w:val="000000" w:themeColor="text1"/>
                <w:sz w:val="22"/>
                <w:szCs w:val="22"/>
              </w:rPr>
            </w:pPr>
            <w:r>
              <w:rPr>
                <w:rFonts w:ascii="Arial" w:hAnsi="Arial" w:cs="Arial"/>
                <w:bCs/>
                <w:color w:val="000000" w:themeColor="text1"/>
                <w:sz w:val="22"/>
                <w:szCs w:val="22"/>
              </w:rPr>
              <w:t>Other grants made below £4,000</w:t>
            </w:r>
          </w:p>
        </w:tc>
        <w:tc>
          <w:tcPr>
            <w:tcW w:w="992" w:type="dxa"/>
          </w:tcPr>
          <w:p w14:paraId="56A22AD2" w14:textId="77777777" w:rsidR="00DB6D67" w:rsidRDefault="00DB6D67" w:rsidP="00032785">
            <w:pPr>
              <w:snapToGrid w:val="0"/>
              <w:jc w:val="right"/>
              <w:rPr>
                <w:rFonts w:ascii="Arial" w:hAnsi="Arial" w:cs="Arial"/>
                <w:color w:val="000000"/>
                <w:sz w:val="22"/>
                <w:szCs w:val="22"/>
              </w:rPr>
            </w:pPr>
          </w:p>
        </w:tc>
        <w:tc>
          <w:tcPr>
            <w:tcW w:w="1276" w:type="dxa"/>
          </w:tcPr>
          <w:p w14:paraId="26518BBD" w14:textId="77777777" w:rsidR="00DB6D67" w:rsidRDefault="00DB6D67" w:rsidP="00032785">
            <w:pPr>
              <w:snapToGrid w:val="0"/>
              <w:jc w:val="right"/>
              <w:rPr>
                <w:rFonts w:ascii="Arial" w:hAnsi="Arial" w:cs="Arial"/>
                <w:color w:val="000000"/>
                <w:sz w:val="22"/>
                <w:szCs w:val="22"/>
              </w:rPr>
            </w:pPr>
          </w:p>
        </w:tc>
        <w:tc>
          <w:tcPr>
            <w:tcW w:w="1275" w:type="dxa"/>
            <w:tcBorders>
              <w:bottom w:val="single" w:sz="4" w:space="0" w:color="auto"/>
            </w:tcBorders>
          </w:tcPr>
          <w:p w14:paraId="216A9626" w14:textId="13F6D312" w:rsidR="00DB6D67" w:rsidRDefault="005452E5" w:rsidP="00032785">
            <w:pPr>
              <w:snapToGrid w:val="0"/>
              <w:jc w:val="right"/>
              <w:rPr>
                <w:rFonts w:ascii="Arial" w:hAnsi="Arial" w:cs="Arial"/>
                <w:color w:val="000000"/>
                <w:sz w:val="22"/>
                <w:szCs w:val="22"/>
              </w:rPr>
            </w:pPr>
            <w:r>
              <w:rPr>
                <w:rFonts w:ascii="Arial" w:hAnsi="Arial" w:cs="Arial"/>
                <w:color w:val="000000"/>
                <w:sz w:val="22"/>
                <w:szCs w:val="22"/>
              </w:rPr>
              <w:t>838</w:t>
            </w:r>
          </w:p>
        </w:tc>
        <w:tc>
          <w:tcPr>
            <w:tcW w:w="1418" w:type="dxa"/>
            <w:tcBorders>
              <w:bottom w:val="single" w:sz="4" w:space="0" w:color="auto"/>
            </w:tcBorders>
          </w:tcPr>
          <w:p w14:paraId="110EE408" w14:textId="772FF4A6" w:rsidR="00DB6D67" w:rsidRDefault="005452E5" w:rsidP="00032785">
            <w:pPr>
              <w:snapToGrid w:val="0"/>
              <w:jc w:val="right"/>
              <w:rPr>
                <w:rFonts w:ascii="Arial" w:hAnsi="Arial" w:cs="Arial"/>
                <w:color w:val="000000"/>
                <w:sz w:val="22"/>
                <w:szCs w:val="22"/>
              </w:rPr>
            </w:pPr>
            <w:r>
              <w:rPr>
                <w:rFonts w:ascii="Arial" w:hAnsi="Arial" w:cs="Arial"/>
                <w:color w:val="000000"/>
                <w:sz w:val="22"/>
                <w:szCs w:val="22"/>
              </w:rPr>
              <w:t>2,280</w:t>
            </w:r>
          </w:p>
        </w:tc>
      </w:tr>
      <w:tr w:rsidR="00D1725C" w14:paraId="64302CA7" w14:textId="77777777" w:rsidTr="00DB6D67">
        <w:tc>
          <w:tcPr>
            <w:tcW w:w="4395" w:type="dxa"/>
            <w:shd w:val="clear" w:color="auto" w:fill="auto"/>
          </w:tcPr>
          <w:p w14:paraId="78B43AA0" w14:textId="593DD309" w:rsidR="00D1725C" w:rsidRDefault="00D1725C" w:rsidP="00032785">
            <w:pPr>
              <w:rPr>
                <w:rFonts w:ascii="Arial" w:hAnsi="Arial" w:cs="Arial"/>
                <w:bCs/>
                <w:color w:val="000000" w:themeColor="text1"/>
                <w:sz w:val="22"/>
                <w:szCs w:val="22"/>
              </w:rPr>
            </w:pPr>
          </w:p>
        </w:tc>
        <w:tc>
          <w:tcPr>
            <w:tcW w:w="992" w:type="dxa"/>
          </w:tcPr>
          <w:p w14:paraId="353A01C3" w14:textId="77777777" w:rsidR="00D1725C" w:rsidRDefault="00D1725C" w:rsidP="00032785">
            <w:pPr>
              <w:snapToGrid w:val="0"/>
              <w:jc w:val="right"/>
              <w:rPr>
                <w:rFonts w:ascii="Arial" w:hAnsi="Arial" w:cs="Arial"/>
                <w:color w:val="000000"/>
                <w:sz w:val="22"/>
                <w:szCs w:val="22"/>
              </w:rPr>
            </w:pPr>
          </w:p>
        </w:tc>
        <w:tc>
          <w:tcPr>
            <w:tcW w:w="1276" w:type="dxa"/>
          </w:tcPr>
          <w:p w14:paraId="0D627693" w14:textId="77777777" w:rsidR="00D1725C" w:rsidRDefault="00D1725C" w:rsidP="00032785">
            <w:pPr>
              <w:snapToGrid w:val="0"/>
              <w:jc w:val="right"/>
              <w:rPr>
                <w:rFonts w:ascii="Arial" w:hAnsi="Arial" w:cs="Arial"/>
                <w:color w:val="000000"/>
                <w:sz w:val="22"/>
                <w:szCs w:val="22"/>
              </w:rPr>
            </w:pPr>
          </w:p>
        </w:tc>
        <w:tc>
          <w:tcPr>
            <w:tcW w:w="1275" w:type="dxa"/>
            <w:tcBorders>
              <w:top w:val="single" w:sz="4" w:space="0" w:color="auto"/>
              <w:bottom w:val="single" w:sz="12" w:space="0" w:color="auto"/>
            </w:tcBorders>
          </w:tcPr>
          <w:p w14:paraId="156BABFD" w14:textId="41C29468" w:rsidR="00D1725C" w:rsidRDefault="005452E5" w:rsidP="00032785">
            <w:pPr>
              <w:snapToGrid w:val="0"/>
              <w:jc w:val="right"/>
              <w:rPr>
                <w:rFonts w:ascii="Arial" w:hAnsi="Arial" w:cs="Arial"/>
                <w:color w:val="000000"/>
                <w:sz w:val="22"/>
                <w:szCs w:val="22"/>
              </w:rPr>
            </w:pPr>
            <w:r>
              <w:rPr>
                <w:rFonts w:ascii="Arial" w:hAnsi="Arial" w:cs="Arial"/>
                <w:color w:val="000000"/>
                <w:sz w:val="22"/>
                <w:szCs w:val="22"/>
              </w:rPr>
              <w:t>8</w:t>
            </w:r>
            <w:r w:rsidR="00DB6D67">
              <w:rPr>
                <w:rFonts w:ascii="Arial" w:hAnsi="Arial" w:cs="Arial"/>
                <w:color w:val="000000"/>
                <w:sz w:val="22"/>
                <w:szCs w:val="22"/>
              </w:rPr>
              <w:t>6,</w:t>
            </w:r>
            <w:r>
              <w:rPr>
                <w:rFonts w:ascii="Arial" w:hAnsi="Arial" w:cs="Arial"/>
                <w:color w:val="000000"/>
                <w:sz w:val="22"/>
                <w:szCs w:val="22"/>
              </w:rPr>
              <w:t>838</w:t>
            </w:r>
          </w:p>
        </w:tc>
        <w:tc>
          <w:tcPr>
            <w:tcW w:w="1418" w:type="dxa"/>
            <w:tcBorders>
              <w:top w:val="single" w:sz="4" w:space="0" w:color="auto"/>
              <w:bottom w:val="single" w:sz="12" w:space="0" w:color="auto"/>
            </w:tcBorders>
          </w:tcPr>
          <w:p w14:paraId="5EB1C06E" w14:textId="748D0808" w:rsidR="00D1725C" w:rsidRDefault="00D1725C" w:rsidP="00032785">
            <w:pPr>
              <w:snapToGrid w:val="0"/>
              <w:jc w:val="right"/>
              <w:rPr>
                <w:rFonts w:ascii="Arial" w:hAnsi="Arial" w:cs="Arial"/>
                <w:color w:val="000000"/>
                <w:sz w:val="22"/>
                <w:szCs w:val="22"/>
              </w:rPr>
            </w:pPr>
            <w:r>
              <w:rPr>
                <w:rFonts w:ascii="Arial" w:hAnsi="Arial" w:cs="Arial"/>
                <w:color w:val="000000"/>
                <w:sz w:val="22"/>
                <w:szCs w:val="22"/>
              </w:rPr>
              <w:t>2</w:t>
            </w:r>
            <w:r w:rsidR="005452E5">
              <w:rPr>
                <w:rFonts w:ascii="Arial" w:hAnsi="Arial" w:cs="Arial"/>
                <w:color w:val="000000"/>
                <w:sz w:val="22"/>
                <w:szCs w:val="22"/>
              </w:rPr>
              <w:t>6,345</w:t>
            </w:r>
          </w:p>
        </w:tc>
      </w:tr>
    </w:tbl>
    <w:p w14:paraId="581C3877" w14:textId="77777777" w:rsidR="00AB2274" w:rsidRDefault="00AB2274" w:rsidP="00D1725C">
      <w:pPr>
        <w:rPr>
          <w:rFonts w:ascii="Arial" w:hAnsi="Arial" w:cs="Arial"/>
          <w:color w:val="000000" w:themeColor="text1"/>
          <w:sz w:val="22"/>
          <w:szCs w:val="22"/>
        </w:rPr>
      </w:pPr>
    </w:p>
    <w:p w14:paraId="67103D33" w14:textId="22696A33" w:rsidR="007769DA" w:rsidRDefault="00D1725C" w:rsidP="00D1725C">
      <w:pPr>
        <w:rPr>
          <w:rFonts w:ascii="Arial" w:eastAsia="Arial" w:hAnsi="Arial" w:cs="Arial"/>
          <w:b/>
          <w:sz w:val="22"/>
          <w:szCs w:val="22"/>
        </w:rPr>
      </w:pPr>
      <w:r w:rsidRPr="002374E3">
        <w:rPr>
          <w:rFonts w:ascii="Arial" w:hAnsi="Arial" w:cs="Arial"/>
          <w:color w:val="000000" w:themeColor="text1"/>
          <w:sz w:val="22"/>
          <w:szCs w:val="22"/>
        </w:rPr>
        <w:t>Of the grants disclosed above, no grants were paid to individuals in FY 202</w:t>
      </w:r>
      <w:r w:rsidR="005452E5">
        <w:rPr>
          <w:rFonts w:ascii="Arial" w:hAnsi="Arial" w:cs="Arial"/>
          <w:color w:val="000000" w:themeColor="text1"/>
          <w:sz w:val="22"/>
          <w:szCs w:val="22"/>
        </w:rPr>
        <w:t>5</w:t>
      </w:r>
    </w:p>
    <w:p w14:paraId="36D57BAB" w14:textId="7EB12A80" w:rsidR="00646E98" w:rsidRPr="00DA687D" w:rsidRDefault="00646E98" w:rsidP="001F703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ab/>
      </w:r>
    </w:p>
    <w:tbl>
      <w:tblPr>
        <w:tblW w:w="0" w:type="auto"/>
        <w:tblLayout w:type="fixed"/>
        <w:tblLook w:val="0000" w:firstRow="0" w:lastRow="0" w:firstColumn="0" w:lastColumn="0" w:noHBand="0" w:noVBand="0"/>
      </w:tblPr>
      <w:tblGrid>
        <w:gridCol w:w="3369"/>
        <w:gridCol w:w="2126"/>
        <w:gridCol w:w="34"/>
        <w:gridCol w:w="1950"/>
        <w:gridCol w:w="34"/>
        <w:gridCol w:w="1235"/>
        <w:gridCol w:w="34"/>
        <w:gridCol w:w="1406"/>
        <w:gridCol w:w="34"/>
      </w:tblGrid>
      <w:tr w:rsidR="00646E98" w14:paraId="14AFB63A" w14:textId="77777777" w:rsidTr="00A90426">
        <w:trPr>
          <w:gridAfter w:val="1"/>
          <w:wAfter w:w="34" w:type="dxa"/>
        </w:trPr>
        <w:tc>
          <w:tcPr>
            <w:tcW w:w="3369" w:type="dxa"/>
            <w:shd w:val="clear" w:color="auto" w:fill="auto"/>
          </w:tcPr>
          <w:p w14:paraId="18EAE0F1" w14:textId="004F667A" w:rsidR="00646E98" w:rsidRDefault="00DA687D" w:rsidP="00DA687D">
            <w:pPr>
              <w:rPr>
                <w:rFonts w:ascii="Arial" w:hAnsi="Arial" w:cs="Arial"/>
                <w:b/>
                <w:bCs/>
                <w:sz w:val="22"/>
                <w:szCs w:val="22"/>
              </w:rPr>
            </w:pPr>
            <w:r>
              <w:rPr>
                <w:rFonts w:ascii="Arial" w:hAnsi="Arial" w:cs="Arial"/>
                <w:b/>
                <w:sz w:val="22"/>
                <w:szCs w:val="22"/>
              </w:rPr>
              <w:t>8.   Tangible Fixed Assets</w:t>
            </w:r>
            <w:r>
              <w:rPr>
                <w:rFonts w:ascii="Arial" w:hAnsi="Arial" w:cs="Arial"/>
                <w:b/>
                <w:bCs/>
                <w:sz w:val="22"/>
                <w:szCs w:val="22"/>
              </w:rPr>
              <w:t xml:space="preserve"> </w:t>
            </w:r>
          </w:p>
        </w:tc>
        <w:tc>
          <w:tcPr>
            <w:tcW w:w="2126" w:type="dxa"/>
            <w:shd w:val="clear" w:color="auto" w:fill="auto"/>
          </w:tcPr>
          <w:p w14:paraId="05C44F74" w14:textId="77777777" w:rsidR="00646E98" w:rsidRDefault="00646E98" w:rsidP="00E52F58">
            <w:pPr>
              <w:pStyle w:val="Header"/>
              <w:tabs>
                <w:tab w:val="clear" w:pos="4153"/>
                <w:tab w:val="clear" w:pos="8306"/>
              </w:tabs>
              <w:snapToGrid w:val="0"/>
              <w:jc w:val="right"/>
            </w:pPr>
            <w:r>
              <w:rPr>
                <w:rFonts w:ascii="Arial" w:hAnsi="Arial" w:cs="Arial"/>
                <w:b/>
                <w:bCs/>
                <w:sz w:val="22"/>
                <w:szCs w:val="22"/>
              </w:rPr>
              <w:t xml:space="preserve">Freehold Land and Buildings </w:t>
            </w:r>
          </w:p>
        </w:tc>
        <w:tc>
          <w:tcPr>
            <w:tcW w:w="1984" w:type="dxa"/>
            <w:gridSpan w:val="2"/>
            <w:shd w:val="clear" w:color="auto" w:fill="auto"/>
          </w:tcPr>
          <w:p w14:paraId="5728B6B5" w14:textId="77777777" w:rsidR="00646E98" w:rsidRDefault="00646E98" w:rsidP="00E52F58">
            <w:pPr>
              <w:jc w:val="right"/>
            </w:pPr>
            <w:r>
              <w:rPr>
                <w:rFonts w:ascii="Arial" w:hAnsi="Arial" w:cs="Arial"/>
                <w:b/>
                <w:bCs/>
                <w:sz w:val="22"/>
                <w:szCs w:val="22"/>
              </w:rPr>
              <w:t>Fixtures, Fittings and Equipment</w:t>
            </w:r>
          </w:p>
        </w:tc>
        <w:tc>
          <w:tcPr>
            <w:tcW w:w="1269" w:type="dxa"/>
            <w:gridSpan w:val="2"/>
            <w:shd w:val="clear" w:color="auto" w:fill="auto"/>
          </w:tcPr>
          <w:p w14:paraId="4FF625FA" w14:textId="77777777" w:rsidR="00646E98" w:rsidRDefault="00646E98" w:rsidP="00E52F58">
            <w:pPr>
              <w:tabs>
                <w:tab w:val="left" w:pos="246"/>
              </w:tabs>
              <w:ind w:left="34"/>
              <w:jc w:val="right"/>
            </w:pPr>
            <w:r>
              <w:rPr>
                <w:rFonts w:ascii="Arial" w:hAnsi="Arial" w:cs="Arial"/>
                <w:b/>
                <w:sz w:val="22"/>
                <w:szCs w:val="22"/>
              </w:rPr>
              <w:t>Motor          Vehicles</w:t>
            </w:r>
          </w:p>
        </w:tc>
        <w:tc>
          <w:tcPr>
            <w:tcW w:w="1440" w:type="dxa"/>
            <w:gridSpan w:val="2"/>
            <w:shd w:val="clear" w:color="auto" w:fill="auto"/>
          </w:tcPr>
          <w:p w14:paraId="311BDB10" w14:textId="77777777" w:rsidR="00646E98" w:rsidRDefault="00646E98" w:rsidP="00E52F58">
            <w:pPr>
              <w:pStyle w:val="Heading7"/>
              <w:numPr>
                <w:ilvl w:val="6"/>
                <w:numId w:val="1"/>
              </w:numPr>
              <w:ind w:left="1296" w:hanging="1296"/>
              <w:jc w:val="right"/>
            </w:pPr>
            <w:r>
              <w:rPr>
                <w:rFonts w:ascii="Arial" w:eastAsia="Arial" w:hAnsi="Arial" w:cs="Arial"/>
                <w:sz w:val="22"/>
                <w:szCs w:val="22"/>
              </w:rPr>
              <w:t xml:space="preserve">       </w:t>
            </w:r>
            <w:r>
              <w:rPr>
                <w:rFonts w:ascii="Arial" w:hAnsi="Arial" w:cs="Arial"/>
                <w:sz w:val="22"/>
                <w:szCs w:val="22"/>
              </w:rPr>
              <w:t>Total</w:t>
            </w:r>
          </w:p>
        </w:tc>
      </w:tr>
      <w:tr w:rsidR="00C40D00" w14:paraId="4CF5169D" w14:textId="77777777" w:rsidTr="00A90426">
        <w:trPr>
          <w:gridAfter w:val="1"/>
          <w:wAfter w:w="34" w:type="dxa"/>
          <w:trHeight w:val="209"/>
        </w:trPr>
        <w:tc>
          <w:tcPr>
            <w:tcW w:w="3369" w:type="dxa"/>
            <w:shd w:val="clear" w:color="auto" w:fill="auto"/>
          </w:tcPr>
          <w:p w14:paraId="7C17B32D" w14:textId="77777777" w:rsidR="00C40D00" w:rsidRDefault="00C40D00" w:rsidP="00A90426">
            <w:pPr>
              <w:rPr>
                <w:rFonts w:ascii="Arial" w:hAnsi="Arial" w:cs="Arial"/>
                <w:sz w:val="22"/>
                <w:szCs w:val="22"/>
              </w:rPr>
            </w:pPr>
          </w:p>
        </w:tc>
        <w:tc>
          <w:tcPr>
            <w:tcW w:w="2126" w:type="dxa"/>
            <w:shd w:val="clear" w:color="auto" w:fill="auto"/>
          </w:tcPr>
          <w:p w14:paraId="3441C22E" w14:textId="3389286A" w:rsidR="00C40D00" w:rsidRPr="00E3700F" w:rsidRDefault="00E3700F" w:rsidP="00E52F58">
            <w:pPr>
              <w:snapToGrid w:val="0"/>
              <w:jc w:val="right"/>
              <w:rPr>
                <w:rFonts w:ascii="Arial" w:hAnsi="Arial" w:cs="Arial"/>
                <w:b/>
                <w:bCs/>
                <w:sz w:val="22"/>
                <w:szCs w:val="22"/>
              </w:rPr>
            </w:pPr>
            <w:r>
              <w:rPr>
                <w:rFonts w:ascii="Arial" w:hAnsi="Arial" w:cs="Arial"/>
                <w:b/>
                <w:bCs/>
                <w:sz w:val="22"/>
                <w:szCs w:val="22"/>
              </w:rPr>
              <w:t>£</w:t>
            </w:r>
          </w:p>
        </w:tc>
        <w:tc>
          <w:tcPr>
            <w:tcW w:w="1984" w:type="dxa"/>
            <w:gridSpan w:val="2"/>
            <w:shd w:val="clear" w:color="auto" w:fill="auto"/>
          </w:tcPr>
          <w:p w14:paraId="59C329DD" w14:textId="01484160" w:rsidR="00C40D00" w:rsidRPr="00E3700F" w:rsidRDefault="00C40D00" w:rsidP="00E52F58">
            <w:pPr>
              <w:ind w:firstLine="70"/>
              <w:jc w:val="right"/>
              <w:rPr>
                <w:rFonts w:ascii="Arial" w:hAnsi="Arial" w:cs="Arial"/>
                <w:b/>
                <w:bCs/>
                <w:sz w:val="22"/>
                <w:szCs w:val="22"/>
              </w:rPr>
            </w:pPr>
            <w:r w:rsidRPr="00E3700F">
              <w:rPr>
                <w:rFonts w:ascii="Arial" w:hAnsi="Arial" w:cs="Arial"/>
                <w:b/>
                <w:bCs/>
                <w:sz w:val="22"/>
                <w:szCs w:val="22"/>
              </w:rPr>
              <w:t>£</w:t>
            </w:r>
          </w:p>
        </w:tc>
        <w:tc>
          <w:tcPr>
            <w:tcW w:w="1269" w:type="dxa"/>
            <w:gridSpan w:val="2"/>
            <w:shd w:val="clear" w:color="auto" w:fill="auto"/>
          </w:tcPr>
          <w:p w14:paraId="2F29E43E" w14:textId="4FB2CB5E" w:rsidR="00C40D00" w:rsidRPr="00E3700F" w:rsidRDefault="00E3700F" w:rsidP="00E52F58">
            <w:pPr>
              <w:jc w:val="right"/>
              <w:rPr>
                <w:rFonts w:ascii="Arial" w:hAnsi="Arial" w:cs="Arial"/>
                <w:b/>
                <w:bCs/>
                <w:sz w:val="22"/>
                <w:szCs w:val="22"/>
              </w:rPr>
            </w:pPr>
            <w:r w:rsidRPr="00E3700F">
              <w:rPr>
                <w:rFonts w:ascii="Arial" w:hAnsi="Arial" w:cs="Arial"/>
                <w:b/>
                <w:bCs/>
                <w:sz w:val="22"/>
                <w:szCs w:val="22"/>
              </w:rPr>
              <w:t>£</w:t>
            </w:r>
          </w:p>
        </w:tc>
        <w:tc>
          <w:tcPr>
            <w:tcW w:w="1440" w:type="dxa"/>
            <w:gridSpan w:val="2"/>
            <w:shd w:val="clear" w:color="auto" w:fill="auto"/>
          </w:tcPr>
          <w:p w14:paraId="7525FA02" w14:textId="7CC4256C" w:rsidR="00C40D00" w:rsidRPr="00E3700F" w:rsidRDefault="00E3700F" w:rsidP="00E52F58">
            <w:pPr>
              <w:jc w:val="right"/>
              <w:rPr>
                <w:rFonts w:ascii="Arial" w:hAnsi="Arial" w:cs="Arial"/>
                <w:b/>
                <w:bCs/>
                <w:sz w:val="22"/>
                <w:szCs w:val="22"/>
              </w:rPr>
            </w:pPr>
            <w:r w:rsidRPr="00E3700F">
              <w:rPr>
                <w:rFonts w:ascii="Arial" w:hAnsi="Arial" w:cs="Arial"/>
                <w:b/>
                <w:bCs/>
                <w:sz w:val="22"/>
                <w:szCs w:val="22"/>
              </w:rPr>
              <w:t>£</w:t>
            </w:r>
          </w:p>
        </w:tc>
      </w:tr>
      <w:tr w:rsidR="00646E98" w14:paraId="62AC3A54" w14:textId="77777777" w:rsidTr="00A90426">
        <w:trPr>
          <w:gridAfter w:val="1"/>
          <w:wAfter w:w="34" w:type="dxa"/>
          <w:trHeight w:val="209"/>
        </w:trPr>
        <w:tc>
          <w:tcPr>
            <w:tcW w:w="3369" w:type="dxa"/>
            <w:shd w:val="clear" w:color="auto" w:fill="auto"/>
          </w:tcPr>
          <w:p w14:paraId="4A29B61C" w14:textId="77777777" w:rsidR="00646E98" w:rsidRDefault="00646E98" w:rsidP="00A90426">
            <w:r>
              <w:rPr>
                <w:rFonts w:ascii="Arial" w:hAnsi="Arial" w:cs="Arial"/>
                <w:sz w:val="22"/>
                <w:szCs w:val="22"/>
              </w:rPr>
              <w:t xml:space="preserve">At the beginning of the year                </w:t>
            </w:r>
          </w:p>
        </w:tc>
        <w:tc>
          <w:tcPr>
            <w:tcW w:w="2126" w:type="dxa"/>
            <w:shd w:val="clear" w:color="auto" w:fill="auto"/>
          </w:tcPr>
          <w:p w14:paraId="3D3C3434" w14:textId="77777777" w:rsidR="00646E98" w:rsidRPr="00F30841" w:rsidRDefault="00646E98" w:rsidP="00F4432D">
            <w:pPr>
              <w:snapToGrid w:val="0"/>
              <w:jc w:val="right"/>
              <w:rPr>
                <w:rFonts w:ascii="Arial" w:hAnsi="Arial" w:cs="Arial"/>
                <w:sz w:val="22"/>
                <w:szCs w:val="22"/>
              </w:rPr>
            </w:pPr>
            <w:r w:rsidRPr="00F30841">
              <w:rPr>
                <w:rFonts w:ascii="Arial" w:hAnsi="Arial" w:cs="Arial"/>
                <w:sz w:val="22"/>
                <w:szCs w:val="22"/>
              </w:rPr>
              <w:t>278,441</w:t>
            </w:r>
          </w:p>
        </w:tc>
        <w:tc>
          <w:tcPr>
            <w:tcW w:w="1984" w:type="dxa"/>
            <w:gridSpan w:val="2"/>
            <w:shd w:val="clear" w:color="auto" w:fill="auto"/>
          </w:tcPr>
          <w:p w14:paraId="49AB752C" w14:textId="1E7E2323" w:rsidR="00646E98" w:rsidRPr="00F30841" w:rsidRDefault="00F30841" w:rsidP="00F4432D">
            <w:pPr>
              <w:ind w:firstLine="70"/>
              <w:jc w:val="right"/>
              <w:rPr>
                <w:rFonts w:ascii="Arial" w:hAnsi="Arial" w:cs="Arial"/>
                <w:sz w:val="22"/>
                <w:szCs w:val="22"/>
              </w:rPr>
            </w:pPr>
            <w:r w:rsidRPr="00F30841">
              <w:rPr>
                <w:rFonts w:ascii="Arial" w:hAnsi="Arial" w:cs="Arial"/>
                <w:sz w:val="22"/>
                <w:szCs w:val="22"/>
              </w:rPr>
              <w:t>2</w:t>
            </w:r>
            <w:r w:rsidR="005452E5">
              <w:rPr>
                <w:rFonts w:ascii="Arial" w:hAnsi="Arial" w:cs="Arial"/>
                <w:sz w:val="22"/>
                <w:szCs w:val="22"/>
              </w:rPr>
              <w:t>4</w:t>
            </w:r>
            <w:r w:rsidRPr="00F30841">
              <w:rPr>
                <w:rFonts w:ascii="Arial" w:hAnsi="Arial" w:cs="Arial"/>
                <w:sz w:val="22"/>
                <w:szCs w:val="22"/>
              </w:rPr>
              <w:t>,</w:t>
            </w:r>
            <w:r w:rsidR="006822EE">
              <w:rPr>
                <w:rFonts w:ascii="Arial" w:hAnsi="Arial" w:cs="Arial"/>
                <w:sz w:val="22"/>
                <w:szCs w:val="22"/>
              </w:rPr>
              <w:t>2</w:t>
            </w:r>
            <w:r w:rsidRPr="00F30841">
              <w:rPr>
                <w:rFonts w:ascii="Arial" w:hAnsi="Arial" w:cs="Arial"/>
                <w:sz w:val="22"/>
                <w:szCs w:val="22"/>
              </w:rPr>
              <w:t>02</w:t>
            </w:r>
          </w:p>
        </w:tc>
        <w:tc>
          <w:tcPr>
            <w:tcW w:w="1269" w:type="dxa"/>
            <w:gridSpan w:val="2"/>
            <w:shd w:val="clear" w:color="auto" w:fill="auto"/>
          </w:tcPr>
          <w:p w14:paraId="51BB015C" w14:textId="5470D827" w:rsidR="00646E98" w:rsidRPr="00F30841" w:rsidRDefault="005452E5" w:rsidP="00F4432D">
            <w:pPr>
              <w:jc w:val="right"/>
              <w:rPr>
                <w:rFonts w:ascii="Arial" w:hAnsi="Arial" w:cs="Arial"/>
                <w:sz w:val="22"/>
                <w:szCs w:val="22"/>
              </w:rPr>
            </w:pPr>
            <w:r>
              <w:rPr>
                <w:rFonts w:ascii="Arial" w:hAnsi="Arial" w:cs="Arial"/>
                <w:sz w:val="22"/>
                <w:szCs w:val="22"/>
              </w:rPr>
              <w:t>91,770</w:t>
            </w:r>
          </w:p>
        </w:tc>
        <w:tc>
          <w:tcPr>
            <w:tcW w:w="1440" w:type="dxa"/>
            <w:gridSpan w:val="2"/>
            <w:shd w:val="clear" w:color="auto" w:fill="auto"/>
          </w:tcPr>
          <w:p w14:paraId="0E30013D" w14:textId="6DC90D41" w:rsidR="00646E98" w:rsidRPr="00F30841" w:rsidRDefault="005452E5" w:rsidP="00F4432D">
            <w:pPr>
              <w:jc w:val="right"/>
              <w:rPr>
                <w:rFonts w:ascii="Arial" w:hAnsi="Arial" w:cs="Arial"/>
                <w:sz w:val="22"/>
                <w:szCs w:val="22"/>
              </w:rPr>
            </w:pPr>
            <w:r>
              <w:rPr>
                <w:rFonts w:ascii="Arial" w:hAnsi="Arial" w:cs="Arial"/>
                <w:sz w:val="22"/>
                <w:szCs w:val="22"/>
              </w:rPr>
              <w:t>394,413</w:t>
            </w:r>
          </w:p>
        </w:tc>
      </w:tr>
      <w:tr w:rsidR="00646E98" w14:paraId="0040A7E8" w14:textId="77777777" w:rsidTr="00A90426">
        <w:trPr>
          <w:gridAfter w:val="1"/>
          <w:wAfter w:w="34" w:type="dxa"/>
          <w:trHeight w:val="184"/>
        </w:trPr>
        <w:tc>
          <w:tcPr>
            <w:tcW w:w="3369" w:type="dxa"/>
            <w:shd w:val="clear" w:color="auto" w:fill="auto"/>
          </w:tcPr>
          <w:p w14:paraId="04469910" w14:textId="77777777" w:rsidR="00646E98" w:rsidRDefault="00646E98" w:rsidP="00A90426">
            <w:r>
              <w:rPr>
                <w:rFonts w:ascii="Arial" w:hAnsi="Arial" w:cs="Arial"/>
                <w:sz w:val="22"/>
                <w:szCs w:val="22"/>
              </w:rPr>
              <w:t xml:space="preserve">Additions                                                                                      </w:t>
            </w:r>
          </w:p>
        </w:tc>
        <w:tc>
          <w:tcPr>
            <w:tcW w:w="2126" w:type="dxa"/>
            <w:shd w:val="clear" w:color="auto" w:fill="auto"/>
          </w:tcPr>
          <w:p w14:paraId="236AA78C" w14:textId="550E741E" w:rsidR="00646E98" w:rsidRPr="005452E5" w:rsidRDefault="005452E5" w:rsidP="00F4432D">
            <w:pPr>
              <w:jc w:val="right"/>
              <w:rPr>
                <w:rFonts w:ascii="Arial" w:hAnsi="Arial" w:cs="Arial"/>
                <w:sz w:val="22"/>
                <w:szCs w:val="22"/>
              </w:rPr>
            </w:pPr>
            <w:r w:rsidRPr="005452E5">
              <w:rPr>
                <w:rFonts w:ascii="Arial" w:hAnsi="Arial" w:cs="Arial"/>
                <w:sz w:val="22"/>
                <w:szCs w:val="22"/>
              </w:rPr>
              <w:t>0</w:t>
            </w:r>
          </w:p>
        </w:tc>
        <w:tc>
          <w:tcPr>
            <w:tcW w:w="1984" w:type="dxa"/>
            <w:gridSpan w:val="2"/>
            <w:shd w:val="clear" w:color="auto" w:fill="auto"/>
          </w:tcPr>
          <w:p w14:paraId="4DAA6A32" w14:textId="749FAC58" w:rsidR="00646E98" w:rsidRPr="005452E5" w:rsidRDefault="005452E5" w:rsidP="00F4432D">
            <w:pPr>
              <w:pStyle w:val="Header"/>
              <w:tabs>
                <w:tab w:val="clear" w:pos="4153"/>
                <w:tab w:val="clear" w:pos="8306"/>
              </w:tabs>
              <w:jc w:val="right"/>
              <w:rPr>
                <w:rFonts w:ascii="Arial" w:hAnsi="Arial" w:cs="Arial"/>
                <w:sz w:val="22"/>
                <w:szCs w:val="22"/>
              </w:rPr>
            </w:pPr>
            <w:r>
              <w:rPr>
                <w:rFonts w:ascii="Arial" w:hAnsi="Arial" w:cs="Arial"/>
                <w:sz w:val="22"/>
                <w:szCs w:val="22"/>
              </w:rPr>
              <w:t>20,919</w:t>
            </w:r>
          </w:p>
        </w:tc>
        <w:tc>
          <w:tcPr>
            <w:tcW w:w="1269" w:type="dxa"/>
            <w:gridSpan w:val="2"/>
            <w:shd w:val="clear" w:color="auto" w:fill="auto"/>
          </w:tcPr>
          <w:p w14:paraId="1DB8CCD1" w14:textId="0F3F820B" w:rsidR="00646E98" w:rsidRPr="00F30841" w:rsidRDefault="005452E5" w:rsidP="00F4432D">
            <w:pPr>
              <w:snapToGrid w:val="0"/>
              <w:jc w:val="right"/>
              <w:rPr>
                <w:rFonts w:ascii="Arial" w:hAnsi="Arial" w:cs="Arial"/>
                <w:sz w:val="22"/>
                <w:szCs w:val="22"/>
              </w:rPr>
            </w:pPr>
            <w:r>
              <w:rPr>
                <w:rFonts w:ascii="Arial" w:hAnsi="Arial" w:cs="Arial"/>
                <w:sz w:val="22"/>
                <w:szCs w:val="22"/>
              </w:rPr>
              <w:t>0</w:t>
            </w:r>
            <w:r w:rsidR="008C28BD" w:rsidRPr="00F30841">
              <w:rPr>
                <w:rFonts w:ascii="Arial" w:hAnsi="Arial" w:cs="Arial"/>
                <w:sz w:val="22"/>
                <w:szCs w:val="22"/>
              </w:rPr>
              <w:t xml:space="preserve">  </w:t>
            </w:r>
          </w:p>
        </w:tc>
        <w:tc>
          <w:tcPr>
            <w:tcW w:w="1440" w:type="dxa"/>
            <w:gridSpan w:val="2"/>
            <w:shd w:val="clear" w:color="auto" w:fill="auto"/>
          </w:tcPr>
          <w:p w14:paraId="559640CC" w14:textId="14705AEA" w:rsidR="00646E98" w:rsidRPr="00F30841" w:rsidRDefault="005452E5" w:rsidP="00F4432D">
            <w:pPr>
              <w:snapToGrid w:val="0"/>
              <w:jc w:val="right"/>
              <w:rPr>
                <w:rFonts w:ascii="Arial" w:hAnsi="Arial" w:cs="Arial"/>
                <w:sz w:val="22"/>
                <w:szCs w:val="22"/>
              </w:rPr>
            </w:pPr>
            <w:r>
              <w:rPr>
                <w:rFonts w:ascii="Arial" w:hAnsi="Arial" w:cs="Arial"/>
                <w:sz w:val="22"/>
                <w:szCs w:val="22"/>
              </w:rPr>
              <w:t>20,919</w:t>
            </w:r>
          </w:p>
        </w:tc>
      </w:tr>
      <w:tr w:rsidR="00646E98" w14:paraId="5ABD3885" w14:textId="77777777" w:rsidTr="00F30841">
        <w:trPr>
          <w:gridAfter w:val="1"/>
          <w:wAfter w:w="34" w:type="dxa"/>
          <w:trHeight w:val="138"/>
        </w:trPr>
        <w:tc>
          <w:tcPr>
            <w:tcW w:w="3369" w:type="dxa"/>
            <w:shd w:val="clear" w:color="auto" w:fill="auto"/>
          </w:tcPr>
          <w:p w14:paraId="0E009F93" w14:textId="40B5C8F1" w:rsidR="00646E98" w:rsidRDefault="00646E98" w:rsidP="00F30841">
            <w:pPr>
              <w:pStyle w:val="Header"/>
              <w:tabs>
                <w:tab w:val="clear" w:pos="4153"/>
                <w:tab w:val="clear" w:pos="8306"/>
              </w:tabs>
            </w:pPr>
            <w:r>
              <w:rPr>
                <w:rFonts w:ascii="Arial" w:hAnsi="Arial" w:cs="Arial"/>
                <w:sz w:val="22"/>
                <w:szCs w:val="22"/>
              </w:rPr>
              <w:t xml:space="preserve">Disposals       </w:t>
            </w:r>
          </w:p>
        </w:tc>
        <w:tc>
          <w:tcPr>
            <w:tcW w:w="2126" w:type="dxa"/>
            <w:tcBorders>
              <w:bottom w:val="single" w:sz="4" w:space="0" w:color="auto"/>
            </w:tcBorders>
            <w:shd w:val="clear" w:color="auto" w:fill="auto"/>
          </w:tcPr>
          <w:p w14:paraId="3669EE54" w14:textId="355C743D" w:rsidR="00646E98" w:rsidRPr="00C06386" w:rsidRDefault="005452E5" w:rsidP="00F30841">
            <w:pPr>
              <w:snapToGrid w:val="0"/>
              <w:jc w:val="right"/>
              <w:rPr>
                <w:rFonts w:ascii="Arial" w:hAnsi="Arial" w:cs="Arial"/>
                <w:sz w:val="22"/>
                <w:szCs w:val="22"/>
                <w:highlight w:val="yellow"/>
              </w:rPr>
            </w:pPr>
            <w:r w:rsidRPr="005452E5">
              <w:rPr>
                <w:rFonts w:ascii="Arial" w:hAnsi="Arial" w:cs="Arial"/>
                <w:sz w:val="22"/>
                <w:szCs w:val="22"/>
              </w:rPr>
              <w:t>0</w:t>
            </w:r>
          </w:p>
        </w:tc>
        <w:tc>
          <w:tcPr>
            <w:tcW w:w="1984" w:type="dxa"/>
            <w:gridSpan w:val="2"/>
            <w:tcBorders>
              <w:bottom w:val="single" w:sz="4" w:space="0" w:color="auto"/>
            </w:tcBorders>
            <w:shd w:val="clear" w:color="auto" w:fill="auto"/>
          </w:tcPr>
          <w:p w14:paraId="39F3E191" w14:textId="113FE5E3" w:rsidR="00646E98" w:rsidRPr="00C06386" w:rsidRDefault="005452E5" w:rsidP="00F4432D">
            <w:pPr>
              <w:snapToGrid w:val="0"/>
              <w:jc w:val="right"/>
              <w:rPr>
                <w:rFonts w:ascii="Arial" w:hAnsi="Arial" w:cs="Arial"/>
                <w:sz w:val="22"/>
                <w:szCs w:val="22"/>
                <w:highlight w:val="yellow"/>
              </w:rPr>
            </w:pPr>
            <w:r w:rsidRPr="005452E5">
              <w:rPr>
                <w:rFonts w:ascii="Arial" w:hAnsi="Arial" w:cs="Arial"/>
                <w:sz w:val="22"/>
                <w:szCs w:val="22"/>
              </w:rPr>
              <w:t>(5,147)</w:t>
            </w:r>
          </w:p>
        </w:tc>
        <w:tc>
          <w:tcPr>
            <w:tcW w:w="1269" w:type="dxa"/>
            <w:gridSpan w:val="2"/>
            <w:tcBorders>
              <w:bottom w:val="single" w:sz="4" w:space="0" w:color="auto"/>
            </w:tcBorders>
            <w:shd w:val="clear" w:color="auto" w:fill="auto"/>
          </w:tcPr>
          <w:p w14:paraId="0560A535" w14:textId="7F3598B3" w:rsidR="00646E98" w:rsidRPr="00F30841" w:rsidRDefault="008C28BD" w:rsidP="00F30841">
            <w:pPr>
              <w:snapToGrid w:val="0"/>
              <w:jc w:val="right"/>
              <w:rPr>
                <w:rFonts w:ascii="Arial" w:hAnsi="Arial" w:cs="Arial"/>
                <w:sz w:val="22"/>
                <w:szCs w:val="22"/>
              </w:rPr>
            </w:pPr>
            <w:r w:rsidRPr="00F30841">
              <w:rPr>
                <w:rFonts w:ascii="Arial" w:hAnsi="Arial" w:cs="Arial"/>
                <w:sz w:val="22"/>
                <w:szCs w:val="22"/>
              </w:rPr>
              <w:t xml:space="preserve">  </w:t>
            </w:r>
            <w:r w:rsidR="005452E5">
              <w:rPr>
                <w:rFonts w:ascii="Arial" w:hAnsi="Arial" w:cs="Arial"/>
                <w:sz w:val="22"/>
                <w:szCs w:val="22"/>
              </w:rPr>
              <w:t>0</w:t>
            </w:r>
          </w:p>
        </w:tc>
        <w:tc>
          <w:tcPr>
            <w:tcW w:w="1440" w:type="dxa"/>
            <w:gridSpan w:val="2"/>
            <w:tcBorders>
              <w:bottom w:val="single" w:sz="4" w:space="0" w:color="auto"/>
            </w:tcBorders>
            <w:shd w:val="clear" w:color="auto" w:fill="auto"/>
          </w:tcPr>
          <w:p w14:paraId="2E966569" w14:textId="01620C71" w:rsidR="00F30841" w:rsidRPr="00F30841" w:rsidRDefault="00D06483" w:rsidP="00F30841">
            <w:pPr>
              <w:snapToGrid w:val="0"/>
              <w:jc w:val="right"/>
              <w:rPr>
                <w:rFonts w:ascii="Arial" w:hAnsi="Arial" w:cs="Arial"/>
                <w:sz w:val="22"/>
                <w:szCs w:val="22"/>
              </w:rPr>
            </w:pPr>
            <w:r w:rsidRPr="00F30841">
              <w:rPr>
                <w:rFonts w:ascii="Arial" w:hAnsi="Arial" w:cs="Arial"/>
                <w:sz w:val="22"/>
                <w:szCs w:val="22"/>
              </w:rPr>
              <w:t xml:space="preserve">     </w:t>
            </w:r>
            <w:r w:rsidR="00E507C1" w:rsidRPr="00F30841">
              <w:rPr>
                <w:rFonts w:ascii="Arial" w:hAnsi="Arial" w:cs="Arial"/>
                <w:sz w:val="22"/>
                <w:szCs w:val="22"/>
              </w:rPr>
              <w:t xml:space="preserve"> </w:t>
            </w:r>
            <w:r w:rsidR="00F30841" w:rsidRPr="00F30841">
              <w:rPr>
                <w:rFonts w:ascii="Arial" w:hAnsi="Arial" w:cs="Arial"/>
                <w:sz w:val="22"/>
                <w:szCs w:val="22"/>
              </w:rPr>
              <w:t>(5</w:t>
            </w:r>
            <w:r w:rsidR="005452E5">
              <w:rPr>
                <w:rFonts w:ascii="Arial" w:hAnsi="Arial" w:cs="Arial"/>
                <w:sz w:val="22"/>
                <w:szCs w:val="22"/>
              </w:rPr>
              <w:t>,</w:t>
            </w:r>
            <w:r w:rsidR="00F30841" w:rsidRPr="00F30841">
              <w:rPr>
                <w:rFonts w:ascii="Arial" w:hAnsi="Arial" w:cs="Arial"/>
                <w:sz w:val="22"/>
                <w:szCs w:val="22"/>
              </w:rPr>
              <w:t>14</w:t>
            </w:r>
            <w:r w:rsidR="005452E5">
              <w:rPr>
                <w:rFonts w:ascii="Arial" w:hAnsi="Arial" w:cs="Arial"/>
                <w:sz w:val="22"/>
                <w:szCs w:val="22"/>
              </w:rPr>
              <w:t>7</w:t>
            </w:r>
            <w:r w:rsidR="00F30841" w:rsidRPr="00F30841">
              <w:rPr>
                <w:rFonts w:ascii="Arial" w:hAnsi="Arial" w:cs="Arial"/>
                <w:sz w:val="22"/>
                <w:szCs w:val="22"/>
              </w:rPr>
              <w:t>)</w:t>
            </w:r>
          </w:p>
        </w:tc>
      </w:tr>
      <w:tr w:rsidR="00646E98" w14:paraId="56A0DE45" w14:textId="77777777" w:rsidTr="00F30841">
        <w:trPr>
          <w:gridAfter w:val="1"/>
          <w:wAfter w:w="34" w:type="dxa"/>
        </w:trPr>
        <w:tc>
          <w:tcPr>
            <w:tcW w:w="3369" w:type="dxa"/>
            <w:shd w:val="clear" w:color="auto" w:fill="auto"/>
          </w:tcPr>
          <w:p w14:paraId="778D65EA" w14:textId="02614207" w:rsidR="00646E98" w:rsidRPr="00DA687D" w:rsidRDefault="00F30841" w:rsidP="00F30841">
            <w:pPr>
              <w:pStyle w:val="Header"/>
              <w:tabs>
                <w:tab w:val="clear" w:pos="4153"/>
                <w:tab w:val="clear" w:pos="8306"/>
              </w:tabs>
              <w:rPr>
                <w:b/>
                <w:bCs/>
              </w:rPr>
            </w:pPr>
            <w:r>
              <w:rPr>
                <w:rFonts w:ascii="Arial" w:hAnsi="Arial" w:cs="Arial"/>
                <w:sz w:val="22"/>
                <w:szCs w:val="22"/>
              </w:rPr>
              <w:t xml:space="preserve">Balance carried forward    </w:t>
            </w:r>
          </w:p>
        </w:tc>
        <w:tc>
          <w:tcPr>
            <w:tcW w:w="2126" w:type="dxa"/>
            <w:tcBorders>
              <w:top w:val="single" w:sz="4" w:space="0" w:color="auto"/>
              <w:bottom w:val="single" w:sz="12" w:space="0" w:color="auto"/>
            </w:tcBorders>
            <w:shd w:val="clear" w:color="auto" w:fill="auto"/>
          </w:tcPr>
          <w:p w14:paraId="068BC9EE" w14:textId="6BF0519E" w:rsidR="00646E98" w:rsidRPr="00F30841" w:rsidRDefault="00F30841" w:rsidP="00A90426">
            <w:pPr>
              <w:snapToGrid w:val="0"/>
              <w:jc w:val="right"/>
              <w:rPr>
                <w:rFonts w:ascii="Arial" w:hAnsi="Arial" w:cs="Arial"/>
                <w:sz w:val="22"/>
                <w:szCs w:val="22"/>
              </w:rPr>
            </w:pPr>
            <w:r w:rsidRPr="00F30841">
              <w:rPr>
                <w:rFonts w:ascii="Arial" w:hAnsi="Arial" w:cs="Arial"/>
                <w:sz w:val="22"/>
                <w:szCs w:val="22"/>
              </w:rPr>
              <w:t>278,441</w:t>
            </w:r>
          </w:p>
        </w:tc>
        <w:tc>
          <w:tcPr>
            <w:tcW w:w="1984" w:type="dxa"/>
            <w:gridSpan w:val="2"/>
            <w:tcBorders>
              <w:top w:val="single" w:sz="4" w:space="0" w:color="auto"/>
              <w:bottom w:val="single" w:sz="12" w:space="0" w:color="auto"/>
            </w:tcBorders>
            <w:shd w:val="clear" w:color="auto" w:fill="auto"/>
          </w:tcPr>
          <w:p w14:paraId="3BCE761E" w14:textId="65EF061D" w:rsidR="00646E98" w:rsidRPr="00F30841" w:rsidRDefault="005452E5" w:rsidP="00A90426">
            <w:pPr>
              <w:snapToGrid w:val="0"/>
              <w:jc w:val="right"/>
              <w:rPr>
                <w:rFonts w:ascii="Arial" w:hAnsi="Arial" w:cs="Arial"/>
                <w:sz w:val="22"/>
                <w:szCs w:val="22"/>
              </w:rPr>
            </w:pPr>
            <w:r>
              <w:rPr>
                <w:rFonts w:ascii="Arial" w:hAnsi="Arial" w:cs="Arial"/>
                <w:sz w:val="22"/>
                <w:szCs w:val="22"/>
              </w:rPr>
              <w:t>39,974</w:t>
            </w:r>
          </w:p>
        </w:tc>
        <w:tc>
          <w:tcPr>
            <w:tcW w:w="1269" w:type="dxa"/>
            <w:gridSpan w:val="2"/>
            <w:tcBorders>
              <w:top w:val="single" w:sz="4" w:space="0" w:color="auto"/>
              <w:bottom w:val="single" w:sz="12" w:space="0" w:color="auto"/>
            </w:tcBorders>
            <w:shd w:val="clear" w:color="auto" w:fill="auto"/>
          </w:tcPr>
          <w:p w14:paraId="7A9641C0" w14:textId="63B432F9" w:rsidR="00646E98" w:rsidRPr="00F30841" w:rsidRDefault="00F30841" w:rsidP="00A90426">
            <w:pPr>
              <w:snapToGrid w:val="0"/>
              <w:jc w:val="right"/>
              <w:rPr>
                <w:rFonts w:ascii="Arial" w:hAnsi="Arial" w:cs="Arial"/>
                <w:sz w:val="22"/>
                <w:szCs w:val="22"/>
              </w:rPr>
            </w:pPr>
            <w:r w:rsidRPr="00F30841">
              <w:rPr>
                <w:rFonts w:ascii="Arial" w:hAnsi="Arial" w:cs="Arial"/>
                <w:sz w:val="22"/>
                <w:szCs w:val="22"/>
              </w:rPr>
              <w:t>91,770</w:t>
            </w:r>
          </w:p>
        </w:tc>
        <w:tc>
          <w:tcPr>
            <w:tcW w:w="1440" w:type="dxa"/>
            <w:gridSpan w:val="2"/>
            <w:tcBorders>
              <w:top w:val="single" w:sz="4" w:space="0" w:color="auto"/>
              <w:bottom w:val="single" w:sz="12" w:space="0" w:color="auto"/>
            </w:tcBorders>
            <w:shd w:val="clear" w:color="auto" w:fill="auto"/>
          </w:tcPr>
          <w:p w14:paraId="71654F52" w14:textId="27EF29EB" w:rsidR="00646E98" w:rsidRPr="00F30841" w:rsidRDefault="005452E5" w:rsidP="00A90426">
            <w:pPr>
              <w:snapToGrid w:val="0"/>
              <w:jc w:val="right"/>
              <w:rPr>
                <w:rFonts w:ascii="Arial" w:hAnsi="Arial" w:cs="Arial"/>
                <w:sz w:val="22"/>
                <w:szCs w:val="22"/>
              </w:rPr>
            </w:pPr>
            <w:r>
              <w:rPr>
                <w:rFonts w:ascii="Arial" w:hAnsi="Arial" w:cs="Arial"/>
                <w:sz w:val="22"/>
                <w:szCs w:val="22"/>
              </w:rPr>
              <w:t>410,185</w:t>
            </w:r>
          </w:p>
        </w:tc>
      </w:tr>
      <w:tr w:rsidR="00F30841" w14:paraId="3FA45349" w14:textId="77777777" w:rsidTr="00F30841">
        <w:trPr>
          <w:gridAfter w:val="1"/>
          <w:wAfter w:w="34" w:type="dxa"/>
        </w:trPr>
        <w:tc>
          <w:tcPr>
            <w:tcW w:w="3369" w:type="dxa"/>
            <w:shd w:val="clear" w:color="auto" w:fill="auto"/>
          </w:tcPr>
          <w:p w14:paraId="3D3485E7" w14:textId="77777777" w:rsidR="00F30841" w:rsidRPr="00DA687D" w:rsidRDefault="00F30841" w:rsidP="00A90426">
            <w:pPr>
              <w:rPr>
                <w:b/>
                <w:bCs/>
              </w:rPr>
            </w:pPr>
          </w:p>
        </w:tc>
        <w:tc>
          <w:tcPr>
            <w:tcW w:w="2126" w:type="dxa"/>
            <w:tcBorders>
              <w:top w:val="single" w:sz="12" w:space="0" w:color="auto"/>
            </w:tcBorders>
            <w:shd w:val="clear" w:color="auto" w:fill="auto"/>
          </w:tcPr>
          <w:p w14:paraId="2301C7C9" w14:textId="77777777" w:rsidR="00F30841" w:rsidRPr="00F30841" w:rsidRDefault="00F30841" w:rsidP="00A90426">
            <w:pPr>
              <w:snapToGrid w:val="0"/>
              <w:jc w:val="right"/>
              <w:rPr>
                <w:rFonts w:ascii="Arial" w:hAnsi="Arial" w:cs="Arial"/>
                <w:sz w:val="22"/>
                <w:szCs w:val="22"/>
              </w:rPr>
            </w:pPr>
          </w:p>
        </w:tc>
        <w:tc>
          <w:tcPr>
            <w:tcW w:w="1984" w:type="dxa"/>
            <w:gridSpan w:val="2"/>
            <w:tcBorders>
              <w:top w:val="single" w:sz="12" w:space="0" w:color="auto"/>
            </w:tcBorders>
            <w:shd w:val="clear" w:color="auto" w:fill="auto"/>
          </w:tcPr>
          <w:p w14:paraId="165A2DD5" w14:textId="77777777" w:rsidR="00F30841" w:rsidRPr="00F30841" w:rsidRDefault="00F30841" w:rsidP="00A90426">
            <w:pPr>
              <w:snapToGrid w:val="0"/>
              <w:jc w:val="right"/>
              <w:rPr>
                <w:rFonts w:ascii="Arial" w:hAnsi="Arial" w:cs="Arial"/>
                <w:sz w:val="22"/>
                <w:szCs w:val="22"/>
              </w:rPr>
            </w:pPr>
          </w:p>
        </w:tc>
        <w:tc>
          <w:tcPr>
            <w:tcW w:w="1269" w:type="dxa"/>
            <w:gridSpan w:val="2"/>
            <w:tcBorders>
              <w:top w:val="single" w:sz="12" w:space="0" w:color="auto"/>
            </w:tcBorders>
            <w:shd w:val="clear" w:color="auto" w:fill="auto"/>
          </w:tcPr>
          <w:p w14:paraId="1C9D069E" w14:textId="77777777" w:rsidR="00F30841" w:rsidRPr="00F30841" w:rsidRDefault="00F30841" w:rsidP="00A90426">
            <w:pPr>
              <w:snapToGrid w:val="0"/>
              <w:jc w:val="right"/>
              <w:rPr>
                <w:rFonts w:ascii="Arial" w:hAnsi="Arial" w:cs="Arial"/>
                <w:sz w:val="22"/>
                <w:szCs w:val="22"/>
              </w:rPr>
            </w:pPr>
          </w:p>
        </w:tc>
        <w:tc>
          <w:tcPr>
            <w:tcW w:w="1440" w:type="dxa"/>
            <w:gridSpan w:val="2"/>
            <w:tcBorders>
              <w:top w:val="single" w:sz="12" w:space="0" w:color="auto"/>
            </w:tcBorders>
            <w:shd w:val="clear" w:color="auto" w:fill="auto"/>
          </w:tcPr>
          <w:p w14:paraId="4F13A4C1" w14:textId="77777777" w:rsidR="00F30841" w:rsidRPr="00F30841" w:rsidRDefault="00F30841" w:rsidP="00A90426">
            <w:pPr>
              <w:snapToGrid w:val="0"/>
              <w:jc w:val="right"/>
              <w:rPr>
                <w:rFonts w:ascii="Arial" w:hAnsi="Arial" w:cs="Arial"/>
                <w:sz w:val="22"/>
                <w:szCs w:val="22"/>
              </w:rPr>
            </w:pPr>
          </w:p>
        </w:tc>
      </w:tr>
      <w:tr w:rsidR="00F30841" w14:paraId="7C378A6C" w14:textId="77777777" w:rsidTr="00A90426">
        <w:trPr>
          <w:gridAfter w:val="1"/>
          <w:wAfter w:w="34" w:type="dxa"/>
        </w:trPr>
        <w:tc>
          <w:tcPr>
            <w:tcW w:w="3369" w:type="dxa"/>
            <w:shd w:val="clear" w:color="auto" w:fill="auto"/>
          </w:tcPr>
          <w:p w14:paraId="110BE83F" w14:textId="6655ABD1" w:rsidR="00F30841" w:rsidRPr="00DA687D" w:rsidRDefault="00F30841" w:rsidP="00A90426">
            <w:pPr>
              <w:rPr>
                <w:rFonts w:ascii="Arial" w:hAnsi="Arial" w:cs="Arial"/>
                <w:b/>
                <w:bCs/>
                <w:sz w:val="22"/>
                <w:szCs w:val="22"/>
              </w:rPr>
            </w:pPr>
            <w:r w:rsidRPr="00DA687D">
              <w:rPr>
                <w:rFonts w:ascii="Arial" w:hAnsi="Arial" w:cs="Arial"/>
                <w:b/>
                <w:bCs/>
                <w:sz w:val="22"/>
                <w:szCs w:val="22"/>
              </w:rPr>
              <w:t>Depreciation</w:t>
            </w:r>
          </w:p>
        </w:tc>
        <w:tc>
          <w:tcPr>
            <w:tcW w:w="2126" w:type="dxa"/>
            <w:shd w:val="clear" w:color="auto" w:fill="auto"/>
          </w:tcPr>
          <w:p w14:paraId="10D97B5A" w14:textId="77777777" w:rsidR="00F30841" w:rsidRPr="00F30841" w:rsidRDefault="00F30841" w:rsidP="00A90426">
            <w:pPr>
              <w:snapToGrid w:val="0"/>
              <w:jc w:val="right"/>
              <w:rPr>
                <w:rFonts w:ascii="Arial" w:hAnsi="Arial" w:cs="Arial"/>
                <w:sz w:val="22"/>
                <w:szCs w:val="22"/>
              </w:rPr>
            </w:pPr>
          </w:p>
        </w:tc>
        <w:tc>
          <w:tcPr>
            <w:tcW w:w="1984" w:type="dxa"/>
            <w:gridSpan w:val="2"/>
            <w:shd w:val="clear" w:color="auto" w:fill="auto"/>
          </w:tcPr>
          <w:p w14:paraId="025DE399" w14:textId="77777777" w:rsidR="00F30841" w:rsidRPr="00F30841" w:rsidRDefault="00F30841" w:rsidP="00A90426">
            <w:pPr>
              <w:snapToGrid w:val="0"/>
              <w:jc w:val="right"/>
              <w:rPr>
                <w:rFonts w:ascii="Arial" w:hAnsi="Arial" w:cs="Arial"/>
                <w:sz w:val="22"/>
                <w:szCs w:val="22"/>
              </w:rPr>
            </w:pPr>
          </w:p>
        </w:tc>
        <w:tc>
          <w:tcPr>
            <w:tcW w:w="1269" w:type="dxa"/>
            <w:gridSpan w:val="2"/>
            <w:shd w:val="clear" w:color="auto" w:fill="auto"/>
          </w:tcPr>
          <w:p w14:paraId="66F10506" w14:textId="77777777" w:rsidR="00F30841" w:rsidRPr="00F30841" w:rsidRDefault="00F30841" w:rsidP="00A90426">
            <w:pPr>
              <w:snapToGrid w:val="0"/>
              <w:jc w:val="right"/>
              <w:rPr>
                <w:rFonts w:ascii="Arial" w:hAnsi="Arial" w:cs="Arial"/>
                <w:sz w:val="22"/>
                <w:szCs w:val="22"/>
              </w:rPr>
            </w:pPr>
          </w:p>
        </w:tc>
        <w:tc>
          <w:tcPr>
            <w:tcW w:w="1440" w:type="dxa"/>
            <w:gridSpan w:val="2"/>
            <w:shd w:val="clear" w:color="auto" w:fill="auto"/>
          </w:tcPr>
          <w:p w14:paraId="475AA9F9" w14:textId="77777777" w:rsidR="00F30841" w:rsidRPr="00F30841" w:rsidRDefault="00F30841" w:rsidP="00A90426">
            <w:pPr>
              <w:snapToGrid w:val="0"/>
              <w:jc w:val="right"/>
              <w:rPr>
                <w:rFonts w:ascii="Arial" w:hAnsi="Arial" w:cs="Arial"/>
                <w:sz w:val="22"/>
                <w:szCs w:val="22"/>
              </w:rPr>
            </w:pPr>
          </w:p>
        </w:tc>
      </w:tr>
      <w:tr w:rsidR="00646E98" w14:paraId="1433FDCC" w14:textId="77777777" w:rsidTr="008F33E7">
        <w:tc>
          <w:tcPr>
            <w:tcW w:w="3369" w:type="dxa"/>
            <w:shd w:val="clear" w:color="auto" w:fill="auto"/>
          </w:tcPr>
          <w:p w14:paraId="747BE30A" w14:textId="77777777" w:rsidR="00646E98" w:rsidRDefault="00646E98" w:rsidP="00A90426">
            <w:r>
              <w:rPr>
                <w:rFonts w:ascii="Arial" w:hAnsi="Arial" w:cs="Arial"/>
                <w:sz w:val="22"/>
                <w:szCs w:val="22"/>
              </w:rPr>
              <w:t>Basis</w:t>
            </w:r>
          </w:p>
        </w:tc>
        <w:tc>
          <w:tcPr>
            <w:tcW w:w="2160" w:type="dxa"/>
            <w:gridSpan w:val="2"/>
            <w:shd w:val="clear" w:color="auto" w:fill="auto"/>
          </w:tcPr>
          <w:p w14:paraId="4FC1FF00" w14:textId="77777777" w:rsidR="00646E98" w:rsidRDefault="00646E98" w:rsidP="00E52F58">
            <w:pPr>
              <w:snapToGrid w:val="0"/>
              <w:jc w:val="right"/>
            </w:pPr>
            <w:r>
              <w:rPr>
                <w:rFonts w:ascii="Arial" w:hAnsi="Arial" w:cs="Arial"/>
                <w:sz w:val="22"/>
                <w:szCs w:val="22"/>
              </w:rPr>
              <w:t>Straight line – buildings only</w:t>
            </w:r>
          </w:p>
        </w:tc>
        <w:tc>
          <w:tcPr>
            <w:tcW w:w="1984" w:type="dxa"/>
            <w:gridSpan w:val="2"/>
            <w:shd w:val="clear" w:color="auto" w:fill="auto"/>
          </w:tcPr>
          <w:p w14:paraId="73B34376" w14:textId="77777777" w:rsidR="00BD0521" w:rsidRDefault="00BD0521" w:rsidP="00E52F58">
            <w:pPr>
              <w:jc w:val="right"/>
              <w:rPr>
                <w:rFonts w:ascii="Arial" w:hAnsi="Arial" w:cs="Arial"/>
                <w:sz w:val="22"/>
                <w:szCs w:val="22"/>
              </w:rPr>
            </w:pPr>
            <w:r>
              <w:rPr>
                <w:rFonts w:ascii="Arial" w:hAnsi="Arial" w:cs="Arial"/>
                <w:sz w:val="22"/>
                <w:szCs w:val="22"/>
              </w:rPr>
              <w:t xml:space="preserve">      Straight </w:t>
            </w:r>
          </w:p>
          <w:p w14:paraId="74006EFA" w14:textId="41CD9672" w:rsidR="00646E98" w:rsidRDefault="00BD0521" w:rsidP="00E52F58">
            <w:pPr>
              <w:jc w:val="right"/>
            </w:pPr>
            <w:r>
              <w:rPr>
                <w:rFonts w:ascii="Arial" w:hAnsi="Arial" w:cs="Arial"/>
                <w:sz w:val="22"/>
                <w:szCs w:val="22"/>
              </w:rPr>
              <w:t xml:space="preserve">      Line      </w:t>
            </w:r>
          </w:p>
        </w:tc>
        <w:tc>
          <w:tcPr>
            <w:tcW w:w="1269" w:type="dxa"/>
            <w:gridSpan w:val="2"/>
            <w:shd w:val="clear" w:color="auto" w:fill="auto"/>
          </w:tcPr>
          <w:p w14:paraId="4FAE63E1" w14:textId="79FD4AAD" w:rsidR="00646E98" w:rsidRDefault="00BD0521" w:rsidP="00E52F58">
            <w:pPr>
              <w:jc w:val="right"/>
            </w:pPr>
            <w:r>
              <w:rPr>
                <w:rFonts w:ascii="Arial" w:hAnsi="Arial" w:cs="Arial"/>
                <w:sz w:val="22"/>
                <w:szCs w:val="22"/>
              </w:rPr>
              <w:t>Straight Line</w:t>
            </w:r>
          </w:p>
        </w:tc>
        <w:tc>
          <w:tcPr>
            <w:tcW w:w="1440" w:type="dxa"/>
            <w:gridSpan w:val="2"/>
            <w:shd w:val="clear" w:color="auto" w:fill="auto"/>
          </w:tcPr>
          <w:p w14:paraId="703AA0B4" w14:textId="56A65B77" w:rsidR="00646E98" w:rsidRDefault="00DA687D" w:rsidP="00E52F58">
            <w:pPr>
              <w:snapToGrid w:val="0"/>
              <w:jc w:val="right"/>
              <w:rPr>
                <w:rFonts w:ascii="Arial" w:hAnsi="Arial" w:cs="Arial"/>
                <w:sz w:val="22"/>
                <w:szCs w:val="22"/>
              </w:rPr>
            </w:pPr>
            <w:r>
              <w:rPr>
                <w:rFonts w:ascii="Arial" w:hAnsi="Arial" w:cs="Arial"/>
                <w:sz w:val="22"/>
                <w:szCs w:val="22"/>
              </w:rPr>
              <w:t>Total</w:t>
            </w:r>
          </w:p>
        </w:tc>
      </w:tr>
      <w:tr w:rsidR="00646E98" w14:paraId="72649467" w14:textId="77777777" w:rsidTr="008F33E7">
        <w:trPr>
          <w:trHeight w:val="282"/>
        </w:trPr>
        <w:tc>
          <w:tcPr>
            <w:tcW w:w="3369" w:type="dxa"/>
            <w:shd w:val="clear" w:color="auto" w:fill="auto"/>
          </w:tcPr>
          <w:p w14:paraId="299C3DDF" w14:textId="77777777" w:rsidR="00646E98" w:rsidRDefault="00646E98" w:rsidP="00A90426">
            <w:pPr>
              <w:jc w:val="both"/>
            </w:pPr>
            <w:r>
              <w:rPr>
                <w:rFonts w:ascii="Arial" w:hAnsi="Arial" w:cs="Arial"/>
                <w:sz w:val="22"/>
                <w:szCs w:val="22"/>
              </w:rPr>
              <w:t>Rate</w:t>
            </w:r>
          </w:p>
        </w:tc>
        <w:tc>
          <w:tcPr>
            <w:tcW w:w="2160" w:type="dxa"/>
            <w:gridSpan w:val="2"/>
            <w:shd w:val="clear" w:color="auto" w:fill="auto"/>
          </w:tcPr>
          <w:p w14:paraId="69FE67C8" w14:textId="332AF7E3" w:rsidR="00646E98" w:rsidRDefault="00646E98" w:rsidP="00E52F58">
            <w:pPr>
              <w:snapToGrid w:val="0"/>
              <w:jc w:val="right"/>
            </w:pPr>
            <w:r>
              <w:rPr>
                <w:rFonts w:ascii="Arial" w:eastAsia="Arial" w:hAnsi="Arial" w:cs="Arial"/>
                <w:sz w:val="22"/>
                <w:szCs w:val="22"/>
              </w:rPr>
              <w:t xml:space="preserve">            </w:t>
            </w:r>
            <w:r w:rsidR="008F33E7">
              <w:rPr>
                <w:rFonts w:ascii="Arial" w:eastAsia="Arial" w:hAnsi="Arial" w:cs="Arial"/>
                <w:sz w:val="22"/>
                <w:szCs w:val="22"/>
              </w:rPr>
              <w:t xml:space="preserve">        </w:t>
            </w:r>
            <w:r>
              <w:rPr>
                <w:rFonts w:ascii="Arial" w:hAnsi="Arial" w:cs="Arial"/>
                <w:sz w:val="22"/>
                <w:szCs w:val="22"/>
              </w:rPr>
              <w:t>2%</w:t>
            </w:r>
          </w:p>
          <w:p w14:paraId="5FE04057" w14:textId="2C20AFFD" w:rsidR="00646E98" w:rsidRDefault="00DA687D" w:rsidP="00E52F58">
            <w:pPr>
              <w:jc w:val="right"/>
              <w:rPr>
                <w:rFonts w:ascii="Arial" w:hAnsi="Arial" w:cs="Arial"/>
                <w:sz w:val="22"/>
                <w:szCs w:val="22"/>
              </w:rPr>
            </w:pPr>
            <w:r>
              <w:rPr>
                <w:rFonts w:ascii="Arial" w:hAnsi="Arial" w:cs="Arial"/>
                <w:sz w:val="22"/>
                <w:szCs w:val="22"/>
              </w:rPr>
              <w:t xml:space="preserve">           </w:t>
            </w:r>
          </w:p>
        </w:tc>
        <w:tc>
          <w:tcPr>
            <w:tcW w:w="1984" w:type="dxa"/>
            <w:gridSpan w:val="2"/>
            <w:shd w:val="clear" w:color="auto" w:fill="auto"/>
          </w:tcPr>
          <w:p w14:paraId="39113DE5" w14:textId="31D9829C" w:rsidR="00646E98" w:rsidRDefault="00646E98" w:rsidP="00E52F58">
            <w:pPr>
              <w:jc w:val="right"/>
            </w:pPr>
            <w:r>
              <w:rPr>
                <w:rFonts w:ascii="Arial" w:eastAsia="Arial" w:hAnsi="Arial" w:cs="Arial"/>
                <w:sz w:val="22"/>
                <w:szCs w:val="22"/>
              </w:rPr>
              <w:t xml:space="preserve">  </w:t>
            </w:r>
            <w:r>
              <w:rPr>
                <w:rFonts w:ascii="Arial" w:hAnsi="Arial" w:cs="Arial"/>
                <w:sz w:val="22"/>
                <w:szCs w:val="22"/>
              </w:rPr>
              <w:t>25%</w:t>
            </w:r>
          </w:p>
        </w:tc>
        <w:tc>
          <w:tcPr>
            <w:tcW w:w="1269" w:type="dxa"/>
            <w:gridSpan w:val="2"/>
            <w:shd w:val="clear" w:color="auto" w:fill="auto"/>
          </w:tcPr>
          <w:p w14:paraId="6580506F" w14:textId="0203A266" w:rsidR="00646E98" w:rsidRDefault="008F33E7" w:rsidP="00E52F58">
            <w:pPr>
              <w:jc w:val="right"/>
            </w:pPr>
            <w:r>
              <w:rPr>
                <w:rFonts w:ascii="Arial" w:hAnsi="Arial" w:cs="Arial"/>
                <w:sz w:val="22"/>
                <w:szCs w:val="22"/>
              </w:rPr>
              <w:t xml:space="preserve">     </w:t>
            </w:r>
            <w:r w:rsidR="00646E98">
              <w:rPr>
                <w:rFonts w:ascii="Arial" w:hAnsi="Arial" w:cs="Arial"/>
                <w:sz w:val="22"/>
                <w:szCs w:val="22"/>
              </w:rPr>
              <w:t>2</w:t>
            </w:r>
            <w:r w:rsidR="00B17535">
              <w:rPr>
                <w:rFonts w:ascii="Arial" w:hAnsi="Arial" w:cs="Arial"/>
                <w:sz w:val="22"/>
                <w:szCs w:val="22"/>
              </w:rPr>
              <w:t>5</w:t>
            </w:r>
            <w:r w:rsidR="00646E98">
              <w:rPr>
                <w:rFonts w:ascii="Arial" w:hAnsi="Arial" w:cs="Arial"/>
                <w:sz w:val="22"/>
                <w:szCs w:val="22"/>
              </w:rPr>
              <w:t>%</w:t>
            </w:r>
          </w:p>
        </w:tc>
        <w:tc>
          <w:tcPr>
            <w:tcW w:w="1440" w:type="dxa"/>
            <w:gridSpan w:val="2"/>
            <w:shd w:val="clear" w:color="auto" w:fill="auto"/>
          </w:tcPr>
          <w:p w14:paraId="069A8ECA" w14:textId="77777777" w:rsidR="00646E98" w:rsidRDefault="00646E98" w:rsidP="00E52F58">
            <w:pPr>
              <w:snapToGrid w:val="0"/>
              <w:jc w:val="right"/>
              <w:rPr>
                <w:rFonts w:ascii="Arial" w:hAnsi="Arial" w:cs="Arial"/>
                <w:sz w:val="22"/>
                <w:szCs w:val="22"/>
              </w:rPr>
            </w:pPr>
          </w:p>
        </w:tc>
      </w:tr>
      <w:tr w:rsidR="00646E98" w14:paraId="28034729" w14:textId="77777777" w:rsidTr="00A90426">
        <w:trPr>
          <w:gridAfter w:val="1"/>
          <w:wAfter w:w="34" w:type="dxa"/>
        </w:trPr>
        <w:tc>
          <w:tcPr>
            <w:tcW w:w="3369" w:type="dxa"/>
            <w:shd w:val="clear" w:color="auto" w:fill="auto"/>
          </w:tcPr>
          <w:p w14:paraId="179E1607" w14:textId="77777777" w:rsidR="00646E98" w:rsidRDefault="00646E98" w:rsidP="00A90426">
            <w:pPr>
              <w:snapToGrid w:val="0"/>
              <w:rPr>
                <w:rFonts w:ascii="Arial" w:hAnsi="Arial" w:cs="Arial"/>
                <w:sz w:val="22"/>
                <w:szCs w:val="22"/>
              </w:rPr>
            </w:pPr>
          </w:p>
        </w:tc>
        <w:tc>
          <w:tcPr>
            <w:tcW w:w="2126" w:type="dxa"/>
            <w:shd w:val="clear" w:color="auto" w:fill="auto"/>
          </w:tcPr>
          <w:p w14:paraId="26BFBF85" w14:textId="25277292" w:rsidR="00646E98" w:rsidRPr="00DA687D" w:rsidRDefault="00DA687D" w:rsidP="00E52F58">
            <w:pPr>
              <w:snapToGrid w:val="0"/>
              <w:jc w:val="right"/>
              <w:rPr>
                <w:rFonts w:ascii="Arial" w:hAnsi="Arial" w:cs="Arial"/>
                <w:b/>
                <w:bCs/>
                <w:sz w:val="22"/>
                <w:szCs w:val="22"/>
              </w:rPr>
            </w:pPr>
            <w:r w:rsidRPr="00DA687D">
              <w:rPr>
                <w:rFonts w:ascii="Arial" w:hAnsi="Arial" w:cs="Arial"/>
                <w:b/>
                <w:bCs/>
                <w:sz w:val="22"/>
                <w:szCs w:val="22"/>
              </w:rPr>
              <w:t xml:space="preserve">                        £</w:t>
            </w:r>
          </w:p>
        </w:tc>
        <w:tc>
          <w:tcPr>
            <w:tcW w:w="1984" w:type="dxa"/>
            <w:gridSpan w:val="2"/>
            <w:shd w:val="clear" w:color="auto" w:fill="auto"/>
          </w:tcPr>
          <w:p w14:paraId="252314E7" w14:textId="7563239A" w:rsidR="00646E98" w:rsidRPr="00DA687D" w:rsidRDefault="00DA687D" w:rsidP="00E52F58">
            <w:pPr>
              <w:snapToGrid w:val="0"/>
              <w:jc w:val="right"/>
              <w:rPr>
                <w:rFonts w:ascii="Arial" w:hAnsi="Arial" w:cs="Arial"/>
                <w:b/>
                <w:bCs/>
                <w:sz w:val="22"/>
                <w:szCs w:val="22"/>
              </w:rPr>
            </w:pPr>
            <w:r w:rsidRPr="00DA687D">
              <w:rPr>
                <w:rFonts w:ascii="Arial" w:hAnsi="Arial" w:cs="Arial"/>
                <w:b/>
                <w:bCs/>
                <w:sz w:val="22"/>
                <w:szCs w:val="22"/>
              </w:rPr>
              <w:t>£</w:t>
            </w:r>
          </w:p>
        </w:tc>
        <w:tc>
          <w:tcPr>
            <w:tcW w:w="1269" w:type="dxa"/>
            <w:gridSpan w:val="2"/>
            <w:shd w:val="clear" w:color="auto" w:fill="auto"/>
          </w:tcPr>
          <w:p w14:paraId="4DE5B59D" w14:textId="7759BF9B" w:rsidR="00646E98" w:rsidRPr="00DA687D" w:rsidRDefault="00DA687D" w:rsidP="00E52F58">
            <w:pPr>
              <w:snapToGrid w:val="0"/>
              <w:jc w:val="right"/>
              <w:rPr>
                <w:rFonts w:ascii="Arial" w:hAnsi="Arial" w:cs="Arial"/>
                <w:b/>
                <w:bCs/>
                <w:sz w:val="22"/>
                <w:szCs w:val="22"/>
              </w:rPr>
            </w:pPr>
            <w:r w:rsidRPr="00DA687D">
              <w:rPr>
                <w:rFonts w:ascii="Arial" w:hAnsi="Arial" w:cs="Arial"/>
                <w:b/>
                <w:bCs/>
                <w:sz w:val="22"/>
                <w:szCs w:val="22"/>
              </w:rPr>
              <w:t>£</w:t>
            </w:r>
          </w:p>
        </w:tc>
        <w:tc>
          <w:tcPr>
            <w:tcW w:w="1440" w:type="dxa"/>
            <w:gridSpan w:val="2"/>
            <w:shd w:val="clear" w:color="auto" w:fill="auto"/>
          </w:tcPr>
          <w:p w14:paraId="00751DC2" w14:textId="5FF32151" w:rsidR="00646E98" w:rsidRPr="00DA687D" w:rsidRDefault="00DA687D" w:rsidP="00E52F58">
            <w:pPr>
              <w:snapToGrid w:val="0"/>
              <w:jc w:val="right"/>
              <w:rPr>
                <w:rFonts w:ascii="Arial" w:hAnsi="Arial" w:cs="Arial"/>
                <w:b/>
                <w:bCs/>
                <w:color w:val="000000"/>
                <w:sz w:val="22"/>
                <w:szCs w:val="22"/>
              </w:rPr>
            </w:pPr>
            <w:r w:rsidRPr="00DA687D">
              <w:rPr>
                <w:rFonts w:ascii="Arial" w:hAnsi="Arial" w:cs="Arial"/>
                <w:b/>
                <w:bCs/>
                <w:color w:val="000000"/>
                <w:sz w:val="22"/>
                <w:szCs w:val="22"/>
              </w:rPr>
              <w:t xml:space="preserve">     £</w:t>
            </w:r>
          </w:p>
        </w:tc>
      </w:tr>
      <w:tr w:rsidR="00646E98" w14:paraId="32148116" w14:textId="77777777" w:rsidTr="00A90426">
        <w:trPr>
          <w:gridAfter w:val="1"/>
          <w:wAfter w:w="34" w:type="dxa"/>
        </w:trPr>
        <w:tc>
          <w:tcPr>
            <w:tcW w:w="3369" w:type="dxa"/>
            <w:shd w:val="clear" w:color="auto" w:fill="auto"/>
          </w:tcPr>
          <w:p w14:paraId="20CDC5C4" w14:textId="77777777" w:rsidR="00646E98" w:rsidRDefault="00646E98" w:rsidP="00A90426">
            <w:r>
              <w:rPr>
                <w:rFonts w:ascii="Arial" w:hAnsi="Arial" w:cs="Arial"/>
                <w:sz w:val="22"/>
                <w:szCs w:val="22"/>
              </w:rPr>
              <w:t xml:space="preserve">At the beginning of the year                             </w:t>
            </w:r>
          </w:p>
        </w:tc>
        <w:tc>
          <w:tcPr>
            <w:tcW w:w="2126" w:type="dxa"/>
            <w:shd w:val="clear" w:color="auto" w:fill="auto"/>
          </w:tcPr>
          <w:p w14:paraId="1128B554" w14:textId="54879BBC" w:rsidR="00646E98" w:rsidRPr="00F30841" w:rsidRDefault="005452E5" w:rsidP="00F4432D">
            <w:pPr>
              <w:snapToGrid w:val="0"/>
              <w:jc w:val="right"/>
              <w:rPr>
                <w:rFonts w:ascii="Arial" w:hAnsi="Arial" w:cs="Arial"/>
                <w:sz w:val="22"/>
                <w:szCs w:val="22"/>
              </w:rPr>
            </w:pPr>
            <w:r>
              <w:rPr>
                <w:rFonts w:ascii="Arial" w:hAnsi="Arial" w:cs="Arial"/>
                <w:sz w:val="22"/>
                <w:szCs w:val="22"/>
              </w:rPr>
              <w:t>12,458</w:t>
            </w:r>
          </w:p>
        </w:tc>
        <w:tc>
          <w:tcPr>
            <w:tcW w:w="1984" w:type="dxa"/>
            <w:gridSpan w:val="2"/>
            <w:shd w:val="clear" w:color="auto" w:fill="auto"/>
          </w:tcPr>
          <w:p w14:paraId="61C10D6D" w14:textId="2A64EF99" w:rsidR="00646E98" w:rsidRPr="00F30841" w:rsidRDefault="008C28BD" w:rsidP="00F4432D">
            <w:pPr>
              <w:snapToGrid w:val="0"/>
              <w:jc w:val="right"/>
              <w:rPr>
                <w:rFonts w:ascii="Arial" w:hAnsi="Arial" w:cs="Arial"/>
                <w:sz w:val="22"/>
                <w:szCs w:val="22"/>
              </w:rPr>
            </w:pPr>
            <w:r w:rsidRPr="00F30841">
              <w:rPr>
                <w:rFonts w:ascii="Arial" w:hAnsi="Arial" w:cs="Arial"/>
                <w:sz w:val="22"/>
                <w:szCs w:val="22"/>
              </w:rPr>
              <w:t xml:space="preserve">  </w:t>
            </w:r>
            <w:r w:rsidR="005452E5">
              <w:rPr>
                <w:rFonts w:ascii="Arial" w:hAnsi="Arial" w:cs="Arial"/>
                <w:sz w:val="22"/>
                <w:szCs w:val="22"/>
              </w:rPr>
              <w:t>16,370</w:t>
            </w:r>
          </w:p>
        </w:tc>
        <w:tc>
          <w:tcPr>
            <w:tcW w:w="1269" w:type="dxa"/>
            <w:gridSpan w:val="2"/>
            <w:shd w:val="clear" w:color="auto" w:fill="auto"/>
          </w:tcPr>
          <w:p w14:paraId="462CEFBE" w14:textId="0F8D14FD" w:rsidR="00646E98" w:rsidRPr="00F30841" w:rsidRDefault="005452E5" w:rsidP="00F4432D">
            <w:pPr>
              <w:snapToGrid w:val="0"/>
              <w:jc w:val="right"/>
              <w:rPr>
                <w:rFonts w:ascii="Arial" w:hAnsi="Arial" w:cs="Arial"/>
                <w:sz w:val="22"/>
                <w:szCs w:val="22"/>
              </w:rPr>
            </w:pPr>
            <w:r>
              <w:rPr>
                <w:rFonts w:ascii="Arial" w:hAnsi="Arial" w:cs="Arial"/>
                <w:sz w:val="22"/>
                <w:szCs w:val="22"/>
              </w:rPr>
              <w:t>35,881</w:t>
            </w:r>
          </w:p>
        </w:tc>
        <w:tc>
          <w:tcPr>
            <w:tcW w:w="1440" w:type="dxa"/>
            <w:gridSpan w:val="2"/>
            <w:shd w:val="clear" w:color="auto" w:fill="auto"/>
          </w:tcPr>
          <w:p w14:paraId="44F625CA" w14:textId="4B331EC2" w:rsidR="00646E98" w:rsidRPr="00F30841" w:rsidRDefault="004277EE" w:rsidP="00F4432D">
            <w:pPr>
              <w:snapToGrid w:val="0"/>
              <w:jc w:val="right"/>
              <w:rPr>
                <w:rFonts w:ascii="Arial" w:hAnsi="Arial" w:cs="Arial"/>
                <w:sz w:val="22"/>
                <w:szCs w:val="22"/>
              </w:rPr>
            </w:pPr>
            <w:r w:rsidRPr="00F30841">
              <w:rPr>
                <w:rFonts w:ascii="Arial" w:hAnsi="Arial" w:cs="Arial"/>
                <w:color w:val="000000"/>
                <w:sz w:val="22"/>
                <w:szCs w:val="22"/>
              </w:rPr>
              <w:t xml:space="preserve">       </w:t>
            </w:r>
            <w:r w:rsidR="005452E5">
              <w:rPr>
                <w:rFonts w:ascii="Arial" w:hAnsi="Arial" w:cs="Arial"/>
                <w:color w:val="000000"/>
                <w:sz w:val="22"/>
                <w:szCs w:val="22"/>
              </w:rPr>
              <w:t>64,709</w:t>
            </w:r>
          </w:p>
        </w:tc>
      </w:tr>
      <w:tr w:rsidR="00646E98" w14:paraId="0040CE9E" w14:textId="77777777" w:rsidTr="00A90426">
        <w:trPr>
          <w:gridAfter w:val="1"/>
          <w:wAfter w:w="34" w:type="dxa"/>
        </w:trPr>
        <w:tc>
          <w:tcPr>
            <w:tcW w:w="3369" w:type="dxa"/>
            <w:shd w:val="clear" w:color="auto" w:fill="auto"/>
          </w:tcPr>
          <w:p w14:paraId="57A90680" w14:textId="77777777" w:rsidR="00646E98" w:rsidRDefault="00646E98" w:rsidP="00A90426">
            <w:pPr>
              <w:snapToGrid w:val="0"/>
            </w:pPr>
            <w:r>
              <w:rPr>
                <w:rFonts w:ascii="Arial" w:hAnsi="Arial" w:cs="Arial"/>
                <w:sz w:val="22"/>
                <w:szCs w:val="22"/>
              </w:rPr>
              <w:t>Depreciation</w:t>
            </w:r>
          </w:p>
        </w:tc>
        <w:tc>
          <w:tcPr>
            <w:tcW w:w="2126" w:type="dxa"/>
            <w:shd w:val="clear" w:color="auto" w:fill="auto"/>
          </w:tcPr>
          <w:p w14:paraId="0A6B50B8" w14:textId="722D0527" w:rsidR="00646E98" w:rsidRPr="00F30841" w:rsidRDefault="004277EE" w:rsidP="00F4432D">
            <w:pPr>
              <w:snapToGrid w:val="0"/>
              <w:jc w:val="right"/>
              <w:rPr>
                <w:rFonts w:ascii="Arial" w:hAnsi="Arial" w:cs="Arial"/>
                <w:sz w:val="22"/>
                <w:szCs w:val="22"/>
              </w:rPr>
            </w:pPr>
            <w:r w:rsidRPr="00F30841">
              <w:rPr>
                <w:rFonts w:ascii="Arial" w:hAnsi="Arial" w:cs="Arial"/>
                <w:sz w:val="22"/>
                <w:szCs w:val="22"/>
              </w:rPr>
              <w:t>1,569</w:t>
            </w:r>
          </w:p>
        </w:tc>
        <w:tc>
          <w:tcPr>
            <w:tcW w:w="1984" w:type="dxa"/>
            <w:gridSpan w:val="2"/>
            <w:shd w:val="clear" w:color="auto" w:fill="auto"/>
          </w:tcPr>
          <w:p w14:paraId="52044BC1" w14:textId="1E8A6E67" w:rsidR="00646E98" w:rsidRPr="00F30841" w:rsidRDefault="008C28BD" w:rsidP="00F4432D">
            <w:pPr>
              <w:snapToGrid w:val="0"/>
              <w:jc w:val="right"/>
              <w:rPr>
                <w:rFonts w:ascii="Arial" w:hAnsi="Arial" w:cs="Arial"/>
                <w:sz w:val="22"/>
                <w:szCs w:val="22"/>
              </w:rPr>
            </w:pPr>
            <w:r w:rsidRPr="00F30841">
              <w:rPr>
                <w:rFonts w:ascii="Arial" w:hAnsi="Arial" w:cs="Arial"/>
                <w:color w:val="000000"/>
                <w:sz w:val="22"/>
                <w:szCs w:val="22"/>
              </w:rPr>
              <w:t xml:space="preserve"> </w:t>
            </w:r>
            <w:r w:rsidR="0073287A" w:rsidRPr="00F30841">
              <w:rPr>
                <w:rFonts w:ascii="Arial" w:hAnsi="Arial" w:cs="Arial"/>
                <w:color w:val="000000"/>
                <w:sz w:val="22"/>
                <w:szCs w:val="22"/>
              </w:rPr>
              <w:t xml:space="preserve"> </w:t>
            </w:r>
            <w:r w:rsidRPr="00F30841">
              <w:rPr>
                <w:rFonts w:ascii="Arial" w:hAnsi="Arial" w:cs="Arial"/>
                <w:color w:val="000000"/>
                <w:sz w:val="22"/>
                <w:szCs w:val="22"/>
              </w:rPr>
              <w:t xml:space="preserve">  </w:t>
            </w:r>
            <w:r w:rsidR="005452E5">
              <w:rPr>
                <w:rFonts w:ascii="Arial" w:hAnsi="Arial" w:cs="Arial"/>
                <w:color w:val="000000"/>
                <w:sz w:val="22"/>
                <w:szCs w:val="22"/>
              </w:rPr>
              <w:t>8,687</w:t>
            </w:r>
            <w:r w:rsidR="00F4432D" w:rsidRPr="00F30841">
              <w:rPr>
                <w:rFonts w:ascii="Arial" w:hAnsi="Arial" w:cs="Arial"/>
                <w:color w:val="000000"/>
                <w:sz w:val="22"/>
                <w:szCs w:val="22"/>
              </w:rPr>
              <w:t xml:space="preserve">  </w:t>
            </w:r>
          </w:p>
        </w:tc>
        <w:tc>
          <w:tcPr>
            <w:tcW w:w="1269" w:type="dxa"/>
            <w:gridSpan w:val="2"/>
            <w:shd w:val="clear" w:color="auto" w:fill="auto"/>
          </w:tcPr>
          <w:p w14:paraId="09DB0BB3" w14:textId="6A8C1781" w:rsidR="00646E98" w:rsidRPr="00F30841" w:rsidRDefault="005452E5" w:rsidP="00F4432D">
            <w:pPr>
              <w:snapToGrid w:val="0"/>
              <w:jc w:val="right"/>
              <w:rPr>
                <w:rFonts w:ascii="Arial" w:hAnsi="Arial" w:cs="Arial"/>
                <w:sz w:val="22"/>
                <w:szCs w:val="22"/>
              </w:rPr>
            </w:pPr>
            <w:r>
              <w:rPr>
                <w:rFonts w:ascii="Arial" w:hAnsi="Arial" w:cs="Arial"/>
                <w:color w:val="000000"/>
                <w:sz w:val="22"/>
                <w:szCs w:val="22"/>
              </w:rPr>
              <w:t>18,630</w:t>
            </w:r>
          </w:p>
        </w:tc>
        <w:tc>
          <w:tcPr>
            <w:tcW w:w="1440" w:type="dxa"/>
            <w:gridSpan w:val="2"/>
            <w:shd w:val="clear" w:color="auto" w:fill="auto"/>
          </w:tcPr>
          <w:p w14:paraId="335C8AAD" w14:textId="58DBE7BF" w:rsidR="00646E98" w:rsidRPr="00F30841" w:rsidRDefault="00F30841" w:rsidP="00F4432D">
            <w:pPr>
              <w:snapToGrid w:val="0"/>
              <w:jc w:val="right"/>
              <w:rPr>
                <w:rFonts w:ascii="Arial" w:hAnsi="Arial" w:cs="Arial"/>
                <w:sz w:val="22"/>
                <w:szCs w:val="22"/>
              </w:rPr>
            </w:pPr>
            <w:r w:rsidRPr="00F30841">
              <w:rPr>
                <w:rFonts w:ascii="Arial" w:hAnsi="Arial" w:cs="Arial"/>
                <w:sz w:val="22"/>
                <w:szCs w:val="22"/>
              </w:rPr>
              <w:t>2</w:t>
            </w:r>
            <w:r w:rsidR="005452E5">
              <w:rPr>
                <w:rFonts w:ascii="Arial" w:hAnsi="Arial" w:cs="Arial"/>
                <w:sz w:val="22"/>
                <w:szCs w:val="22"/>
              </w:rPr>
              <w:t>8,886</w:t>
            </w:r>
          </w:p>
        </w:tc>
      </w:tr>
      <w:tr w:rsidR="00646E98" w14:paraId="3E715390" w14:textId="77777777" w:rsidTr="007379E7">
        <w:trPr>
          <w:gridAfter w:val="1"/>
          <w:wAfter w:w="34" w:type="dxa"/>
        </w:trPr>
        <w:tc>
          <w:tcPr>
            <w:tcW w:w="3369" w:type="dxa"/>
            <w:shd w:val="clear" w:color="auto" w:fill="auto"/>
          </w:tcPr>
          <w:p w14:paraId="182D3D1D" w14:textId="370A4E5C" w:rsidR="00646E98" w:rsidRDefault="00646E98" w:rsidP="00F30841">
            <w:r>
              <w:rPr>
                <w:rFonts w:ascii="Arial" w:hAnsi="Arial" w:cs="Arial"/>
                <w:sz w:val="22"/>
                <w:szCs w:val="22"/>
              </w:rPr>
              <w:t>Disposals</w:t>
            </w:r>
          </w:p>
        </w:tc>
        <w:tc>
          <w:tcPr>
            <w:tcW w:w="2126" w:type="dxa"/>
            <w:tcBorders>
              <w:bottom w:val="single" w:sz="4" w:space="0" w:color="auto"/>
            </w:tcBorders>
            <w:shd w:val="clear" w:color="auto" w:fill="auto"/>
          </w:tcPr>
          <w:p w14:paraId="60743925" w14:textId="0756802E" w:rsidR="00646E98" w:rsidRPr="005452E5" w:rsidRDefault="005452E5" w:rsidP="00F4432D">
            <w:pPr>
              <w:snapToGrid w:val="0"/>
              <w:jc w:val="right"/>
              <w:rPr>
                <w:rFonts w:ascii="Arial" w:hAnsi="Arial" w:cs="Arial"/>
                <w:sz w:val="22"/>
                <w:szCs w:val="22"/>
              </w:rPr>
            </w:pPr>
            <w:r w:rsidRPr="005452E5">
              <w:rPr>
                <w:rFonts w:ascii="Arial" w:hAnsi="Arial" w:cs="Arial"/>
                <w:sz w:val="22"/>
                <w:szCs w:val="22"/>
              </w:rPr>
              <w:t>0</w:t>
            </w:r>
          </w:p>
        </w:tc>
        <w:tc>
          <w:tcPr>
            <w:tcW w:w="1984" w:type="dxa"/>
            <w:gridSpan w:val="2"/>
            <w:tcBorders>
              <w:bottom w:val="single" w:sz="4" w:space="0" w:color="auto"/>
            </w:tcBorders>
            <w:shd w:val="clear" w:color="auto" w:fill="auto"/>
          </w:tcPr>
          <w:p w14:paraId="3BAFB29D" w14:textId="651790C2" w:rsidR="00646E98" w:rsidRPr="005452E5" w:rsidRDefault="005452E5" w:rsidP="00927FEC">
            <w:pPr>
              <w:snapToGrid w:val="0"/>
              <w:jc w:val="right"/>
              <w:rPr>
                <w:rFonts w:ascii="Arial" w:hAnsi="Arial" w:cs="Arial"/>
                <w:sz w:val="22"/>
                <w:szCs w:val="22"/>
              </w:rPr>
            </w:pPr>
            <w:r w:rsidRPr="005452E5">
              <w:rPr>
                <w:rFonts w:ascii="Arial" w:hAnsi="Arial" w:cs="Arial"/>
                <w:sz w:val="22"/>
                <w:szCs w:val="22"/>
              </w:rPr>
              <w:t>(5,147)</w:t>
            </w:r>
          </w:p>
        </w:tc>
        <w:tc>
          <w:tcPr>
            <w:tcW w:w="1269" w:type="dxa"/>
            <w:gridSpan w:val="2"/>
            <w:tcBorders>
              <w:bottom w:val="single" w:sz="4" w:space="0" w:color="auto"/>
            </w:tcBorders>
            <w:shd w:val="clear" w:color="auto" w:fill="auto"/>
          </w:tcPr>
          <w:p w14:paraId="3ECB6781" w14:textId="68BB4F1F" w:rsidR="00646E98" w:rsidRPr="00F30841" w:rsidRDefault="005452E5" w:rsidP="00F4432D">
            <w:pPr>
              <w:snapToGrid w:val="0"/>
              <w:jc w:val="right"/>
              <w:rPr>
                <w:rFonts w:ascii="Arial" w:hAnsi="Arial" w:cs="Arial"/>
                <w:sz w:val="22"/>
                <w:szCs w:val="22"/>
              </w:rPr>
            </w:pPr>
            <w:r>
              <w:rPr>
                <w:rFonts w:ascii="Arial" w:hAnsi="Arial" w:cs="Arial"/>
                <w:sz w:val="22"/>
                <w:szCs w:val="22"/>
              </w:rPr>
              <w:t>0</w:t>
            </w:r>
          </w:p>
        </w:tc>
        <w:tc>
          <w:tcPr>
            <w:tcW w:w="1440" w:type="dxa"/>
            <w:gridSpan w:val="2"/>
            <w:tcBorders>
              <w:bottom w:val="single" w:sz="4" w:space="0" w:color="auto"/>
            </w:tcBorders>
            <w:shd w:val="clear" w:color="auto" w:fill="auto"/>
          </w:tcPr>
          <w:p w14:paraId="0E967E20" w14:textId="07EE5B64" w:rsidR="00646E98" w:rsidRPr="00F30841" w:rsidRDefault="00F30841" w:rsidP="00F4432D">
            <w:pPr>
              <w:snapToGrid w:val="0"/>
              <w:jc w:val="right"/>
              <w:rPr>
                <w:rFonts w:ascii="Arial" w:hAnsi="Arial" w:cs="Arial"/>
                <w:sz w:val="22"/>
                <w:szCs w:val="22"/>
              </w:rPr>
            </w:pPr>
            <w:r w:rsidRPr="00F30841">
              <w:rPr>
                <w:rFonts w:ascii="Arial" w:hAnsi="Arial" w:cs="Arial"/>
                <w:sz w:val="22"/>
                <w:szCs w:val="22"/>
              </w:rPr>
              <w:t>(5,1</w:t>
            </w:r>
            <w:r w:rsidR="005452E5">
              <w:rPr>
                <w:rFonts w:ascii="Arial" w:hAnsi="Arial" w:cs="Arial"/>
                <w:sz w:val="22"/>
                <w:szCs w:val="22"/>
              </w:rPr>
              <w:t>47</w:t>
            </w:r>
            <w:r w:rsidRPr="00F30841">
              <w:rPr>
                <w:rFonts w:ascii="Arial" w:hAnsi="Arial" w:cs="Arial"/>
                <w:sz w:val="22"/>
                <w:szCs w:val="22"/>
              </w:rPr>
              <w:t>)</w:t>
            </w:r>
          </w:p>
        </w:tc>
      </w:tr>
      <w:tr w:rsidR="00646E98" w14:paraId="362EC599" w14:textId="77777777" w:rsidTr="007379E7">
        <w:trPr>
          <w:gridAfter w:val="1"/>
          <w:wAfter w:w="34" w:type="dxa"/>
          <w:trHeight w:val="306"/>
        </w:trPr>
        <w:tc>
          <w:tcPr>
            <w:tcW w:w="3369" w:type="dxa"/>
            <w:shd w:val="clear" w:color="auto" w:fill="auto"/>
          </w:tcPr>
          <w:p w14:paraId="1C9F8F29" w14:textId="2095D4B9" w:rsidR="00646E98" w:rsidRPr="00F30841" w:rsidRDefault="00F30841" w:rsidP="00A90426">
            <w:pPr>
              <w:snapToGrid w:val="0"/>
              <w:rPr>
                <w:rFonts w:ascii="Arial" w:hAnsi="Arial" w:cs="Arial"/>
                <w:sz w:val="22"/>
                <w:szCs w:val="22"/>
              </w:rPr>
            </w:pPr>
            <w:r w:rsidRPr="00F30841">
              <w:rPr>
                <w:rFonts w:ascii="Arial" w:hAnsi="Arial" w:cs="Arial"/>
                <w:sz w:val="22"/>
                <w:szCs w:val="22"/>
              </w:rPr>
              <w:t>At the end of the year</w:t>
            </w:r>
          </w:p>
        </w:tc>
        <w:tc>
          <w:tcPr>
            <w:tcW w:w="2126" w:type="dxa"/>
            <w:tcBorders>
              <w:top w:val="single" w:sz="4" w:space="0" w:color="auto"/>
              <w:bottom w:val="single" w:sz="4" w:space="0" w:color="auto"/>
            </w:tcBorders>
            <w:shd w:val="clear" w:color="auto" w:fill="auto"/>
          </w:tcPr>
          <w:p w14:paraId="3043D530" w14:textId="6145034D" w:rsidR="00646E98" w:rsidRPr="00F30841" w:rsidRDefault="005452E5" w:rsidP="00A90426">
            <w:pPr>
              <w:snapToGrid w:val="0"/>
              <w:jc w:val="right"/>
              <w:rPr>
                <w:rFonts w:ascii="Arial" w:hAnsi="Arial" w:cs="Arial"/>
                <w:color w:val="000000"/>
                <w:sz w:val="22"/>
                <w:szCs w:val="22"/>
              </w:rPr>
            </w:pPr>
            <w:r>
              <w:rPr>
                <w:rFonts w:ascii="Arial" w:hAnsi="Arial" w:cs="Arial"/>
                <w:color w:val="000000"/>
                <w:sz w:val="22"/>
                <w:szCs w:val="22"/>
              </w:rPr>
              <w:t>14,027</w:t>
            </w:r>
          </w:p>
        </w:tc>
        <w:tc>
          <w:tcPr>
            <w:tcW w:w="1984" w:type="dxa"/>
            <w:gridSpan w:val="2"/>
            <w:tcBorders>
              <w:top w:val="single" w:sz="4" w:space="0" w:color="auto"/>
              <w:bottom w:val="single" w:sz="4" w:space="0" w:color="auto"/>
            </w:tcBorders>
            <w:shd w:val="clear" w:color="auto" w:fill="auto"/>
          </w:tcPr>
          <w:p w14:paraId="35565C3E" w14:textId="3170B22C" w:rsidR="00646E98" w:rsidRPr="00F30841" w:rsidRDefault="00F30841" w:rsidP="00A90426">
            <w:pPr>
              <w:snapToGrid w:val="0"/>
              <w:jc w:val="right"/>
              <w:rPr>
                <w:rFonts w:ascii="Arial" w:hAnsi="Arial" w:cs="Arial"/>
                <w:color w:val="000000"/>
                <w:sz w:val="22"/>
                <w:szCs w:val="22"/>
              </w:rPr>
            </w:pPr>
            <w:r w:rsidRPr="00F30841">
              <w:rPr>
                <w:rFonts w:ascii="Arial" w:hAnsi="Arial" w:cs="Arial"/>
                <w:color w:val="000000"/>
                <w:sz w:val="22"/>
                <w:szCs w:val="22"/>
              </w:rPr>
              <w:t>1</w:t>
            </w:r>
            <w:r w:rsidR="005452E5">
              <w:rPr>
                <w:rFonts w:ascii="Arial" w:hAnsi="Arial" w:cs="Arial"/>
                <w:color w:val="000000"/>
                <w:sz w:val="22"/>
                <w:szCs w:val="22"/>
              </w:rPr>
              <w:t>9,910</w:t>
            </w:r>
          </w:p>
        </w:tc>
        <w:tc>
          <w:tcPr>
            <w:tcW w:w="1269" w:type="dxa"/>
            <w:gridSpan w:val="2"/>
            <w:tcBorders>
              <w:top w:val="single" w:sz="4" w:space="0" w:color="auto"/>
              <w:bottom w:val="single" w:sz="4" w:space="0" w:color="auto"/>
            </w:tcBorders>
            <w:shd w:val="clear" w:color="auto" w:fill="auto"/>
          </w:tcPr>
          <w:p w14:paraId="4D1D8D24" w14:textId="008E8968" w:rsidR="00646E98" w:rsidRPr="00F30841" w:rsidRDefault="005452E5" w:rsidP="00A90426">
            <w:pPr>
              <w:snapToGrid w:val="0"/>
              <w:jc w:val="right"/>
              <w:rPr>
                <w:rFonts w:ascii="Arial" w:hAnsi="Arial" w:cs="Arial"/>
                <w:color w:val="000000"/>
                <w:sz w:val="22"/>
                <w:szCs w:val="22"/>
              </w:rPr>
            </w:pPr>
            <w:r>
              <w:rPr>
                <w:rFonts w:ascii="Arial" w:hAnsi="Arial" w:cs="Arial"/>
                <w:color w:val="000000"/>
                <w:sz w:val="22"/>
                <w:szCs w:val="22"/>
              </w:rPr>
              <w:t>54,511</w:t>
            </w:r>
          </w:p>
        </w:tc>
        <w:tc>
          <w:tcPr>
            <w:tcW w:w="1440" w:type="dxa"/>
            <w:gridSpan w:val="2"/>
            <w:tcBorders>
              <w:top w:val="single" w:sz="4" w:space="0" w:color="auto"/>
              <w:bottom w:val="single" w:sz="4" w:space="0" w:color="auto"/>
            </w:tcBorders>
            <w:shd w:val="clear" w:color="auto" w:fill="auto"/>
          </w:tcPr>
          <w:p w14:paraId="01BC7706" w14:textId="403E5FE0" w:rsidR="00646E98" w:rsidRPr="00F30841" w:rsidRDefault="005452E5" w:rsidP="00A90426">
            <w:pPr>
              <w:snapToGrid w:val="0"/>
              <w:jc w:val="right"/>
              <w:rPr>
                <w:rFonts w:ascii="Arial" w:hAnsi="Arial" w:cs="Arial"/>
                <w:color w:val="000000"/>
                <w:sz w:val="22"/>
                <w:szCs w:val="22"/>
              </w:rPr>
            </w:pPr>
            <w:r>
              <w:rPr>
                <w:rFonts w:ascii="Arial" w:hAnsi="Arial" w:cs="Arial"/>
                <w:color w:val="000000"/>
                <w:sz w:val="22"/>
                <w:szCs w:val="22"/>
              </w:rPr>
              <w:t>88,448</w:t>
            </w:r>
          </w:p>
        </w:tc>
      </w:tr>
      <w:tr w:rsidR="007379E7" w14:paraId="1C609F6D" w14:textId="77777777" w:rsidTr="007379E7">
        <w:trPr>
          <w:gridAfter w:val="1"/>
          <w:wAfter w:w="34" w:type="dxa"/>
          <w:trHeight w:val="306"/>
        </w:trPr>
        <w:tc>
          <w:tcPr>
            <w:tcW w:w="3369" w:type="dxa"/>
            <w:shd w:val="clear" w:color="auto" w:fill="auto"/>
          </w:tcPr>
          <w:p w14:paraId="15949BE6" w14:textId="77777777" w:rsidR="007379E7" w:rsidRPr="00F30841" w:rsidRDefault="007379E7" w:rsidP="00A90426">
            <w:pPr>
              <w:snapToGrid w:val="0"/>
              <w:rPr>
                <w:rFonts w:ascii="Arial" w:hAnsi="Arial" w:cs="Arial"/>
                <w:sz w:val="22"/>
                <w:szCs w:val="22"/>
              </w:rPr>
            </w:pPr>
          </w:p>
        </w:tc>
        <w:tc>
          <w:tcPr>
            <w:tcW w:w="2126" w:type="dxa"/>
            <w:tcBorders>
              <w:top w:val="single" w:sz="4" w:space="0" w:color="auto"/>
            </w:tcBorders>
            <w:shd w:val="clear" w:color="auto" w:fill="auto"/>
          </w:tcPr>
          <w:p w14:paraId="012D9336" w14:textId="77777777" w:rsidR="007379E7" w:rsidRPr="00F30841" w:rsidRDefault="007379E7" w:rsidP="00A90426">
            <w:pPr>
              <w:snapToGrid w:val="0"/>
              <w:jc w:val="right"/>
              <w:rPr>
                <w:rFonts w:ascii="Arial" w:hAnsi="Arial" w:cs="Arial"/>
                <w:color w:val="000000"/>
                <w:sz w:val="22"/>
                <w:szCs w:val="22"/>
              </w:rPr>
            </w:pPr>
          </w:p>
        </w:tc>
        <w:tc>
          <w:tcPr>
            <w:tcW w:w="1984" w:type="dxa"/>
            <w:gridSpan w:val="2"/>
            <w:tcBorders>
              <w:top w:val="single" w:sz="4" w:space="0" w:color="auto"/>
            </w:tcBorders>
            <w:shd w:val="clear" w:color="auto" w:fill="auto"/>
          </w:tcPr>
          <w:p w14:paraId="4C752B20" w14:textId="77777777" w:rsidR="007379E7" w:rsidRPr="00F30841" w:rsidRDefault="007379E7" w:rsidP="00A90426">
            <w:pPr>
              <w:snapToGrid w:val="0"/>
              <w:jc w:val="right"/>
              <w:rPr>
                <w:rFonts w:ascii="Arial" w:hAnsi="Arial" w:cs="Arial"/>
                <w:color w:val="000000"/>
                <w:sz w:val="22"/>
                <w:szCs w:val="22"/>
              </w:rPr>
            </w:pPr>
          </w:p>
        </w:tc>
        <w:tc>
          <w:tcPr>
            <w:tcW w:w="1269" w:type="dxa"/>
            <w:gridSpan w:val="2"/>
            <w:tcBorders>
              <w:top w:val="single" w:sz="4" w:space="0" w:color="auto"/>
            </w:tcBorders>
            <w:shd w:val="clear" w:color="auto" w:fill="auto"/>
          </w:tcPr>
          <w:p w14:paraId="4604406B" w14:textId="77777777" w:rsidR="007379E7" w:rsidRPr="00F30841" w:rsidRDefault="007379E7" w:rsidP="00A90426">
            <w:pPr>
              <w:snapToGrid w:val="0"/>
              <w:jc w:val="right"/>
              <w:rPr>
                <w:rFonts w:ascii="Arial" w:hAnsi="Arial" w:cs="Arial"/>
                <w:color w:val="000000"/>
                <w:sz w:val="22"/>
                <w:szCs w:val="22"/>
              </w:rPr>
            </w:pPr>
          </w:p>
        </w:tc>
        <w:tc>
          <w:tcPr>
            <w:tcW w:w="1440" w:type="dxa"/>
            <w:gridSpan w:val="2"/>
            <w:tcBorders>
              <w:top w:val="single" w:sz="4" w:space="0" w:color="auto"/>
            </w:tcBorders>
            <w:shd w:val="clear" w:color="auto" w:fill="auto"/>
          </w:tcPr>
          <w:p w14:paraId="2C282D5A" w14:textId="77777777" w:rsidR="007379E7" w:rsidRPr="00F30841" w:rsidRDefault="007379E7" w:rsidP="00A90426">
            <w:pPr>
              <w:snapToGrid w:val="0"/>
              <w:jc w:val="right"/>
              <w:rPr>
                <w:rFonts w:ascii="Arial" w:hAnsi="Arial" w:cs="Arial"/>
                <w:color w:val="000000"/>
                <w:sz w:val="22"/>
                <w:szCs w:val="22"/>
              </w:rPr>
            </w:pPr>
          </w:p>
        </w:tc>
      </w:tr>
      <w:tr w:rsidR="00646E98" w14:paraId="7FBB9474" w14:textId="77777777" w:rsidTr="007379E7">
        <w:trPr>
          <w:gridAfter w:val="1"/>
          <w:wAfter w:w="34" w:type="dxa"/>
        </w:trPr>
        <w:tc>
          <w:tcPr>
            <w:tcW w:w="3369" w:type="dxa"/>
            <w:shd w:val="clear" w:color="auto" w:fill="auto"/>
          </w:tcPr>
          <w:p w14:paraId="5EBAEDEB" w14:textId="0A841454" w:rsidR="00646E98" w:rsidRPr="001F7039" w:rsidRDefault="00646E98" w:rsidP="00A90426">
            <w:pPr>
              <w:rPr>
                <w:b/>
                <w:bCs/>
              </w:rPr>
            </w:pPr>
            <w:r w:rsidRPr="001F7039">
              <w:rPr>
                <w:rFonts w:ascii="Arial" w:hAnsi="Arial" w:cs="Arial"/>
                <w:b/>
                <w:bCs/>
                <w:sz w:val="22"/>
                <w:szCs w:val="22"/>
              </w:rPr>
              <w:t>Net Book Value</w:t>
            </w:r>
          </w:p>
        </w:tc>
        <w:tc>
          <w:tcPr>
            <w:tcW w:w="2126" w:type="dxa"/>
            <w:shd w:val="clear" w:color="auto" w:fill="auto"/>
          </w:tcPr>
          <w:p w14:paraId="44464423" w14:textId="77777777" w:rsidR="00646E98" w:rsidRPr="00F30841" w:rsidRDefault="00646E98" w:rsidP="00A90426">
            <w:pPr>
              <w:snapToGrid w:val="0"/>
              <w:jc w:val="right"/>
              <w:rPr>
                <w:rFonts w:ascii="Arial" w:hAnsi="Arial" w:cs="Arial"/>
                <w:color w:val="000000"/>
                <w:sz w:val="22"/>
                <w:szCs w:val="22"/>
              </w:rPr>
            </w:pPr>
          </w:p>
        </w:tc>
        <w:tc>
          <w:tcPr>
            <w:tcW w:w="1984" w:type="dxa"/>
            <w:gridSpan w:val="2"/>
            <w:shd w:val="clear" w:color="auto" w:fill="auto"/>
          </w:tcPr>
          <w:p w14:paraId="56B0BE8B" w14:textId="77777777" w:rsidR="00646E98" w:rsidRPr="00F30841" w:rsidRDefault="00646E98" w:rsidP="00A90426">
            <w:pPr>
              <w:snapToGrid w:val="0"/>
              <w:jc w:val="right"/>
              <w:rPr>
                <w:rFonts w:ascii="Arial" w:hAnsi="Arial" w:cs="Arial"/>
                <w:color w:val="000000"/>
                <w:sz w:val="22"/>
                <w:szCs w:val="22"/>
              </w:rPr>
            </w:pPr>
          </w:p>
        </w:tc>
        <w:tc>
          <w:tcPr>
            <w:tcW w:w="1269" w:type="dxa"/>
            <w:gridSpan w:val="2"/>
            <w:shd w:val="clear" w:color="auto" w:fill="auto"/>
          </w:tcPr>
          <w:p w14:paraId="558AAD71" w14:textId="77777777" w:rsidR="00646E98" w:rsidRPr="00F30841" w:rsidRDefault="00646E98" w:rsidP="00A90426">
            <w:pPr>
              <w:snapToGrid w:val="0"/>
              <w:jc w:val="right"/>
              <w:rPr>
                <w:rFonts w:ascii="Arial" w:hAnsi="Arial" w:cs="Arial"/>
                <w:color w:val="000000"/>
                <w:sz w:val="22"/>
                <w:szCs w:val="22"/>
              </w:rPr>
            </w:pPr>
          </w:p>
        </w:tc>
        <w:tc>
          <w:tcPr>
            <w:tcW w:w="1440" w:type="dxa"/>
            <w:gridSpan w:val="2"/>
            <w:shd w:val="clear" w:color="auto" w:fill="auto"/>
          </w:tcPr>
          <w:p w14:paraId="442CA4D0" w14:textId="77777777" w:rsidR="00646E98" w:rsidRPr="00F30841" w:rsidRDefault="00646E98" w:rsidP="00A90426">
            <w:pPr>
              <w:snapToGrid w:val="0"/>
              <w:jc w:val="right"/>
              <w:rPr>
                <w:rFonts w:ascii="Arial" w:hAnsi="Arial" w:cs="Arial"/>
                <w:color w:val="000000"/>
                <w:sz w:val="22"/>
                <w:szCs w:val="22"/>
              </w:rPr>
            </w:pPr>
          </w:p>
        </w:tc>
      </w:tr>
      <w:tr w:rsidR="00646E98" w:rsidRPr="00611EE0" w14:paraId="1CF2291D" w14:textId="77777777" w:rsidTr="00A90426">
        <w:trPr>
          <w:gridAfter w:val="1"/>
          <w:wAfter w:w="34" w:type="dxa"/>
        </w:trPr>
        <w:tc>
          <w:tcPr>
            <w:tcW w:w="3369" w:type="dxa"/>
            <w:shd w:val="clear" w:color="auto" w:fill="auto"/>
          </w:tcPr>
          <w:p w14:paraId="5A3B1EA0" w14:textId="77777777" w:rsidR="00646E98" w:rsidRDefault="00646E98" w:rsidP="00A90426">
            <w:r>
              <w:rPr>
                <w:rFonts w:ascii="Arial" w:hAnsi="Arial" w:cs="Arial"/>
                <w:sz w:val="22"/>
                <w:szCs w:val="22"/>
              </w:rPr>
              <w:t>At the beginning of the year</w:t>
            </w:r>
          </w:p>
        </w:tc>
        <w:tc>
          <w:tcPr>
            <w:tcW w:w="2126" w:type="dxa"/>
            <w:shd w:val="clear" w:color="auto" w:fill="auto"/>
          </w:tcPr>
          <w:p w14:paraId="2912BCF6" w14:textId="429C67E9" w:rsidR="00646E98" w:rsidRPr="00F30841" w:rsidRDefault="00F30841" w:rsidP="00F4432D">
            <w:pPr>
              <w:snapToGrid w:val="0"/>
              <w:jc w:val="right"/>
              <w:rPr>
                <w:rFonts w:ascii="Arial" w:hAnsi="Arial" w:cs="Arial"/>
                <w:sz w:val="22"/>
                <w:szCs w:val="22"/>
              </w:rPr>
            </w:pPr>
            <w:r>
              <w:rPr>
                <w:rFonts w:ascii="Arial" w:hAnsi="Arial" w:cs="Arial"/>
                <w:color w:val="000000"/>
                <w:sz w:val="22"/>
                <w:szCs w:val="22"/>
              </w:rPr>
              <w:t>26</w:t>
            </w:r>
            <w:r w:rsidR="005452E5">
              <w:rPr>
                <w:rFonts w:ascii="Arial" w:hAnsi="Arial" w:cs="Arial"/>
                <w:color w:val="000000"/>
                <w:sz w:val="22"/>
                <w:szCs w:val="22"/>
              </w:rPr>
              <w:t>5,983</w:t>
            </w:r>
          </w:p>
        </w:tc>
        <w:tc>
          <w:tcPr>
            <w:tcW w:w="1984" w:type="dxa"/>
            <w:gridSpan w:val="2"/>
            <w:shd w:val="clear" w:color="auto" w:fill="auto"/>
          </w:tcPr>
          <w:p w14:paraId="4EE8053B" w14:textId="52EF58F0" w:rsidR="00646E98" w:rsidRPr="00F30841" w:rsidRDefault="005452E5" w:rsidP="00F4432D">
            <w:pPr>
              <w:jc w:val="right"/>
              <w:rPr>
                <w:rFonts w:ascii="Arial" w:hAnsi="Arial" w:cs="Arial"/>
                <w:sz w:val="22"/>
                <w:szCs w:val="22"/>
              </w:rPr>
            </w:pPr>
            <w:r>
              <w:rPr>
                <w:rFonts w:ascii="Arial" w:hAnsi="Arial" w:cs="Arial"/>
                <w:sz w:val="22"/>
                <w:szCs w:val="22"/>
              </w:rPr>
              <w:t>7,832</w:t>
            </w:r>
          </w:p>
        </w:tc>
        <w:tc>
          <w:tcPr>
            <w:tcW w:w="1269" w:type="dxa"/>
            <w:gridSpan w:val="2"/>
            <w:shd w:val="clear" w:color="auto" w:fill="auto"/>
          </w:tcPr>
          <w:p w14:paraId="361D766F" w14:textId="44C3FDCE" w:rsidR="00646E98" w:rsidRPr="00F30841" w:rsidRDefault="005452E5" w:rsidP="00F4432D">
            <w:pPr>
              <w:jc w:val="right"/>
              <w:rPr>
                <w:rFonts w:ascii="Arial" w:hAnsi="Arial" w:cs="Arial"/>
                <w:sz w:val="22"/>
                <w:szCs w:val="22"/>
              </w:rPr>
            </w:pPr>
            <w:r>
              <w:rPr>
                <w:rFonts w:ascii="Arial" w:hAnsi="Arial" w:cs="Arial"/>
                <w:color w:val="000000"/>
                <w:sz w:val="22"/>
                <w:szCs w:val="22"/>
              </w:rPr>
              <w:t>55,889</w:t>
            </w:r>
          </w:p>
        </w:tc>
        <w:tc>
          <w:tcPr>
            <w:tcW w:w="1440" w:type="dxa"/>
            <w:gridSpan w:val="2"/>
            <w:shd w:val="clear" w:color="auto" w:fill="auto"/>
          </w:tcPr>
          <w:p w14:paraId="23555D89" w14:textId="418C3709" w:rsidR="00646E98" w:rsidRPr="00F30841" w:rsidRDefault="005452E5" w:rsidP="00F4432D">
            <w:pPr>
              <w:jc w:val="right"/>
              <w:rPr>
                <w:rFonts w:ascii="Arial" w:hAnsi="Arial" w:cs="Arial"/>
                <w:sz w:val="22"/>
                <w:szCs w:val="22"/>
              </w:rPr>
            </w:pPr>
            <w:r>
              <w:rPr>
                <w:rFonts w:ascii="Arial" w:hAnsi="Arial" w:cs="Arial"/>
                <w:color w:val="000000"/>
                <w:sz w:val="22"/>
                <w:szCs w:val="22"/>
              </w:rPr>
              <w:t>329,704</w:t>
            </w:r>
          </w:p>
        </w:tc>
      </w:tr>
      <w:tr w:rsidR="00646E98" w:rsidRPr="00611EE0" w14:paraId="1784EE8B" w14:textId="77777777" w:rsidTr="00A90426">
        <w:trPr>
          <w:gridAfter w:val="1"/>
          <w:wAfter w:w="34" w:type="dxa"/>
        </w:trPr>
        <w:tc>
          <w:tcPr>
            <w:tcW w:w="3369" w:type="dxa"/>
            <w:shd w:val="clear" w:color="auto" w:fill="auto"/>
          </w:tcPr>
          <w:p w14:paraId="111FF6EF" w14:textId="77777777" w:rsidR="00646E98" w:rsidRDefault="00646E98" w:rsidP="00A90426">
            <w:r>
              <w:rPr>
                <w:rFonts w:ascii="Arial" w:hAnsi="Arial" w:cs="Arial"/>
                <w:sz w:val="22"/>
                <w:szCs w:val="22"/>
              </w:rPr>
              <w:t>At the end of the year</w:t>
            </w:r>
          </w:p>
        </w:tc>
        <w:tc>
          <w:tcPr>
            <w:tcW w:w="2126" w:type="dxa"/>
            <w:shd w:val="clear" w:color="auto" w:fill="auto"/>
          </w:tcPr>
          <w:p w14:paraId="1250E78C" w14:textId="171ECFD2" w:rsidR="00646E98" w:rsidRPr="00611EE0" w:rsidRDefault="005452E5" w:rsidP="00F4432D">
            <w:pPr>
              <w:snapToGrid w:val="0"/>
              <w:jc w:val="right"/>
            </w:pPr>
            <w:r>
              <w:rPr>
                <w:rFonts w:ascii="Arial" w:hAnsi="Arial" w:cs="Arial"/>
                <w:color w:val="000000"/>
                <w:sz w:val="22"/>
                <w:szCs w:val="22"/>
              </w:rPr>
              <w:t>264,414</w:t>
            </w:r>
          </w:p>
        </w:tc>
        <w:tc>
          <w:tcPr>
            <w:tcW w:w="1984" w:type="dxa"/>
            <w:gridSpan w:val="2"/>
            <w:shd w:val="clear" w:color="auto" w:fill="auto"/>
          </w:tcPr>
          <w:p w14:paraId="44CFAC97" w14:textId="0DAB7B91" w:rsidR="00646E98" w:rsidRPr="00611EE0" w:rsidRDefault="005452E5" w:rsidP="00F4432D">
            <w:pPr>
              <w:jc w:val="right"/>
            </w:pPr>
            <w:r>
              <w:rPr>
                <w:rFonts w:ascii="Arial" w:hAnsi="Arial" w:cs="Arial"/>
                <w:color w:val="000000"/>
                <w:sz w:val="22"/>
                <w:szCs w:val="22"/>
              </w:rPr>
              <w:t>20,064</w:t>
            </w:r>
          </w:p>
        </w:tc>
        <w:tc>
          <w:tcPr>
            <w:tcW w:w="1269" w:type="dxa"/>
            <w:gridSpan w:val="2"/>
            <w:shd w:val="clear" w:color="auto" w:fill="auto"/>
          </w:tcPr>
          <w:p w14:paraId="6E1D08AD" w14:textId="0A49947F" w:rsidR="00646E98" w:rsidRPr="00611EE0" w:rsidRDefault="005452E5" w:rsidP="00F4432D">
            <w:pPr>
              <w:jc w:val="right"/>
            </w:pPr>
            <w:r>
              <w:rPr>
                <w:rFonts w:ascii="Arial" w:hAnsi="Arial" w:cs="Arial"/>
                <w:color w:val="000000"/>
                <w:sz w:val="22"/>
                <w:szCs w:val="22"/>
              </w:rPr>
              <w:t>37,259</w:t>
            </w:r>
          </w:p>
        </w:tc>
        <w:tc>
          <w:tcPr>
            <w:tcW w:w="1440" w:type="dxa"/>
            <w:gridSpan w:val="2"/>
            <w:shd w:val="clear" w:color="auto" w:fill="auto"/>
          </w:tcPr>
          <w:p w14:paraId="6AE2BD4C" w14:textId="6E55A368" w:rsidR="00646E98" w:rsidRPr="00611EE0" w:rsidRDefault="00F30841" w:rsidP="00F4432D">
            <w:pPr>
              <w:jc w:val="right"/>
            </w:pPr>
            <w:r>
              <w:rPr>
                <w:rFonts w:ascii="Arial" w:hAnsi="Arial" w:cs="Arial"/>
                <w:color w:val="000000"/>
                <w:sz w:val="22"/>
                <w:szCs w:val="22"/>
              </w:rPr>
              <w:t>32</w:t>
            </w:r>
            <w:r w:rsidR="005452E5">
              <w:rPr>
                <w:rFonts w:ascii="Arial" w:hAnsi="Arial" w:cs="Arial"/>
                <w:color w:val="000000"/>
                <w:sz w:val="22"/>
                <w:szCs w:val="22"/>
              </w:rPr>
              <w:t>1,737</w:t>
            </w:r>
          </w:p>
        </w:tc>
      </w:tr>
      <w:tr w:rsidR="00C40D00" w14:paraId="0EB12E53" w14:textId="77777777" w:rsidTr="00A90426">
        <w:trPr>
          <w:gridAfter w:val="1"/>
          <w:wAfter w:w="34" w:type="dxa"/>
        </w:trPr>
        <w:tc>
          <w:tcPr>
            <w:tcW w:w="3369" w:type="dxa"/>
            <w:shd w:val="clear" w:color="auto" w:fill="auto"/>
          </w:tcPr>
          <w:p w14:paraId="0AE70E24" w14:textId="77777777" w:rsidR="00C40D00" w:rsidRDefault="00C40D00" w:rsidP="00A90426">
            <w:pPr>
              <w:rPr>
                <w:rFonts w:ascii="Arial" w:hAnsi="Arial" w:cs="Arial"/>
                <w:sz w:val="22"/>
                <w:szCs w:val="22"/>
              </w:rPr>
            </w:pPr>
          </w:p>
        </w:tc>
        <w:tc>
          <w:tcPr>
            <w:tcW w:w="2126" w:type="dxa"/>
            <w:shd w:val="clear" w:color="auto" w:fill="auto"/>
          </w:tcPr>
          <w:p w14:paraId="5D163D50" w14:textId="77777777" w:rsidR="00C40D00" w:rsidRDefault="00C40D00" w:rsidP="00A90426">
            <w:pPr>
              <w:snapToGrid w:val="0"/>
              <w:jc w:val="right"/>
              <w:rPr>
                <w:rFonts w:ascii="Arial" w:hAnsi="Arial" w:cs="Arial"/>
                <w:color w:val="000000"/>
                <w:sz w:val="22"/>
                <w:szCs w:val="22"/>
                <w:u w:val="single"/>
              </w:rPr>
            </w:pPr>
          </w:p>
        </w:tc>
        <w:tc>
          <w:tcPr>
            <w:tcW w:w="1984" w:type="dxa"/>
            <w:gridSpan w:val="2"/>
            <w:shd w:val="clear" w:color="auto" w:fill="auto"/>
          </w:tcPr>
          <w:p w14:paraId="393B15C8" w14:textId="77777777" w:rsidR="00C40D00" w:rsidRPr="008C28BD" w:rsidRDefault="00C40D00" w:rsidP="008C28BD">
            <w:pPr>
              <w:jc w:val="center"/>
              <w:rPr>
                <w:rFonts w:ascii="Arial" w:hAnsi="Arial" w:cs="Arial"/>
                <w:color w:val="000000"/>
                <w:sz w:val="22"/>
                <w:szCs w:val="22"/>
              </w:rPr>
            </w:pPr>
          </w:p>
        </w:tc>
        <w:tc>
          <w:tcPr>
            <w:tcW w:w="1269" w:type="dxa"/>
            <w:gridSpan w:val="2"/>
            <w:shd w:val="clear" w:color="auto" w:fill="auto"/>
          </w:tcPr>
          <w:p w14:paraId="2ABF6CD4" w14:textId="77777777" w:rsidR="00C40D00" w:rsidRDefault="00C40D00" w:rsidP="008C28BD">
            <w:pPr>
              <w:jc w:val="center"/>
              <w:rPr>
                <w:rFonts w:ascii="Arial" w:hAnsi="Arial" w:cs="Arial"/>
                <w:color w:val="000000"/>
                <w:sz w:val="22"/>
                <w:szCs w:val="22"/>
                <w:u w:val="single"/>
              </w:rPr>
            </w:pPr>
          </w:p>
        </w:tc>
        <w:tc>
          <w:tcPr>
            <w:tcW w:w="1440" w:type="dxa"/>
            <w:gridSpan w:val="2"/>
            <w:shd w:val="clear" w:color="auto" w:fill="auto"/>
          </w:tcPr>
          <w:p w14:paraId="0CBECC52" w14:textId="77777777" w:rsidR="00C40D00" w:rsidRDefault="00C40D00" w:rsidP="00A90426">
            <w:pPr>
              <w:jc w:val="right"/>
              <w:rPr>
                <w:rFonts w:ascii="Arial" w:hAnsi="Arial" w:cs="Arial"/>
                <w:color w:val="000000"/>
                <w:sz w:val="22"/>
                <w:szCs w:val="22"/>
                <w:u w:val="single"/>
              </w:rPr>
            </w:pPr>
          </w:p>
        </w:tc>
      </w:tr>
    </w:tbl>
    <w:p w14:paraId="5120B1E7" w14:textId="72F6C60C" w:rsidR="00C40D00" w:rsidRDefault="00C40D00">
      <w:pPr>
        <w:suppressAutoHyphens w:val="0"/>
        <w:rPr>
          <w:rFonts w:ascii="Arial" w:hAnsi="Arial" w:cs="Arial"/>
          <w:bCs/>
          <w:sz w:val="22"/>
          <w:szCs w:val="22"/>
        </w:rPr>
      </w:pPr>
    </w:p>
    <w:p w14:paraId="0018A8A8" w14:textId="4D0AF6E5" w:rsidR="00251AC9" w:rsidRDefault="00251AC9">
      <w:pPr>
        <w:suppressAutoHyphens w:val="0"/>
        <w:rPr>
          <w:rFonts w:ascii="Arial" w:hAnsi="Arial" w:cs="Arial"/>
          <w:bCs/>
          <w:sz w:val="22"/>
          <w:szCs w:val="22"/>
        </w:rPr>
      </w:pPr>
    </w:p>
    <w:p w14:paraId="2F4CD434" w14:textId="77777777" w:rsidR="00AB2274" w:rsidRDefault="00AB2274">
      <w:pPr>
        <w:suppressAutoHyphens w:val="0"/>
        <w:rPr>
          <w:rFonts w:ascii="Arial" w:hAnsi="Arial" w:cs="Arial"/>
          <w:bCs/>
          <w:sz w:val="22"/>
          <w:szCs w:val="22"/>
        </w:rPr>
      </w:pPr>
    </w:p>
    <w:p w14:paraId="093BA698" w14:textId="77777777" w:rsidR="00AB2274" w:rsidRDefault="00AB2274">
      <w:pPr>
        <w:suppressAutoHyphens w:val="0"/>
        <w:rPr>
          <w:rFonts w:ascii="Arial" w:hAnsi="Arial" w:cs="Arial"/>
          <w:bCs/>
          <w:sz w:val="22"/>
          <w:szCs w:val="22"/>
        </w:rPr>
      </w:pPr>
    </w:p>
    <w:tbl>
      <w:tblPr>
        <w:tblW w:w="0" w:type="auto"/>
        <w:tblLayout w:type="fixed"/>
        <w:tblLook w:val="0000" w:firstRow="0" w:lastRow="0" w:firstColumn="0" w:lastColumn="0" w:noHBand="0" w:noVBand="0"/>
      </w:tblPr>
      <w:tblGrid>
        <w:gridCol w:w="10456"/>
      </w:tblGrid>
      <w:tr w:rsidR="00981253" w:rsidRPr="002A7D6F" w14:paraId="7AA62932" w14:textId="77777777" w:rsidTr="000A0055">
        <w:tc>
          <w:tcPr>
            <w:tcW w:w="10456" w:type="dxa"/>
            <w:shd w:val="clear" w:color="auto" w:fill="auto"/>
          </w:tcPr>
          <w:p w14:paraId="0F84F48B" w14:textId="719CD159" w:rsidR="00981253" w:rsidRPr="002A7D6F" w:rsidRDefault="00981253" w:rsidP="009007FA">
            <w:pPr>
              <w:pStyle w:val="Heading3"/>
              <w:numPr>
                <w:ilvl w:val="3"/>
                <w:numId w:val="2"/>
              </w:numPr>
              <w:rPr>
                <w:rFonts w:ascii="Arial" w:hAnsi="Arial" w:cs="Arial"/>
                <w:sz w:val="22"/>
                <w:szCs w:val="22"/>
              </w:rPr>
            </w:pPr>
            <w:r w:rsidRPr="002A7D6F">
              <w:rPr>
                <w:rFonts w:ascii="Arial" w:hAnsi="Arial" w:cs="Arial"/>
                <w:sz w:val="22"/>
                <w:szCs w:val="22"/>
              </w:rPr>
              <w:t>NOTES TO THE FINANCIAL STATEMENTS FOR THE YEAR ENDED 31 MARCH 202</w:t>
            </w:r>
            <w:r w:rsidR="00FF3D6F">
              <w:rPr>
                <w:rFonts w:ascii="Arial" w:hAnsi="Arial" w:cs="Arial"/>
                <w:sz w:val="22"/>
                <w:szCs w:val="22"/>
              </w:rPr>
              <w:t>5</w:t>
            </w:r>
          </w:p>
        </w:tc>
      </w:tr>
    </w:tbl>
    <w:p w14:paraId="6B93E3A3" w14:textId="6E8FB582" w:rsidR="00646E98" w:rsidRPr="002A7D6F" w:rsidRDefault="00646E98" w:rsidP="00646E98">
      <w:pPr>
        <w:rPr>
          <w:rFonts w:ascii="Arial" w:hAnsi="Arial" w:cs="Arial"/>
          <w:sz w:val="22"/>
          <w:szCs w:val="22"/>
        </w:rPr>
      </w:pPr>
      <w:r w:rsidRPr="002A7D6F">
        <w:rPr>
          <w:rFonts w:ascii="Arial" w:hAnsi="Arial" w:cs="Arial"/>
          <w:b/>
          <w:sz w:val="22"/>
          <w:szCs w:val="22"/>
        </w:rPr>
        <w:tab/>
        <w:t xml:space="preserve">                                          </w:t>
      </w:r>
      <w:r w:rsidRPr="002A7D6F">
        <w:rPr>
          <w:rFonts w:ascii="Arial" w:hAnsi="Arial" w:cs="Arial"/>
          <w:b/>
          <w:sz w:val="22"/>
          <w:szCs w:val="22"/>
        </w:rPr>
        <w:tab/>
        <w:t xml:space="preserve">   </w:t>
      </w:r>
    </w:p>
    <w:tbl>
      <w:tblPr>
        <w:tblW w:w="0" w:type="auto"/>
        <w:tblInd w:w="-108" w:type="dxa"/>
        <w:tblLayout w:type="fixed"/>
        <w:tblLook w:val="0600" w:firstRow="0" w:lastRow="0" w:firstColumn="0" w:lastColumn="0" w:noHBand="1" w:noVBand="1"/>
      </w:tblPr>
      <w:tblGrid>
        <w:gridCol w:w="108"/>
        <w:gridCol w:w="4995"/>
        <w:gridCol w:w="108"/>
        <w:gridCol w:w="176"/>
        <w:gridCol w:w="108"/>
        <w:gridCol w:w="1168"/>
        <w:gridCol w:w="108"/>
        <w:gridCol w:w="1310"/>
        <w:gridCol w:w="108"/>
        <w:gridCol w:w="1310"/>
        <w:gridCol w:w="108"/>
      </w:tblGrid>
      <w:tr w:rsidR="0079799E" w:rsidRPr="002A7D6F" w14:paraId="7A5F81BC" w14:textId="29BD7B35" w:rsidTr="00E47EB2">
        <w:trPr>
          <w:gridBefore w:val="1"/>
          <w:wBefore w:w="108" w:type="dxa"/>
        </w:trPr>
        <w:tc>
          <w:tcPr>
            <w:tcW w:w="5103" w:type="dxa"/>
            <w:gridSpan w:val="2"/>
            <w:shd w:val="clear" w:color="auto" w:fill="auto"/>
          </w:tcPr>
          <w:p w14:paraId="51DCD365" w14:textId="1A332B33" w:rsidR="0079799E" w:rsidRPr="002A7D6F" w:rsidRDefault="0079799E" w:rsidP="0079799E">
            <w:pPr>
              <w:rPr>
                <w:rFonts w:ascii="Arial" w:hAnsi="Arial" w:cs="Arial"/>
                <w:sz w:val="22"/>
                <w:szCs w:val="22"/>
              </w:rPr>
            </w:pPr>
            <w:r w:rsidRPr="002A7D6F">
              <w:rPr>
                <w:rFonts w:ascii="Arial" w:hAnsi="Arial" w:cs="Arial"/>
                <w:b/>
                <w:sz w:val="22"/>
                <w:szCs w:val="22"/>
              </w:rPr>
              <w:t>9.   Investments Assets</w:t>
            </w:r>
            <w:r w:rsidRPr="002A7D6F">
              <w:rPr>
                <w:rFonts w:ascii="Arial" w:hAnsi="Arial" w:cs="Arial"/>
                <w:b/>
                <w:sz w:val="22"/>
                <w:szCs w:val="22"/>
              </w:rPr>
              <w:tab/>
            </w:r>
          </w:p>
        </w:tc>
        <w:tc>
          <w:tcPr>
            <w:tcW w:w="284" w:type="dxa"/>
            <w:gridSpan w:val="2"/>
            <w:shd w:val="clear" w:color="auto" w:fill="auto"/>
          </w:tcPr>
          <w:p w14:paraId="1FA6B943" w14:textId="77777777" w:rsidR="0079799E" w:rsidRPr="002A7D6F" w:rsidRDefault="0079799E" w:rsidP="0079799E">
            <w:pPr>
              <w:jc w:val="right"/>
              <w:rPr>
                <w:rFonts w:ascii="Arial" w:eastAsia="Arial" w:hAnsi="Arial" w:cs="Arial"/>
                <w:sz w:val="22"/>
                <w:szCs w:val="22"/>
              </w:rPr>
            </w:pPr>
          </w:p>
        </w:tc>
        <w:tc>
          <w:tcPr>
            <w:tcW w:w="1276" w:type="dxa"/>
            <w:gridSpan w:val="2"/>
            <w:shd w:val="clear" w:color="auto" w:fill="auto"/>
          </w:tcPr>
          <w:p w14:paraId="5A1E0493" w14:textId="77777777" w:rsidR="0079799E" w:rsidRPr="002A7D6F" w:rsidRDefault="0079799E" w:rsidP="0079799E">
            <w:pPr>
              <w:snapToGrid w:val="0"/>
              <w:jc w:val="right"/>
              <w:rPr>
                <w:rFonts w:ascii="Arial" w:hAnsi="Arial" w:cs="Arial"/>
                <w:sz w:val="22"/>
                <w:szCs w:val="22"/>
              </w:rPr>
            </w:pPr>
          </w:p>
        </w:tc>
        <w:tc>
          <w:tcPr>
            <w:tcW w:w="1418" w:type="dxa"/>
            <w:gridSpan w:val="2"/>
            <w:shd w:val="clear" w:color="auto" w:fill="auto"/>
          </w:tcPr>
          <w:p w14:paraId="03B8E282" w14:textId="26921BF9" w:rsidR="0079799E" w:rsidRDefault="00AB2274" w:rsidP="001B02B5">
            <w:pPr>
              <w:snapToGrid w:val="0"/>
              <w:jc w:val="right"/>
              <w:rPr>
                <w:rFonts w:ascii="Arial" w:hAnsi="Arial" w:cs="Arial"/>
                <w:b/>
                <w:bCs/>
                <w:sz w:val="22"/>
                <w:szCs w:val="22"/>
              </w:rPr>
            </w:pPr>
            <w:r>
              <w:rPr>
                <w:rFonts w:ascii="Arial" w:hAnsi="Arial" w:cs="Arial"/>
                <w:b/>
                <w:bCs/>
                <w:sz w:val="22"/>
                <w:szCs w:val="22"/>
              </w:rPr>
              <w:t>202</w:t>
            </w:r>
            <w:r w:rsidR="005452E5">
              <w:rPr>
                <w:rFonts w:ascii="Arial" w:hAnsi="Arial" w:cs="Arial"/>
                <w:b/>
                <w:bCs/>
                <w:sz w:val="22"/>
                <w:szCs w:val="22"/>
              </w:rPr>
              <w:t>5</w:t>
            </w:r>
          </w:p>
          <w:p w14:paraId="4CA24EF2" w14:textId="66D64C26" w:rsidR="00AB2274" w:rsidRPr="002A7D6F" w:rsidRDefault="00AB2274" w:rsidP="001B02B5">
            <w:pPr>
              <w:snapToGrid w:val="0"/>
              <w:jc w:val="right"/>
              <w:rPr>
                <w:rFonts w:ascii="Arial" w:hAnsi="Arial" w:cs="Arial"/>
                <w:b/>
                <w:bCs/>
                <w:sz w:val="22"/>
                <w:szCs w:val="22"/>
              </w:rPr>
            </w:pPr>
            <w:r>
              <w:rPr>
                <w:rFonts w:ascii="Arial" w:hAnsi="Arial" w:cs="Arial"/>
                <w:b/>
                <w:bCs/>
                <w:sz w:val="22"/>
                <w:szCs w:val="22"/>
              </w:rPr>
              <w:t>£</w:t>
            </w:r>
          </w:p>
        </w:tc>
        <w:tc>
          <w:tcPr>
            <w:tcW w:w="1418" w:type="dxa"/>
            <w:gridSpan w:val="2"/>
          </w:tcPr>
          <w:p w14:paraId="087D7812" w14:textId="1EDB628C" w:rsidR="0079799E" w:rsidRDefault="0079799E" w:rsidP="001B02B5">
            <w:pPr>
              <w:snapToGrid w:val="0"/>
              <w:jc w:val="right"/>
              <w:rPr>
                <w:rFonts w:ascii="Arial" w:hAnsi="Arial" w:cs="Arial"/>
                <w:b/>
                <w:bCs/>
                <w:sz w:val="22"/>
                <w:szCs w:val="22"/>
              </w:rPr>
            </w:pPr>
            <w:r>
              <w:rPr>
                <w:rFonts w:ascii="Arial" w:hAnsi="Arial" w:cs="Arial"/>
                <w:b/>
                <w:bCs/>
                <w:sz w:val="22"/>
                <w:szCs w:val="22"/>
              </w:rPr>
              <w:t>202</w:t>
            </w:r>
            <w:r w:rsidR="005452E5">
              <w:rPr>
                <w:rFonts w:ascii="Arial" w:hAnsi="Arial" w:cs="Arial"/>
                <w:b/>
                <w:bCs/>
                <w:sz w:val="22"/>
                <w:szCs w:val="22"/>
              </w:rPr>
              <w:t>4</w:t>
            </w:r>
          </w:p>
          <w:p w14:paraId="652C65DC" w14:textId="36E19E2A" w:rsidR="0079799E" w:rsidRPr="002A7D6F" w:rsidRDefault="0079799E" w:rsidP="001B02B5">
            <w:pPr>
              <w:snapToGrid w:val="0"/>
              <w:jc w:val="right"/>
              <w:rPr>
                <w:rFonts w:ascii="Arial" w:hAnsi="Arial" w:cs="Arial"/>
                <w:b/>
                <w:bCs/>
                <w:sz w:val="22"/>
                <w:szCs w:val="22"/>
              </w:rPr>
            </w:pPr>
            <w:r>
              <w:rPr>
                <w:rFonts w:ascii="Arial" w:hAnsi="Arial" w:cs="Arial"/>
                <w:b/>
                <w:bCs/>
                <w:sz w:val="22"/>
                <w:szCs w:val="22"/>
              </w:rPr>
              <w:t>£</w:t>
            </w:r>
          </w:p>
        </w:tc>
      </w:tr>
      <w:tr w:rsidR="0079799E" w:rsidRPr="002A7D6F" w14:paraId="0222E269" w14:textId="734C9F4E" w:rsidTr="00E47EB2">
        <w:trPr>
          <w:gridBefore w:val="1"/>
          <w:wBefore w:w="108" w:type="dxa"/>
        </w:trPr>
        <w:tc>
          <w:tcPr>
            <w:tcW w:w="5103" w:type="dxa"/>
            <w:gridSpan w:val="2"/>
            <w:shd w:val="clear" w:color="auto" w:fill="auto"/>
          </w:tcPr>
          <w:p w14:paraId="56169784" w14:textId="77777777" w:rsidR="0079799E" w:rsidRPr="002A7D6F" w:rsidRDefault="0079799E" w:rsidP="0079799E">
            <w:pPr>
              <w:rPr>
                <w:rFonts w:ascii="Arial" w:hAnsi="Arial" w:cs="Arial"/>
                <w:sz w:val="22"/>
                <w:szCs w:val="22"/>
              </w:rPr>
            </w:pPr>
          </w:p>
        </w:tc>
        <w:tc>
          <w:tcPr>
            <w:tcW w:w="284" w:type="dxa"/>
            <w:gridSpan w:val="2"/>
            <w:shd w:val="clear" w:color="auto" w:fill="auto"/>
          </w:tcPr>
          <w:p w14:paraId="3BBF8E40" w14:textId="77777777" w:rsidR="0079799E" w:rsidRPr="002A7D6F" w:rsidRDefault="0079799E" w:rsidP="0079799E">
            <w:pPr>
              <w:jc w:val="right"/>
              <w:rPr>
                <w:rFonts w:ascii="Arial" w:eastAsia="Arial" w:hAnsi="Arial" w:cs="Arial"/>
                <w:sz w:val="22"/>
                <w:szCs w:val="22"/>
              </w:rPr>
            </w:pPr>
          </w:p>
        </w:tc>
        <w:tc>
          <w:tcPr>
            <w:tcW w:w="1276" w:type="dxa"/>
            <w:gridSpan w:val="2"/>
            <w:shd w:val="clear" w:color="auto" w:fill="auto"/>
          </w:tcPr>
          <w:p w14:paraId="3EC10B49" w14:textId="77777777" w:rsidR="0079799E" w:rsidRPr="002A7D6F" w:rsidRDefault="0079799E" w:rsidP="0079799E">
            <w:pPr>
              <w:snapToGrid w:val="0"/>
              <w:jc w:val="right"/>
              <w:rPr>
                <w:rFonts w:ascii="Arial" w:hAnsi="Arial" w:cs="Arial"/>
                <w:sz w:val="22"/>
                <w:szCs w:val="22"/>
              </w:rPr>
            </w:pPr>
          </w:p>
        </w:tc>
        <w:tc>
          <w:tcPr>
            <w:tcW w:w="1418" w:type="dxa"/>
            <w:gridSpan w:val="2"/>
            <w:shd w:val="clear" w:color="auto" w:fill="auto"/>
          </w:tcPr>
          <w:p w14:paraId="0EDAC7CA" w14:textId="4803B919" w:rsidR="0079799E" w:rsidRPr="00FE39BF" w:rsidRDefault="0079799E" w:rsidP="0079799E">
            <w:pPr>
              <w:snapToGrid w:val="0"/>
              <w:jc w:val="right"/>
              <w:rPr>
                <w:rFonts w:ascii="Arial" w:hAnsi="Arial" w:cs="Arial"/>
                <w:b/>
                <w:bCs/>
                <w:sz w:val="22"/>
                <w:szCs w:val="22"/>
              </w:rPr>
            </w:pPr>
          </w:p>
        </w:tc>
        <w:tc>
          <w:tcPr>
            <w:tcW w:w="1418" w:type="dxa"/>
            <w:gridSpan w:val="2"/>
          </w:tcPr>
          <w:p w14:paraId="5D88733D" w14:textId="77777777" w:rsidR="0079799E" w:rsidRPr="00FE39BF" w:rsidRDefault="0079799E" w:rsidP="0079799E">
            <w:pPr>
              <w:snapToGrid w:val="0"/>
              <w:jc w:val="right"/>
              <w:rPr>
                <w:rFonts w:ascii="Arial" w:hAnsi="Arial" w:cs="Arial"/>
                <w:b/>
                <w:bCs/>
                <w:sz w:val="22"/>
                <w:szCs w:val="22"/>
              </w:rPr>
            </w:pPr>
          </w:p>
        </w:tc>
      </w:tr>
      <w:tr w:rsidR="0079799E" w:rsidRPr="002A7D6F" w14:paraId="557079F2" w14:textId="56B9C765" w:rsidTr="00E47EB2">
        <w:trPr>
          <w:gridBefore w:val="1"/>
          <w:wBefore w:w="108" w:type="dxa"/>
        </w:trPr>
        <w:tc>
          <w:tcPr>
            <w:tcW w:w="5103" w:type="dxa"/>
            <w:gridSpan w:val="2"/>
            <w:shd w:val="clear" w:color="auto" w:fill="auto"/>
          </w:tcPr>
          <w:p w14:paraId="1F6C6527" w14:textId="41D68BD7" w:rsidR="0079799E" w:rsidRPr="007509EF" w:rsidRDefault="0079799E" w:rsidP="0079799E">
            <w:pPr>
              <w:rPr>
                <w:rFonts w:ascii="Arial" w:hAnsi="Arial" w:cs="Arial"/>
                <w:sz w:val="22"/>
                <w:szCs w:val="22"/>
              </w:rPr>
            </w:pPr>
            <w:r w:rsidRPr="007509EF">
              <w:rPr>
                <w:rFonts w:ascii="Arial" w:hAnsi="Arial" w:cs="Arial"/>
                <w:sz w:val="22"/>
                <w:szCs w:val="22"/>
              </w:rPr>
              <w:t xml:space="preserve">Carrying (fair) value of </w:t>
            </w:r>
            <w:proofErr w:type="spellStart"/>
            <w:r w:rsidRPr="007509EF">
              <w:rPr>
                <w:rFonts w:ascii="Arial" w:hAnsi="Arial" w:cs="Arial"/>
                <w:sz w:val="22"/>
                <w:szCs w:val="22"/>
              </w:rPr>
              <w:t>Charifunds</w:t>
            </w:r>
            <w:proofErr w:type="spellEnd"/>
            <w:r w:rsidRPr="007509EF">
              <w:rPr>
                <w:rFonts w:ascii="Arial" w:hAnsi="Arial" w:cs="Arial"/>
                <w:sz w:val="22"/>
                <w:szCs w:val="22"/>
              </w:rPr>
              <w:t xml:space="preserve"> and </w:t>
            </w:r>
            <w:proofErr w:type="spellStart"/>
            <w:r w:rsidRPr="007509EF">
              <w:rPr>
                <w:rFonts w:ascii="Arial" w:hAnsi="Arial" w:cs="Arial"/>
                <w:sz w:val="22"/>
                <w:szCs w:val="22"/>
              </w:rPr>
              <w:t>Charibonds</w:t>
            </w:r>
            <w:proofErr w:type="spellEnd"/>
            <w:r w:rsidRPr="007509EF">
              <w:rPr>
                <w:rFonts w:ascii="Arial" w:hAnsi="Arial" w:cs="Arial"/>
                <w:sz w:val="22"/>
                <w:szCs w:val="22"/>
              </w:rPr>
              <w:t xml:space="preserve"> at 31</w:t>
            </w:r>
            <w:r w:rsidR="00FF3D6F" w:rsidRPr="007509EF">
              <w:rPr>
                <w:rFonts w:ascii="Arial" w:hAnsi="Arial" w:cs="Arial"/>
                <w:sz w:val="22"/>
                <w:szCs w:val="22"/>
              </w:rPr>
              <w:t xml:space="preserve"> March</w:t>
            </w:r>
          </w:p>
        </w:tc>
        <w:tc>
          <w:tcPr>
            <w:tcW w:w="284" w:type="dxa"/>
            <w:gridSpan w:val="2"/>
            <w:shd w:val="clear" w:color="auto" w:fill="auto"/>
          </w:tcPr>
          <w:p w14:paraId="1C71457D" w14:textId="77777777" w:rsidR="0079799E" w:rsidRPr="002A7D6F" w:rsidRDefault="0079799E" w:rsidP="0079799E">
            <w:pPr>
              <w:jc w:val="right"/>
              <w:rPr>
                <w:rFonts w:ascii="Arial" w:hAnsi="Arial" w:cs="Arial"/>
                <w:sz w:val="22"/>
                <w:szCs w:val="22"/>
              </w:rPr>
            </w:pPr>
            <w:r w:rsidRPr="002A7D6F">
              <w:rPr>
                <w:rFonts w:ascii="Arial" w:eastAsia="Arial" w:hAnsi="Arial" w:cs="Arial"/>
                <w:sz w:val="22"/>
                <w:szCs w:val="22"/>
              </w:rPr>
              <w:t xml:space="preserve"> </w:t>
            </w:r>
          </w:p>
        </w:tc>
        <w:tc>
          <w:tcPr>
            <w:tcW w:w="1276" w:type="dxa"/>
            <w:gridSpan w:val="2"/>
            <w:shd w:val="clear" w:color="auto" w:fill="auto"/>
          </w:tcPr>
          <w:p w14:paraId="4083885A" w14:textId="77777777" w:rsidR="0079799E" w:rsidRPr="002A7D6F" w:rsidRDefault="0079799E" w:rsidP="0079799E">
            <w:pPr>
              <w:snapToGrid w:val="0"/>
              <w:jc w:val="right"/>
              <w:rPr>
                <w:rFonts w:ascii="Arial" w:hAnsi="Arial" w:cs="Arial"/>
                <w:sz w:val="22"/>
                <w:szCs w:val="22"/>
              </w:rPr>
            </w:pPr>
          </w:p>
        </w:tc>
        <w:tc>
          <w:tcPr>
            <w:tcW w:w="1418" w:type="dxa"/>
            <w:gridSpan w:val="2"/>
            <w:shd w:val="clear" w:color="auto" w:fill="auto"/>
          </w:tcPr>
          <w:p w14:paraId="1112CA87" w14:textId="58665112" w:rsidR="0079799E" w:rsidRPr="002A7D6F" w:rsidRDefault="00957BC9" w:rsidP="0079799E">
            <w:pPr>
              <w:snapToGrid w:val="0"/>
              <w:jc w:val="right"/>
              <w:rPr>
                <w:rFonts w:ascii="Arial" w:hAnsi="Arial" w:cs="Arial"/>
                <w:sz w:val="22"/>
                <w:szCs w:val="22"/>
              </w:rPr>
            </w:pPr>
            <w:r>
              <w:rPr>
                <w:rFonts w:ascii="Arial" w:hAnsi="Arial" w:cs="Arial"/>
                <w:sz w:val="22"/>
                <w:szCs w:val="22"/>
              </w:rPr>
              <w:t>2,</w:t>
            </w:r>
            <w:r w:rsidR="005452E5">
              <w:rPr>
                <w:rFonts w:ascii="Arial" w:hAnsi="Arial" w:cs="Arial"/>
                <w:sz w:val="22"/>
                <w:szCs w:val="22"/>
              </w:rPr>
              <w:t>361,079</w:t>
            </w:r>
          </w:p>
        </w:tc>
        <w:tc>
          <w:tcPr>
            <w:tcW w:w="1418" w:type="dxa"/>
            <w:gridSpan w:val="2"/>
          </w:tcPr>
          <w:p w14:paraId="30235E89" w14:textId="19FAE7FA" w:rsidR="0079799E" w:rsidRPr="00374DA5" w:rsidRDefault="0079799E" w:rsidP="0079799E">
            <w:pPr>
              <w:snapToGrid w:val="0"/>
              <w:jc w:val="right"/>
              <w:rPr>
                <w:rFonts w:ascii="Arial" w:hAnsi="Arial" w:cs="Arial"/>
                <w:color w:val="000000" w:themeColor="text1"/>
                <w:sz w:val="22"/>
                <w:szCs w:val="22"/>
              </w:rPr>
            </w:pPr>
            <w:r>
              <w:rPr>
                <w:rFonts w:ascii="Arial" w:hAnsi="Arial" w:cs="Arial"/>
                <w:color w:val="000000" w:themeColor="text1"/>
                <w:sz w:val="22"/>
                <w:szCs w:val="22"/>
              </w:rPr>
              <w:t>2,</w:t>
            </w:r>
            <w:r w:rsidR="005452E5">
              <w:rPr>
                <w:rFonts w:ascii="Arial" w:hAnsi="Arial" w:cs="Arial"/>
                <w:color w:val="000000" w:themeColor="text1"/>
                <w:sz w:val="22"/>
                <w:szCs w:val="22"/>
              </w:rPr>
              <w:t>561,301</w:t>
            </w:r>
          </w:p>
        </w:tc>
      </w:tr>
      <w:tr w:rsidR="0079799E" w:rsidRPr="002A7D6F" w14:paraId="1B6F677F" w14:textId="57EE7660" w:rsidTr="00E47EB2">
        <w:trPr>
          <w:gridBefore w:val="1"/>
          <w:wBefore w:w="108" w:type="dxa"/>
        </w:trPr>
        <w:tc>
          <w:tcPr>
            <w:tcW w:w="5103" w:type="dxa"/>
            <w:gridSpan w:val="2"/>
            <w:shd w:val="clear" w:color="auto" w:fill="auto"/>
          </w:tcPr>
          <w:p w14:paraId="35EC68C8" w14:textId="77777777" w:rsidR="0079799E" w:rsidRPr="007509EF" w:rsidRDefault="0079799E" w:rsidP="0079799E">
            <w:pPr>
              <w:rPr>
                <w:rFonts w:ascii="Arial" w:hAnsi="Arial" w:cs="Arial"/>
                <w:sz w:val="22"/>
                <w:szCs w:val="22"/>
              </w:rPr>
            </w:pPr>
          </w:p>
        </w:tc>
        <w:tc>
          <w:tcPr>
            <w:tcW w:w="284" w:type="dxa"/>
            <w:gridSpan w:val="2"/>
            <w:shd w:val="clear" w:color="auto" w:fill="auto"/>
          </w:tcPr>
          <w:p w14:paraId="497C801F"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484BF955"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25A90414" w14:textId="38DC2446" w:rsidR="0079799E" w:rsidRPr="002A7D6F" w:rsidRDefault="0079799E" w:rsidP="0079799E">
            <w:pPr>
              <w:snapToGrid w:val="0"/>
              <w:jc w:val="right"/>
              <w:rPr>
                <w:rFonts w:ascii="Arial" w:hAnsi="Arial" w:cs="Arial"/>
                <w:sz w:val="22"/>
                <w:szCs w:val="22"/>
              </w:rPr>
            </w:pPr>
          </w:p>
        </w:tc>
        <w:tc>
          <w:tcPr>
            <w:tcW w:w="1418" w:type="dxa"/>
            <w:gridSpan w:val="2"/>
          </w:tcPr>
          <w:p w14:paraId="72401B16" w14:textId="77777777" w:rsidR="0079799E" w:rsidRPr="002A7D6F" w:rsidRDefault="0079799E" w:rsidP="0079799E">
            <w:pPr>
              <w:snapToGrid w:val="0"/>
              <w:jc w:val="right"/>
              <w:rPr>
                <w:rFonts w:ascii="Arial" w:hAnsi="Arial" w:cs="Arial"/>
                <w:sz w:val="22"/>
                <w:szCs w:val="22"/>
              </w:rPr>
            </w:pPr>
          </w:p>
        </w:tc>
      </w:tr>
      <w:tr w:rsidR="0079799E" w:rsidRPr="002A7D6F" w14:paraId="499FE41F" w14:textId="205C0F82" w:rsidTr="00E47EB2">
        <w:trPr>
          <w:gridBefore w:val="1"/>
          <w:wBefore w:w="108" w:type="dxa"/>
        </w:trPr>
        <w:tc>
          <w:tcPr>
            <w:tcW w:w="5103" w:type="dxa"/>
            <w:gridSpan w:val="2"/>
            <w:shd w:val="clear" w:color="auto" w:fill="auto"/>
          </w:tcPr>
          <w:p w14:paraId="21192908" w14:textId="299EED6F" w:rsidR="0079799E" w:rsidRPr="002A7D6F" w:rsidRDefault="0079799E" w:rsidP="0079799E">
            <w:pPr>
              <w:rPr>
                <w:rFonts w:ascii="Arial" w:hAnsi="Arial" w:cs="Arial"/>
                <w:sz w:val="22"/>
                <w:szCs w:val="22"/>
              </w:rPr>
            </w:pPr>
            <w:r w:rsidRPr="002A7D6F">
              <w:rPr>
                <w:rFonts w:ascii="Arial" w:hAnsi="Arial" w:cs="Arial"/>
                <w:sz w:val="22"/>
                <w:szCs w:val="22"/>
              </w:rPr>
              <w:t xml:space="preserve">Value of </w:t>
            </w:r>
            <w:proofErr w:type="spellStart"/>
            <w:r w:rsidRPr="002A7D6F">
              <w:rPr>
                <w:rFonts w:ascii="Arial" w:hAnsi="Arial" w:cs="Arial"/>
                <w:sz w:val="22"/>
                <w:szCs w:val="22"/>
              </w:rPr>
              <w:t>Charifund</w:t>
            </w:r>
            <w:proofErr w:type="spellEnd"/>
            <w:r w:rsidRPr="002A7D6F">
              <w:rPr>
                <w:rFonts w:ascii="Arial" w:hAnsi="Arial" w:cs="Arial"/>
                <w:sz w:val="22"/>
                <w:szCs w:val="22"/>
              </w:rPr>
              <w:t xml:space="preserve"> Units at 31/03/202</w:t>
            </w:r>
            <w:r w:rsidR="005452E5">
              <w:rPr>
                <w:rFonts w:ascii="Arial" w:hAnsi="Arial" w:cs="Arial"/>
                <w:sz w:val="22"/>
                <w:szCs w:val="22"/>
              </w:rPr>
              <w:t>4</w:t>
            </w:r>
          </w:p>
        </w:tc>
        <w:tc>
          <w:tcPr>
            <w:tcW w:w="284" w:type="dxa"/>
            <w:gridSpan w:val="2"/>
            <w:shd w:val="clear" w:color="auto" w:fill="auto"/>
          </w:tcPr>
          <w:p w14:paraId="5D47CADB"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263E212E"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388BB196" w14:textId="5906EB49" w:rsidR="0079799E" w:rsidRPr="002A7D6F" w:rsidRDefault="00957BC9" w:rsidP="0079799E">
            <w:pPr>
              <w:snapToGrid w:val="0"/>
              <w:jc w:val="right"/>
              <w:rPr>
                <w:rFonts w:ascii="Arial" w:hAnsi="Arial" w:cs="Arial"/>
                <w:sz w:val="22"/>
                <w:szCs w:val="22"/>
              </w:rPr>
            </w:pPr>
            <w:r>
              <w:rPr>
                <w:rFonts w:ascii="Arial" w:hAnsi="Arial" w:cs="Arial"/>
                <w:sz w:val="22"/>
                <w:szCs w:val="22"/>
              </w:rPr>
              <w:t>1,</w:t>
            </w:r>
            <w:r w:rsidR="005452E5">
              <w:rPr>
                <w:rFonts w:ascii="Arial" w:hAnsi="Arial" w:cs="Arial"/>
                <w:sz w:val="22"/>
                <w:szCs w:val="22"/>
              </w:rPr>
              <w:t>794,842</w:t>
            </w:r>
          </w:p>
        </w:tc>
        <w:tc>
          <w:tcPr>
            <w:tcW w:w="1418" w:type="dxa"/>
            <w:gridSpan w:val="2"/>
          </w:tcPr>
          <w:p w14:paraId="06CBB317" w14:textId="42B8CC7D" w:rsidR="0079799E" w:rsidRDefault="0079799E" w:rsidP="0079799E">
            <w:pPr>
              <w:snapToGrid w:val="0"/>
              <w:jc w:val="right"/>
              <w:rPr>
                <w:rFonts w:ascii="Arial" w:hAnsi="Arial" w:cs="Arial"/>
                <w:sz w:val="22"/>
                <w:szCs w:val="22"/>
              </w:rPr>
            </w:pPr>
            <w:r>
              <w:rPr>
                <w:rFonts w:ascii="Arial" w:hAnsi="Arial" w:cs="Arial"/>
                <w:sz w:val="22"/>
                <w:szCs w:val="22"/>
              </w:rPr>
              <w:t>1,9</w:t>
            </w:r>
            <w:r w:rsidR="005452E5">
              <w:rPr>
                <w:rFonts w:ascii="Arial" w:hAnsi="Arial" w:cs="Arial"/>
                <w:sz w:val="22"/>
                <w:szCs w:val="22"/>
              </w:rPr>
              <w:t>47,357</w:t>
            </w:r>
          </w:p>
        </w:tc>
      </w:tr>
      <w:tr w:rsidR="0079799E" w:rsidRPr="002A7D6F" w14:paraId="23BFF091" w14:textId="4FA22A0F" w:rsidTr="00E47EB2">
        <w:trPr>
          <w:gridBefore w:val="1"/>
          <w:wBefore w:w="108" w:type="dxa"/>
        </w:trPr>
        <w:tc>
          <w:tcPr>
            <w:tcW w:w="5103" w:type="dxa"/>
            <w:gridSpan w:val="2"/>
            <w:shd w:val="clear" w:color="auto" w:fill="auto"/>
          </w:tcPr>
          <w:p w14:paraId="5DBAF715" w14:textId="5ACF8732" w:rsidR="0079799E" w:rsidRPr="002A7D6F" w:rsidRDefault="0079799E" w:rsidP="0079799E">
            <w:pPr>
              <w:rPr>
                <w:rFonts w:ascii="Arial" w:hAnsi="Arial" w:cs="Arial"/>
                <w:sz w:val="22"/>
                <w:szCs w:val="22"/>
              </w:rPr>
            </w:pPr>
            <w:r w:rsidRPr="002A7D6F">
              <w:rPr>
                <w:rFonts w:ascii="Arial" w:hAnsi="Arial" w:cs="Arial"/>
                <w:sz w:val="22"/>
                <w:szCs w:val="22"/>
              </w:rPr>
              <w:t>Add: Purchase of additional units</w:t>
            </w:r>
          </w:p>
        </w:tc>
        <w:tc>
          <w:tcPr>
            <w:tcW w:w="284" w:type="dxa"/>
            <w:gridSpan w:val="2"/>
            <w:shd w:val="clear" w:color="auto" w:fill="auto"/>
          </w:tcPr>
          <w:p w14:paraId="68A5D644"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3D19CF49"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22320288" w14:textId="6F0E9F4A" w:rsidR="0079799E" w:rsidRPr="002A7D6F" w:rsidRDefault="005452E5" w:rsidP="0079799E">
            <w:pPr>
              <w:snapToGrid w:val="0"/>
              <w:jc w:val="right"/>
              <w:rPr>
                <w:rFonts w:ascii="Arial" w:hAnsi="Arial" w:cs="Arial"/>
                <w:sz w:val="22"/>
                <w:szCs w:val="22"/>
              </w:rPr>
            </w:pPr>
            <w:r>
              <w:rPr>
                <w:rFonts w:ascii="Arial" w:hAnsi="Arial" w:cs="Arial"/>
                <w:sz w:val="22"/>
                <w:szCs w:val="22"/>
              </w:rPr>
              <w:t>75,000</w:t>
            </w:r>
          </w:p>
        </w:tc>
        <w:tc>
          <w:tcPr>
            <w:tcW w:w="1418" w:type="dxa"/>
            <w:gridSpan w:val="2"/>
          </w:tcPr>
          <w:p w14:paraId="1B345DD7" w14:textId="77777777" w:rsidR="0079799E" w:rsidRDefault="0079799E" w:rsidP="0079799E">
            <w:pPr>
              <w:snapToGrid w:val="0"/>
              <w:jc w:val="right"/>
              <w:rPr>
                <w:rFonts w:ascii="Arial" w:hAnsi="Arial" w:cs="Arial"/>
                <w:sz w:val="22"/>
                <w:szCs w:val="22"/>
              </w:rPr>
            </w:pPr>
          </w:p>
        </w:tc>
      </w:tr>
      <w:tr w:rsidR="00957BC9" w:rsidRPr="002A7D6F" w14:paraId="6ECB5F87" w14:textId="77777777" w:rsidTr="00E47EB2">
        <w:trPr>
          <w:gridBefore w:val="1"/>
          <w:wBefore w:w="108" w:type="dxa"/>
        </w:trPr>
        <w:tc>
          <w:tcPr>
            <w:tcW w:w="5103" w:type="dxa"/>
            <w:gridSpan w:val="2"/>
            <w:shd w:val="clear" w:color="auto" w:fill="auto"/>
          </w:tcPr>
          <w:p w14:paraId="79235006" w14:textId="6CF854DA" w:rsidR="00957BC9" w:rsidRPr="002A7D6F" w:rsidRDefault="00957BC9" w:rsidP="0079799E">
            <w:pPr>
              <w:rPr>
                <w:rFonts w:ascii="Arial" w:hAnsi="Arial" w:cs="Arial"/>
                <w:sz w:val="22"/>
                <w:szCs w:val="22"/>
              </w:rPr>
            </w:pPr>
            <w:r>
              <w:rPr>
                <w:rFonts w:ascii="Arial" w:hAnsi="Arial" w:cs="Arial"/>
                <w:sz w:val="22"/>
                <w:szCs w:val="22"/>
              </w:rPr>
              <w:t>Deduct: Sale of additional units</w:t>
            </w:r>
          </w:p>
        </w:tc>
        <w:tc>
          <w:tcPr>
            <w:tcW w:w="284" w:type="dxa"/>
            <w:gridSpan w:val="2"/>
            <w:shd w:val="clear" w:color="auto" w:fill="auto"/>
          </w:tcPr>
          <w:p w14:paraId="5AC1F4E2" w14:textId="77777777" w:rsidR="00957BC9" w:rsidRPr="002A7D6F" w:rsidRDefault="00957BC9" w:rsidP="0079799E">
            <w:pPr>
              <w:snapToGrid w:val="0"/>
              <w:jc w:val="right"/>
              <w:rPr>
                <w:rFonts w:ascii="Arial" w:hAnsi="Arial" w:cs="Arial"/>
                <w:sz w:val="22"/>
                <w:szCs w:val="22"/>
                <w:u w:val="single"/>
              </w:rPr>
            </w:pPr>
          </w:p>
        </w:tc>
        <w:tc>
          <w:tcPr>
            <w:tcW w:w="1276" w:type="dxa"/>
            <w:gridSpan w:val="2"/>
            <w:shd w:val="clear" w:color="auto" w:fill="auto"/>
          </w:tcPr>
          <w:p w14:paraId="5DDC61EF" w14:textId="77777777" w:rsidR="00957BC9" w:rsidRPr="002A7D6F" w:rsidRDefault="00957BC9" w:rsidP="0079799E">
            <w:pPr>
              <w:snapToGrid w:val="0"/>
              <w:jc w:val="right"/>
              <w:rPr>
                <w:rFonts w:ascii="Arial" w:hAnsi="Arial" w:cs="Arial"/>
                <w:sz w:val="22"/>
                <w:szCs w:val="22"/>
                <w:u w:val="single"/>
              </w:rPr>
            </w:pPr>
          </w:p>
        </w:tc>
        <w:tc>
          <w:tcPr>
            <w:tcW w:w="1418" w:type="dxa"/>
            <w:gridSpan w:val="2"/>
            <w:shd w:val="clear" w:color="auto" w:fill="auto"/>
          </w:tcPr>
          <w:p w14:paraId="6AA5F3E0" w14:textId="1F01D7FD" w:rsidR="00957BC9" w:rsidRPr="002A7D6F" w:rsidRDefault="00957BC9" w:rsidP="0079799E">
            <w:pPr>
              <w:snapToGrid w:val="0"/>
              <w:jc w:val="right"/>
              <w:rPr>
                <w:rFonts w:ascii="Arial" w:hAnsi="Arial" w:cs="Arial"/>
                <w:sz w:val="22"/>
                <w:szCs w:val="22"/>
              </w:rPr>
            </w:pPr>
          </w:p>
        </w:tc>
        <w:tc>
          <w:tcPr>
            <w:tcW w:w="1418" w:type="dxa"/>
            <w:gridSpan w:val="2"/>
          </w:tcPr>
          <w:p w14:paraId="7B89C159" w14:textId="6D4769E7" w:rsidR="00957BC9" w:rsidRDefault="005452E5" w:rsidP="0079799E">
            <w:pPr>
              <w:snapToGrid w:val="0"/>
              <w:jc w:val="right"/>
              <w:rPr>
                <w:rFonts w:ascii="Arial" w:hAnsi="Arial" w:cs="Arial"/>
                <w:sz w:val="22"/>
                <w:szCs w:val="22"/>
              </w:rPr>
            </w:pPr>
            <w:r>
              <w:rPr>
                <w:rFonts w:ascii="Arial" w:hAnsi="Arial" w:cs="Arial"/>
                <w:sz w:val="22"/>
                <w:szCs w:val="22"/>
              </w:rPr>
              <w:t>(225,000)</w:t>
            </w:r>
          </w:p>
        </w:tc>
      </w:tr>
      <w:tr w:rsidR="00957BC9" w:rsidRPr="002A7D6F" w14:paraId="2035A367" w14:textId="77777777" w:rsidTr="00E47EB2">
        <w:trPr>
          <w:gridBefore w:val="1"/>
          <w:wBefore w:w="108" w:type="dxa"/>
        </w:trPr>
        <w:tc>
          <w:tcPr>
            <w:tcW w:w="5103" w:type="dxa"/>
            <w:gridSpan w:val="2"/>
            <w:shd w:val="clear" w:color="auto" w:fill="auto"/>
          </w:tcPr>
          <w:p w14:paraId="77AF0F30" w14:textId="2EC5FFA6" w:rsidR="00957BC9" w:rsidRDefault="00957BC9" w:rsidP="0079799E">
            <w:pPr>
              <w:rPr>
                <w:rFonts w:ascii="Arial" w:hAnsi="Arial" w:cs="Arial"/>
                <w:sz w:val="22"/>
                <w:szCs w:val="22"/>
              </w:rPr>
            </w:pPr>
            <w:r>
              <w:rPr>
                <w:rFonts w:ascii="Arial" w:hAnsi="Arial" w:cs="Arial"/>
                <w:sz w:val="22"/>
                <w:szCs w:val="22"/>
              </w:rPr>
              <w:t>Deduct: Loss on sale of units</w:t>
            </w:r>
          </w:p>
        </w:tc>
        <w:tc>
          <w:tcPr>
            <w:tcW w:w="284" w:type="dxa"/>
            <w:gridSpan w:val="2"/>
            <w:shd w:val="clear" w:color="auto" w:fill="auto"/>
          </w:tcPr>
          <w:p w14:paraId="11E692BC" w14:textId="77777777" w:rsidR="00957BC9" w:rsidRPr="002A7D6F" w:rsidRDefault="00957BC9" w:rsidP="0079799E">
            <w:pPr>
              <w:snapToGrid w:val="0"/>
              <w:jc w:val="right"/>
              <w:rPr>
                <w:rFonts w:ascii="Arial" w:hAnsi="Arial" w:cs="Arial"/>
                <w:sz w:val="22"/>
                <w:szCs w:val="22"/>
                <w:u w:val="single"/>
              </w:rPr>
            </w:pPr>
          </w:p>
        </w:tc>
        <w:tc>
          <w:tcPr>
            <w:tcW w:w="1276" w:type="dxa"/>
            <w:gridSpan w:val="2"/>
            <w:shd w:val="clear" w:color="auto" w:fill="auto"/>
          </w:tcPr>
          <w:p w14:paraId="5597F828" w14:textId="77777777" w:rsidR="00957BC9" w:rsidRPr="002A7D6F" w:rsidRDefault="00957BC9" w:rsidP="0079799E">
            <w:pPr>
              <w:snapToGrid w:val="0"/>
              <w:jc w:val="right"/>
              <w:rPr>
                <w:rFonts w:ascii="Arial" w:hAnsi="Arial" w:cs="Arial"/>
                <w:sz w:val="22"/>
                <w:szCs w:val="22"/>
                <w:u w:val="single"/>
              </w:rPr>
            </w:pPr>
          </w:p>
        </w:tc>
        <w:tc>
          <w:tcPr>
            <w:tcW w:w="1418" w:type="dxa"/>
            <w:gridSpan w:val="2"/>
            <w:shd w:val="clear" w:color="auto" w:fill="auto"/>
          </w:tcPr>
          <w:p w14:paraId="421809C5" w14:textId="65F1BC9E" w:rsidR="00957BC9" w:rsidRDefault="00957BC9" w:rsidP="0079799E">
            <w:pPr>
              <w:snapToGrid w:val="0"/>
              <w:jc w:val="right"/>
              <w:rPr>
                <w:rFonts w:ascii="Arial" w:hAnsi="Arial" w:cs="Arial"/>
                <w:sz w:val="22"/>
                <w:szCs w:val="22"/>
              </w:rPr>
            </w:pPr>
          </w:p>
        </w:tc>
        <w:tc>
          <w:tcPr>
            <w:tcW w:w="1418" w:type="dxa"/>
            <w:gridSpan w:val="2"/>
          </w:tcPr>
          <w:p w14:paraId="2F3BB258" w14:textId="66910ECD" w:rsidR="00957BC9" w:rsidRDefault="005452E5" w:rsidP="0079799E">
            <w:pPr>
              <w:snapToGrid w:val="0"/>
              <w:jc w:val="right"/>
              <w:rPr>
                <w:rFonts w:ascii="Arial" w:hAnsi="Arial" w:cs="Arial"/>
                <w:sz w:val="22"/>
                <w:szCs w:val="22"/>
              </w:rPr>
            </w:pPr>
            <w:r>
              <w:rPr>
                <w:rFonts w:ascii="Arial" w:hAnsi="Arial" w:cs="Arial"/>
                <w:sz w:val="22"/>
                <w:szCs w:val="22"/>
              </w:rPr>
              <w:t>(3,126)</w:t>
            </w:r>
          </w:p>
        </w:tc>
      </w:tr>
      <w:tr w:rsidR="0079799E" w:rsidRPr="002A7D6F" w14:paraId="3520F077" w14:textId="4300B328" w:rsidTr="00E47EB2">
        <w:trPr>
          <w:gridBefore w:val="1"/>
          <w:wBefore w:w="108" w:type="dxa"/>
        </w:trPr>
        <w:tc>
          <w:tcPr>
            <w:tcW w:w="5103" w:type="dxa"/>
            <w:gridSpan w:val="2"/>
            <w:shd w:val="clear" w:color="auto" w:fill="auto"/>
          </w:tcPr>
          <w:p w14:paraId="73C6D400" w14:textId="0B3F57E2" w:rsidR="0079799E" w:rsidRPr="002A7D6F" w:rsidRDefault="0079799E" w:rsidP="0079799E">
            <w:pPr>
              <w:rPr>
                <w:rFonts w:ascii="Arial" w:hAnsi="Arial" w:cs="Arial"/>
                <w:sz w:val="22"/>
                <w:szCs w:val="22"/>
              </w:rPr>
            </w:pPr>
            <w:r w:rsidRPr="002A7D6F">
              <w:rPr>
                <w:rFonts w:ascii="Arial" w:hAnsi="Arial" w:cs="Arial"/>
                <w:sz w:val="22"/>
                <w:szCs w:val="22"/>
              </w:rPr>
              <w:t>Add: Re-investment of distributions</w:t>
            </w:r>
          </w:p>
        </w:tc>
        <w:tc>
          <w:tcPr>
            <w:tcW w:w="284" w:type="dxa"/>
            <w:gridSpan w:val="2"/>
            <w:shd w:val="clear" w:color="auto" w:fill="auto"/>
          </w:tcPr>
          <w:p w14:paraId="2DBFF42B"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3806EC50"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7CA498F8" w14:textId="75B4E1EA" w:rsidR="0079799E" w:rsidRPr="00795631" w:rsidRDefault="00957BC9" w:rsidP="0079799E">
            <w:pPr>
              <w:snapToGrid w:val="0"/>
              <w:jc w:val="right"/>
              <w:rPr>
                <w:rFonts w:ascii="Arial" w:hAnsi="Arial" w:cs="Arial"/>
                <w:color w:val="auto"/>
                <w:sz w:val="22"/>
                <w:szCs w:val="22"/>
              </w:rPr>
            </w:pPr>
            <w:r>
              <w:rPr>
                <w:rFonts w:ascii="Arial" w:hAnsi="Arial" w:cs="Arial"/>
                <w:color w:val="auto"/>
                <w:sz w:val="22"/>
                <w:szCs w:val="22"/>
              </w:rPr>
              <w:t>106,</w:t>
            </w:r>
            <w:r w:rsidR="005452E5">
              <w:rPr>
                <w:rFonts w:ascii="Arial" w:hAnsi="Arial" w:cs="Arial"/>
                <w:color w:val="auto"/>
                <w:sz w:val="22"/>
                <w:szCs w:val="22"/>
              </w:rPr>
              <w:t>821</w:t>
            </w:r>
          </w:p>
        </w:tc>
        <w:tc>
          <w:tcPr>
            <w:tcW w:w="1418" w:type="dxa"/>
            <w:gridSpan w:val="2"/>
          </w:tcPr>
          <w:p w14:paraId="0CE5EC43" w14:textId="76C1E21D" w:rsidR="0079799E" w:rsidRPr="00795631" w:rsidRDefault="005452E5" w:rsidP="0079799E">
            <w:pPr>
              <w:snapToGrid w:val="0"/>
              <w:jc w:val="right"/>
              <w:rPr>
                <w:rFonts w:ascii="Arial" w:hAnsi="Arial" w:cs="Arial"/>
                <w:color w:val="auto"/>
                <w:sz w:val="22"/>
                <w:szCs w:val="22"/>
              </w:rPr>
            </w:pPr>
            <w:r>
              <w:rPr>
                <w:rFonts w:ascii="Arial" w:hAnsi="Arial" w:cs="Arial"/>
                <w:color w:val="auto"/>
                <w:sz w:val="22"/>
                <w:szCs w:val="22"/>
              </w:rPr>
              <w:t>106,471</w:t>
            </w:r>
          </w:p>
        </w:tc>
      </w:tr>
      <w:tr w:rsidR="0079799E" w:rsidRPr="00374DA5" w14:paraId="41EAF616" w14:textId="6BA57AF0" w:rsidTr="00E47EB2">
        <w:trPr>
          <w:gridBefore w:val="1"/>
          <w:wBefore w:w="108" w:type="dxa"/>
        </w:trPr>
        <w:tc>
          <w:tcPr>
            <w:tcW w:w="5103" w:type="dxa"/>
            <w:gridSpan w:val="2"/>
            <w:shd w:val="clear" w:color="auto" w:fill="auto"/>
          </w:tcPr>
          <w:p w14:paraId="77904EC9" w14:textId="7BA94696" w:rsidR="0079799E" w:rsidRPr="002A7D6F" w:rsidRDefault="0079799E" w:rsidP="0079799E">
            <w:pPr>
              <w:rPr>
                <w:rFonts w:ascii="Arial" w:hAnsi="Arial" w:cs="Arial"/>
                <w:sz w:val="22"/>
                <w:szCs w:val="22"/>
              </w:rPr>
            </w:pPr>
            <w:r w:rsidRPr="002A7D6F">
              <w:rPr>
                <w:rFonts w:ascii="Arial" w:hAnsi="Arial" w:cs="Arial"/>
                <w:sz w:val="22"/>
                <w:szCs w:val="22"/>
              </w:rPr>
              <w:t>Add/(Deduct) net gain/(loss) on revaluation</w:t>
            </w:r>
          </w:p>
        </w:tc>
        <w:tc>
          <w:tcPr>
            <w:tcW w:w="284" w:type="dxa"/>
            <w:gridSpan w:val="2"/>
            <w:shd w:val="clear" w:color="auto" w:fill="auto"/>
          </w:tcPr>
          <w:p w14:paraId="762B718C"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7BB003DD"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61B1A251" w14:textId="64F9223F" w:rsidR="0079799E" w:rsidRPr="00795631" w:rsidRDefault="005452E5" w:rsidP="0079799E">
            <w:pPr>
              <w:snapToGrid w:val="0"/>
              <w:jc w:val="right"/>
              <w:rPr>
                <w:rFonts w:ascii="Arial" w:hAnsi="Arial" w:cs="Arial"/>
                <w:color w:val="auto"/>
                <w:sz w:val="22"/>
                <w:szCs w:val="22"/>
                <w:u w:val="single"/>
              </w:rPr>
            </w:pPr>
            <w:r>
              <w:rPr>
                <w:rFonts w:ascii="Arial" w:hAnsi="Arial" w:cs="Arial"/>
                <w:color w:val="auto"/>
                <w:sz w:val="22"/>
                <w:szCs w:val="22"/>
                <w:u w:val="single"/>
              </w:rPr>
              <w:t>87,770</w:t>
            </w:r>
          </w:p>
        </w:tc>
        <w:tc>
          <w:tcPr>
            <w:tcW w:w="1418" w:type="dxa"/>
            <w:gridSpan w:val="2"/>
          </w:tcPr>
          <w:p w14:paraId="466A36A8" w14:textId="128B9EE3" w:rsidR="0079799E" w:rsidRPr="00795631" w:rsidRDefault="005452E5" w:rsidP="0079799E">
            <w:pPr>
              <w:snapToGrid w:val="0"/>
              <w:jc w:val="right"/>
              <w:rPr>
                <w:rFonts w:ascii="Arial" w:hAnsi="Arial" w:cs="Arial"/>
                <w:color w:val="auto"/>
                <w:sz w:val="22"/>
                <w:szCs w:val="22"/>
                <w:u w:val="single"/>
              </w:rPr>
            </w:pPr>
            <w:r>
              <w:rPr>
                <w:rFonts w:ascii="Arial" w:hAnsi="Arial" w:cs="Arial"/>
                <w:color w:val="auto"/>
                <w:sz w:val="22"/>
                <w:szCs w:val="22"/>
                <w:u w:val="single"/>
              </w:rPr>
              <w:t>(3</w:t>
            </w:r>
            <w:r w:rsidR="0079799E">
              <w:rPr>
                <w:rFonts w:ascii="Arial" w:hAnsi="Arial" w:cs="Arial"/>
                <w:color w:val="auto"/>
                <w:sz w:val="22"/>
                <w:szCs w:val="22"/>
                <w:u w:val="single"/>
              </w:rPr>
              <w:t>0,</w:t>
            </w:r>
            <w:r>
              <w:rPr>
                <w:rFonts w:ascii="Arial" w:hAnsi="Arial" w:cs="Arial"/>
                <w:color w:val="auto"/>
                <w:sz w:val="22"/>
                <w:szCs w:val="22"/>
                <w:u w:val="single"/>
              </w:rPr>
              <w:t>860</w:t>
            </w:r>
            <w:r w:rsidR="0079799E">
              <w:rPr>
                <w:rFonts w:ascii="Arial" w:hAnsi="Arial" w:cs="Arial"/>
                <w:color w:val="auto"/>
                <w:sz w:val="22"/>
                <w:szCs w:val="22"/>
                <w:u w:val="single"/>
              </w:rPr>
              <w:t>)</w:t>
            </w:r>
          </w:p>
        </w:tc>
      </w:tr>
      <w:tr w:rsidR="0079799E" w:rsidRPr="002A7D6F" w14:paraId="0E522D60" w14:textId="73BFB367" w:rsidTr="00E47EB2">
        <w:trPr>
          <w:gridBefore w:val="1"/>
          <w:wBefore w:w="108" w:type="dxa"/>
        </w:trPr>
        <w:tc>
          <w:tcPr>
            <w:tcW w:w="5103" w:type="dxa"/>
            <w:gridSpan w:val="2"/>
            <w:shd w:val="clear" w:color="auto" w:fill="auto"/>
          </w:tcPr>
          <w:p w14:paraId="6DEF7EE2" w14:textId="6FC67627" w:rsidR="0079799E" w:rsidRPr="002A7D6F" w:rsidRDefault="0079799E" w:rsidP="0079799E">
            <w:pPr>
              <w:rPr>
                <w:rFonts w:ascii="Arial" w:hAnsi="Arial" w:cs="Arial"/>
                <w:sz w:val="22"/>
                <w:szCs w:val="22"/>
              </w:rPr>
            </w:pPr>
            <w:r w:rsidRPr="002A7D6F">
              <w:rPr>
                <w:rFonts w:ascii="Arial" w:hAnsi="Arial" w:cs="Arial"/>
                <w:sz w:val="22"/>
                <w:szCs w:val="22"/>
              </w:rPr>
              <w:t xml:space="preserve">Carrying (fair) value at </w:t>
            </w:r>
            <w:r w:rsidRPr="00606880">
              <w:rPr>
                <w:rFonts w:ascii="Arial" w:hAnsi="Arial" w:cs="Arial"/>
                <w:sz w:val="22"/>
                <w:szCs w:val="22"/>
              </w:rPr>
              <w:t>31/03/202</w:t>
            </w:r>
            <w:r w:rsidR="005452E5">
              <w:rPr>
                <w:rFonts w:ascii="Arial" w:hAnsi="Arial" w:cs="Arial"/>
                <w:sz w:val="22"/>
                <w:szCs w:val="22"/>
              </w:rPr>
              <w:t>5</w:t>
            </w:r>
          </w:p>
        </w:tc>
        <w:tc>
          <w:tcPr>
            <w:tcW w:w="284" w:type="dxa"/>
            <w:gridSpan w:val="2"/>
            <w:shd w:val="clear" w:color="auto" w:fill="auto"/>
          </w:tcPr>
          <w:p w14:paraId="17E39C97"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11FB0355"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65BB8960" w14:textId="24D3507E" w:rsidR="0079799E" w:rsidRPr="00E52F58" w:rsidRDefault="005452E5" w:rsidP="0079799E">
            <w:pPr>
              <w:snapToGrid w:val="0"/>
              <w:jc w:val="right"/>
              <w:rPr>
                <w:rFonts w:ascii="Arial" w:hAnsi="Arial" w:cs="Arial"/>
                <w:sz w:val="22"/>
                <w:szCs w:val="22"/>
                <w:u w:val="single"/>
              </w:rPr>
            </w:pPr>
            <w:r>
              <w:rPr>
                <w:rFonts w:ascii="Arial" w:hAnsi="Arial" w:cs="Arial"/>
                <w:sz w:val="22"/>
                <w:szCs w:val="22"/>
                <w:u w:val="single"/>
              </w:rPr>
              <w:t>2,064,433</w:t>
            </w:r>
          </w:p>
        </w:tc>
        <w:tc>
          <w:tcPr>
            <w:tcW w:w="1418" w:type="dxa"/>
            <w:gridSpan w:val="2"/>
          </w:tcPr>
          <w:p w14:paraId="1C527799" w14:textId="3A4BFD53" w:rsidR="0079799E" w:rsidRPr="00E52F58" w:rsidRDefault="0079799E" w:rsidP="0079799E">
            <w:pPr>
              <w:snapToGrid w:val="0"/>
              <w:jc w:val="right"/>
              <w:rPr>
                <w:rFonts w:ascii="Arial" w:hAnsi="Arial" w:cs="Arial"/>
                <w:sz w:val="22"/>
                <w:szCs w:val="22"/>
                <w:u w:val="single"/>
              </w:rPr>
            </w:pPr>
            <w:r w:rsidRPr="00E52F58">
              <w:rPr>
                <w:rFonts w:ascii="Arial" w:hAnsi="Arial" w:cs="Arial"/>
                <w:sz w:val="22"/>
                <w:szCs w:val="22"/>
                <w:u w:val="single"/>
              </w:rPr>
              <w:t>1,</w:t>
            </w:r>
            <w:r w:rsidR="005452E5">
              <w:rPr>
                <w:rFonts w:ascii="Arial" w:hAnsi="Arial" w:cs="Arial"/>
                <w:sz w:val="22"/>
                <w:szCs w:val="22"/>
                <w:u w:val="single"/>
              </w:rPr>
              <w:t>794,842</w:t>
            </w:r>
          </w:p>
        </w:tc>
      </w:tr>
      <w:tr w:rsidR="0079799E" w:rsidRPr="002A7D6F" w14:paraId="0D4111B7" w14:textId="22C2E1C1" w:rsidTr="00E47EB2">
        <w:trPr>
          <w:gridBefore w:val="1"/>
          <w:wBefore w:w="108" w:type="dxa"/>
        </w:trPr>
        <w:tc>
          <w:tcPr>
            <w:tcW w:w="5103" w:type="dxa"/>
            <w:gridSpan w:val="2"/>
            <w:shd w:val="clear" w:color="auto" w:fill="auto"/>
          </w:tcPr>
          <w:p w14:paraId="01A36DDB" w14:textId="77777777" w:rsidR="0079799E" w:rsidRPr="002A7D6F" w:rsidRDefault="0079799E" w:rsidP="0079799E">
            <w:pPr>
              <w:snapToGrid w:val="0"/>
              <w:rPr>
                <w:rFonts w:ascii="Arial" w:hAnsi="Arial" w:cs="Arial"/>
                <w:sz w:val="22"/>
                <w:szCs w:val="22"/>
                <w:u w:val="single"/>
              </w:rPr>
            </w:pPr>
          </w:p>
        </w:tc>
        <w:tc>
          <w:tcPr>
            <w:tcW w:w="284" w:type="dxa"/>
            <w:gridSpan w:val="2"/>
            <w:shd w:val="clear" w:color="auto" w:fill="auto"/>
          </w:tcPr>
          <w:p w14:paraId="75BA23F3"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010226BB"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4A947FEB" w14:textId="2C88E17C" w:rsidR="0079799E" w:rsidRPr="002A7D6F" w:rsidRDefault="0079799E" w:rsidP="0079799E">
            <w:pPr>
              <w:snapToGrid w:val="0"/>
              <w:jc w:val="right"/>
              <w:rPr>
                <w:rFonts w:ascii="Arial" w:hAnsi="Arial" w:cs="Arial"/>
                <w:sz w:val="22"/>
                <w:szCs w:val="22"/>
                <w:u w:val="single"/>
              </w:rPr>
            </w:pPr>
          </w:p>
        </w:tc>
        <w:tc>
          <w:tcPr>
            <w:tcW w:w="1418" w:type="dxa"/>
            <w:gridSpan w:val="2"/>
          </w:tcPr>
          <w:p w14:paraId="295B734B" w14:textId="77777777" w:rsidR="0079799E" w:rsidRPr="002A7D6F" w:rsidRDefault="0079799E" w:rsidP="0079799E">
            <w:pPr>
              <w:snapToGrid w:val="0"/>
              <w:jc w:val="right"/>
              <w:rPr>
                <w:rFonts w:ascii="Arial" w:hAnsi="Arial" w:cs="Arial"/>
                <w:sz w:val="22"/>
                <w:szCs w:val="22"/>
                <w:u w:val="single"/>
              </w:rPr>
            </w:pPr>
          </w:p>
        </w:tc>
      </w:tr>
      <w:tr w:rsidR="0079799E" w:rsidRPr="002A7D6F" w14:paraId="3CA26EE3" w14:textId="3462D758" w:rsidTr="00E47EB2">
        <w:trPr>
          <w:gridBefore w:val="1"/>
          <w:wBefore w:w="108" w:type="dxa"/>
        </w:trPr>
        <w:tc>
          <w:tcPr>
            <w:tcW w:w="5103" w:type="dxa"/>
            <w:gridSpan w:val="2"/>
            <w:shd w:val="clear" w:color="auto" w:fill="auto"/>
          </w:tcPr>
          <w:p w14:paraId="7A8842F7" w14:textId="5636DB15" w:rsidR="0079799E" w:rsidRPr="002A7D6F" w:rsidRDefault="0079799E" w:rsidP="0079799E">
            <w:pPr>
              <w:snapToGrid w:val="0"/>
              <w:rPr>
                <w:rFonts w:ascii="Arial" w:hAnsi="Arial" w:cs="Arial"/>
                <w:sz w:val="22"/>
                <w:szCs w:val="22"/>
              </w:rPr>
            </w:pPr>
            <w:proofErr w:type="spellStart"/>
            <w:r w:rsidRPr="002A7D6F">
              <w:rPr>
                <w:rFonts w:ascii="Arial" w:hAnsi="Arial" w:cs="Arial"/>
                <w:sz w:val="22"/>
                <w:szCs w:val="22"/>
              </w:rPr>
              <w:t>Charibond</w:t>
            </w:r>
            <w:proofErr w:type="spellEnd"/>
            <w:r w:rsidRPr="002A7D6F">
              <w:rPr>
                <w:rFonts w:ascii="Arial" w:hAnsi="Arial" w:cs="Arial"/>
                <w:sz w:val="22"/>
                <w:szCs w:val="22"/>
              </w:rPr>
              <w:t xml:space="preserve"> Income Shares</w:t>
            </w:r>
          </w:p>
        </w:tc>
        <w:tc>
          <w:tcPr>
            <w:tcW w:w="284" w:type="dxa"/>
            <w:gridSpan w:val="2"/>
            <w:shd w:val="clear" w:color="auto" w:fill="auto"/>
          </w:tcPr>
          <w:p w14:paraId="587DF850" w14:textId="77777777" w:rsidR="0079799E" w:rsidRPr="002A7D6F"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73ABF531" w14:textId="77777777" w:rsidR="0079799E" w:rsidRPr="002A7D6F" w:rsidRDefault="0079799E" w:rsidP="0079799E">
            <w:pPr>
              <w:snapToGrid w:val="0"/>
              <w:jc w:val="right"/>
              <w:rPr>
                <w:rFonts w:ascii="Arial" w:hAnsi="Arial" w:cs="Arial"/>
                <w:b/>
                <w:bCs/>
                <w:sz w:val="22"/>
                <w:szCs w:val="22"/>
                <w:u w:val="single"/>
              </w:rPr>
            </w:pPr>
          </w:p>
        </w:tc>
        <w:tc>
          <w:tcPr>
            <w:tcW w:w="1418" w:type="dxa"/>
            <w:gridSpan w:val="2"/>
            <w:shd w:val="clear" w:color="auto" w:fill="auto"/>
          </w:tcPr>
          <w:p w14:paraId="26EA5ABA" w14:textId="01925706" w:rsidR="0079799E" w:rsidRPr="002A7D6F" w:rsidRDefault="0079799E" w:rsidP="0079799E">
            <w:pPr>
              <w:snapToGrid w:val="0"/>
              <w:jc w:val="right"/>
              <w:rPr>
                <w:rFonts w:ascii="Arial" w:hAnsi="Arial" w:cs="Arial"/>
                <w:b/>
                <w:bCs/>
                <w:sz w:val="22"/>
                <w:szCs w:val="22"/>
                <w:u w:val="single"/>
              </w:rPr>
            </w:pPr>
          </w:p>
        </w:tc>
        <w:tc>
          <w:tcPr>
            <w:tcW w:w="1418" w:type="dxa"/>
            <w:gridSpan w:val="2"/>
          </w:tcPr>
          <w:p w14:paraId="4EEC0F4E" w14:textId="77777777" w:rsidR="0079799E" w:rsidRPr="002A7D6F" w:rsidRDefault="0079799E" w:rsidP="0079799E">
            <w:pPr>
              <w:snapToGrid w:val="0"/>
              <w:jc w:val="right"/>
              <w:rPr>
                <w:rFonts w:ascii="Arial" w:hAnsi="Arial" w:cs="Arial"/>
                <w:b/>
                <w:bCs/>
                <w:sz w:val="22"/>
                <w:szCs w:val="22"/>
                <w:u w:val="single"/>
              </w:rPr>
            </w:pPr>
          </w:p>
        </w:tc>
      </w:tr>
      <w:tr w:rsidR="0079799E" w:rsidRPr="002A7D6F" w14:paraId="5449678A" w14:textId="5113EFFD" w:rsidTr="00E47EB2">
        <w:trPr>
          <w:gridBefore w:val="1"/>
          <w:wBefore w:w="108" w:type="dxa"/>
        </w:trPr>
        <w:tc>
          <w:tcPr>
            <w:tcW w:w="5103" w:type="dxa"/>
            <w:gridSpan w:val="2"/>
            <w:shd w:val="clear" w:color="auto" w:fill="auto"/>
          </w:tcPr>
          <w:p w14:paraId="3B646881" w14:textId="432FDB76" w:rsidR="0079799E" w:rsidRPr="002A7D6F" w:rsidRDefault="0079799E" w:rsidP="0079799E">
            <w:pPr>
              <w:snapToGrid w:val="0"/>
              <w:rPr>
                <w:rFonts w:ascii="Arial" w:hAnsi="Arial" w:cs="Arial"/>
                <w:sz w:val="22"/>
                <w:szCs w:val="22"/>
              </w:rPr>
            </w:pPr>
            <w:r w:rsidRPr="002A7D6F">
              <w:rPr>
                <w:rFonts w:ascii="Arial" w:hAnsi="Arial" w:cs="Arial"/>
                <w:sz w:val="22"/>
                <w:szCs w:val="22"/>
              </w:rPr>
              <w:t xml:space="preserve">Value of </w:t>
            </w:r>
            <w:proofErr w:type="spellStart"/>
            <w:r w:rsidRPr="002A7D6F">
              <w:rPr>
                <w:rFonts w:ascii="Arial" w:hAnsi="Arial" w:cs="Arial"/>
                <w:sz w:val="22"/>
                <w:szCs w:val="22"/>
              </w:rPr>
              <w:t>Charibond</w:t>
            </w:r>
            <w:proofErr w:type="spellEnd"/>
            <w:r w:rsidRPr="002A7D6F">
              <w:rPr>
                <w:rFonts w:ascii="Arial" w:hAnsi="Arial" w:cs="Arial"/>
                <w:sz w:val="22"/>
                <w:szCs w:val="22"/>
              </w:rPr>
              <w:t xml:space="preserve"> Shares at 31/03/202</w:t>
            </w:r>
            <w:r w:rsidR="00E96F9D">
              <w:rPr>
                <w:rFonts w:ascii="Arial" w:hAnsi="Arial" w:cs="Arial"/>
                <w:sz w:val="22"/>
                <w:szCs w:val="22"/>
              </w:rPr>
              <w:t>4</w:t>
            </w:r>
          </w:p>
        </w:tc>
        <w:tc>
          <w:tcPr>
            <w:tcW w:w="284" w:type="dxa"/>
            <w:gridSpan w:val="2"/>
            <w:shd w:val="clear" w:color="auto" w:fill="auto"/>
          </w:tcPr>
          <w:p w14:paraId="1609DE81" w14:textId="77777777" w:rsidR="0079799E" w:rsidRPr="002A7D6F"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13A9B2D6" w14:textId="77777777" w:rsidR="0079799E" w:rsidRPr="002A7D6F" w:rsidRDefault="0079799E" w:rsidP="0079799E">
            <w:pPr>
              <w:snapToGrid w:val="0"/>
              <w:jc w:val="right"/>
              <w:rPr>
                <w:rFonts w:ascii="Arial" w:hAnsi="Arial" w:cs="Arial"/>
                <w:b/>
                <w:bCs/>
                <w:sz w:val="22"/>
                <w:szCs w:val="22"/>
                <w:u w:val="single"/>
              </w:rPr>
            </w:pPr>
          </w:p>
        </w:tc>
        <w:tc>
          <w:tcPr>
            <w:tcW w:w="1418" w:type="dxa"/>
            <w:gridSpan w:val="2"/>
            <w:shd w:val="clear" w:color="auto" w:fill="auto"/>
          </w:tcPr>
          <w:p w14:paraId="703E8984" w14:textId="5E8DCEB6" w:rsidR="0079799E" w:rsidRPr="002A7D6F" w:rsidRDefault="00E96F9D" w:rsidP="0079799E">
            <w:pPr>
              <w:snapToGrid w:val="0"/>
              <w:jc w:val="right"/>
              <w:rPr>
                <w:rFonts w:ascii="Arial" w:hAnsi="Arial" w:cs="Arial"/>
                <w:sz w:val="22"/>
                <w:szCs w:val="22"/>
              </w:rPr>
            </w:pPr>
            <w:r>
              <w:rPr>
                <w:rFonts w:ascii="Arial" w:hAnsi="Arial" w:cs="Arial"/>
                <w:sz w:val="22"/>
                <w:szCs w:val="22"/>
              </w:rPr>
              <w:t>566,237</w:t>
            </w:r>
          </w:p>
        </w:tc>
        <w:tc>
          <w:tcPr>
            <w:tcW w:w="1418" w:type="dxa"/>
            <w:gridSpan w:val="2"/>
          </w:tcPr>
          <w:p w14:paraId="04EA8FC9" w14:textId="158C0FDA" w:rsidR="0079799E" w:rsidRDefault="00E96F9D" w:rsidP="0079799E">
            <w:pPr>
              <w:snapToGrid w:val="0"/>
              <w:jc w:val="right"/>
              <w:rPr>
                <w:rFonts w:ascii="Arial" w:hAnsi="Arial" w:cs="Arial"/>
                <w:sz w:val="22"/>
                <w:szCs w:val="22"/>
              </w:rPr>
            </w:pPr>
            <w:r>
              <w:rPr>
                <w:rFonts w:ascii="Arial" w:hAnsi="Arial" w:cs="Arial"/>
                <w:sz w:val="22"/>
                <w:szCs w:val="22"/>
              </w:rPr>
              <w:t>613,944</w:t>
            </w:r>
          </w:p>
        </w:tc>
      </w:tr>
      <w:tr w:rsidR="0079799E" w:rsidRPr="002A7D6F" w14:paraId="06864D42" w14:textId="359AC173" w:rsidTr="00E47EB2">
        <w:trPr>
          <w:gridBefore w:val="1"/>
          <w:wBefore w:w="108" w:type="dxa"/>
        </w:trPr>
        <w:tc>
          <w:tcPr>
            <w:tcW w:w="5103" w:type="dxa"/>
            <w:gridSpan w:val="2"/>
            <w:shd w:val="clear" w:color="auto" w:fill="auto"/>
          </w:tcPr>
          <w:p w14:paraId="0395D280" w14:textId="168B4BCA" w:rsidR="0079799E" w:rsidRPr="002A7D6F" w:rsidRDefault="0079799E" w:rsidP="0079799E">
            <w:pPr>
              <w:snapToGrid w:val="0"/>
              <w:rPr>
                <w:rFonts w:ascii="Arial" w:hAnsi="Arial" w:cs="Arial"/>
                <w:sz w:val="22"/>
                <w:szCs w:val="22"/>
              </w:rPr>
            </w:pPr>
            <w:r w:rsidRPr="002A7D6F">
              <w:rPr>
                <w:rFonts w:ascii="Arial" w:hAnsi="Arial" w:cs="Arial"/>
                <w:sz w:val="22"/>
                <w:szCs w:val="22"/>
              </w:rPr>
              <w:t>Add: Purchase of additional units</w:t>
            </w:r>
          </w:p>
        </w:tc>
        <w:tc>
          <w:tcPr>
            <w:tcW w:w="284" w:type="dxa"/>
            <w:gridSpan w:val="2"/>
            <w:shd w:val="clear" w:color="auto" w:fill="auto"/>
          </w:tcPr>
          <w:p w14:paraId="25B91F77" w14:textId="77777777" w:rsidR="0079799E" w:rsidRPr="002A7D6F"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49F8DD17" w14:textId="77777777" w:rsidR="0079799E" w:rsidRPr="002A7D6F" w:rsidRDefault="0079799E" w:rsidP="0079799E">
            <w:pPr>
              <w:snapToGrid w:val="0"/>
              <w:jc w:val="right"/>
              <w:rPr>
                <w:rFonts w:ascii="Arial" w:hAnsi="Arial" w:cs="Arial"/>
                <w:b/>
                <w:bCs/>
                <w:sz w:val="22"/>
                <w:szCs w:val="22"/>
                <w:u w:val="single"/>
              </w:rPr>
            </w:pPr>
          </w:p>
        </w:tc>
        <w:tc>
          <w:tcPr>
            <w:tcW w:w="1418" w:type="dxa"/>
            <w:gridSpan w:val="2"/>
            <w:shd w:val="clear" w:color="auto" w:fill="auto"/>
          </w:tcPr>
          <w:p w14:paraId="6B46926B" w14:textId="32E934E3" w:rsidR="0079799E" w:rsidRPr="002A7D6F" w:rsidRDefault="00E96F9D" w:rsidP="0079799E">
            <w:pPr>
              <w:snapToGrid w:val="0"/>
              <w:jc w:val="right"/>
              <w:rPr>
                <w:rFonts w:ascii="Arial" w:hAnsi="Arial" w:cs="Arial"/>
                <w:sz w:val="22"/>
                <w:szCs w:val="22"/>
              </w:rPr>
            </w:pPr>
            <w:r>
              <w:rPr>
                <w:rFonts w:ascii="Arial" w:hAnsi="Arial" w:cs="Arial"/>
                <w:sz w:val="22"/>
                <w:szCs w:val="22"/>
              </w:rPr>
              <w:t>25,000</w:t>
            </w:r>
          </w:p>
        </w:tc>
        <w:tc>
          <w:tcPr>
            <w:tcW w:w="1418" w:type="dxa"/>
            <w:gridSpan w:val="2"/>
          </w:tcPr>
          <w:p w14:paraId="0CFC31CC" w14:textId="77777777" w:rsidR="0079799E" w:rsidRDefault="0079799E" w:rsidP="0079799E">
            <w:pPr>
              <w:snapToGrid w:val="0"/>
              <w:jc w:val="right"/>
              <w:rPr>
                <w:rFonts w:ascii="Arial" w:hAnsi="Arial" w:cs="Arial"/>
                <w:sz w:val="22"/>
                <w:szCs w:val="22"/>
              </w:rPr>
            </w:pPr>
          </w:p>
        </w:tc>
      </w:tr>
      <w:tr w:rsidR="0079799E" w:rsidRPr="002A7D6F" w14:paraId="519D8FE5" w14:textId="420F0A7E" w:rsidTr="00E47EB2">
        <w:trPr>
          <w:gridBefore w:val="1"/>
          <w:wBefore w:w="108" w:type="dxa"/>
        </w:trPr>
        <w:tc>
          <w:tcPr>
            <w:tcW w:w="5103" w:type="dxa"/>
            <w:gridSpan w:val="2"/>
            <w:shd w:val="clear" w:color="auto" w:fill="auto"/>
          </w:tcPr>
          <w:p w14:paraId="798F3375" w14:textId="63045672" w:rsidR="0079799E" w:rsidRPr="002A7D6F" w:rsidRDefault="0079799E" w:rsidP="0079799E">
            <w:pPr>
              <w:snapToGrid w:val="0"/>
              <w:rPr>
                <w:rFonts w:ascii="Arial" w:hAnsi="Arial" w:cs="Arial"/>
                <w:sz w:val="22"/>
                <w:szCs w:val="22"/>
              </w:rPr>
            </w:pPr>
            <w:r w:rsidRPr="002A7D6F">
              <w:rPr>
                <w:rFonts w:ascii="Arial" w:hAnsi="Arial" w:cs="Arial"/>
                <w:sz w:val="22"/>
                <w:szCs w:val="22"/>
              </w:rPr>
              <w:t>Deduct: Sale of additional units</w:t>
            </w:r>
          </w:p>
        </w:tc>
        <w:tc>
          <w:tcPr>
            <w:tcW w:w="284" w:type="dxa"/>
            <w:gridSpan w:val="2"/>
            <w:shd w:val="clear" w:color="auto" w:fill="auto"/>
          </w:tcPr>
          <w:p w14:paraId="05B5FE40" w14:textId="77777777" w:rsidR="0079799E" w:rsidRPr="002A7D6F"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31E7A2B6" w14:textId="77777777" w:rsidR="0079799E" w:rsidRPr="002A7D6F" w:rsidRDefault="0079799E" w:rsidP="0079799E">
            <w:pPr>
              <w:snapToGrid w:val="0"/>
              <w:jc w:val="right"/>
              <w:rPr>
                <w:rFonts w:ascii="Arial" w:hAnsi="Arial" w:cs="Arial"/>
                <w:b/>
                <w:bCs/>
                <w:sz w:val="22"/>
                <w:szCs w:val="22"/>
                <w:u w:val="single"/>
              </w:rPr>
            </w:pPr>
          </w:p>
        </w:tc>
        <w:tc>
          <w:tcPr>
            <w:tcW w:w="1418" w:type="dxa"/>
            <w:gridSpan w:val="2"/>
            <w:shd w:val="clear" w:color="auto" w:fill="auto"/>
          </w:tcPr>
          <w:p w14:paraId="1E59E235" w14:textId="683C4A7F" w:rsidR="0079799E" w:rsidRPr="002A7D6F" w:rsidRDefault="0079799E" w:rsidP="0079799E">
            <w:pPr>
              <w:snapToGrid w:val="0"/>
              <w:jc w:val="right"/>
              <w:rPr>
                <w:rFonts w:ascii="Arial" w:hAnsi="Arial" w:cs="Arial"/>
                <w:sz w:val="22"/>
                <w:szCs w:val="22"/>
              </w:rPr>
            </w:pPr>
          </w:p>
        </w:tc>
        <w:tc>
          <w:tcPr>
            <w:tcW w:w="1418" w:type="dxa"/>
            <w:gridSpan w:val="2"/>
          </w:tcPr>
          <w:p w14:paraId="56126421" w14:textId="68E304CE" w:rsidR="0079799E" w:rsidRPr="002A7D6F" w:rsidRDefault="00E96F9D" w:rsidP="0079799E">
            <w:pPr>
              <w:snapToGrid w:val="0"/>
              <w:jc w:val="right"/>
              <w:rPr>
                <w:rFonts w:ascii="Arial" w:hAnsi="Arial" w:cs="Arial"/>
                <w:sz w:val="22"/>
                <w:szCs w:val="22"/>
              </w:rPr>
            </w:pPr>
            <w:r>
              <w:rPr>
                <w:rFonts w:ascii="Arial" w:hAnsi="Arial" w:cs="Arial"/>
                <w:sz w:val="22"/>
                <w:szCs w:val="22"/>
              </w:rPr>
              <w:t>(75,000)</w:t>
            </w:r>
          </w:p>
        </w:tc>
      </w:tr>
      <w:tr w:rsidR="0079799E" w:rsidRPr="002A7D6F" w14:paraId="4CDE6282" w14:textId="1A983675" w:rsidTr="00E47EB2">
        <w:trPr>
          <w:gridBefore w:val="1"/>
          <w:wBefore w:w="108" w:type="dxa"/>
        </w:trPr>
        <w:tc>
          <w:tcPr>
            <w:tcW w:w="5103" w:type="dxa"/>
            <w:gridSpan w:val="2"/>
            <w:shd w:val="clear" w:color="auto" w:fill="auto"/>
          </w:tcPr>
          <w:p w14:paraId="3544FF8A" w14:textId="41714A67" w:rsidR="0079799E" w:rsidRPr="002A7D6F" w:rsidRDefault="0079799E" w:rsidP="0079799E">
            <w:pPr>
              <w:snapToGrid w:val="0"/>
              <w:rPr>
                <w:rFonts w:ascii="Arial" w:hAnsi="Arial" w:cs="Arial"/>
                <w:sz w:val="22"/>
                <w:szCs w:val="22"/>
              </w:rPr>
            </w:pPr>
            <w:r w:rsidRPr="002A7D6F">
              <w:rPr>
                <w:rFonts w:ascii="Arial" w:hAnsi="Arial" w:cs="Arial"/>
                <w:sz w:val="22"/>
                <w:szCs w:val="22"/>
              </w:rPr>
              <w:t>Add: Gain on Sale of Units</w:t>
            </w:r>
          </w:p>
        </w:tc>
        <w:tc>
          <w:tcPr>
            <w:tcW w:w="284" w:type="dxa"/>
            <w:gridSpan w:val="2"/>
            <w:shd w:val="clear" w:color="auto" w:fill="auto"/>
          </w:tcPr>
          <w:p w14:paraId="330C208F" w14:textId="77777777" w:rsidR="0079799E" w:rsidRPr="002A7D6F"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7349D61A" w14:textId="0D63C529" w:rsidR="0079799E" w:rsidRPr="002A7D6F" w:rsidRDefault="0079799E" w:rsidP="0079799E">
            <w:pPr>
              <w:snapToGrid w:val="0"/>
              <w:jc w:val="right"/>
              <w:rPr>
                <w:rFonts w:ascii="Arial" w:hAnsi="Arial" w:cs="Arial"/>
                <w:b/>
                <w:bCs/>
                <w:sz w:val="22"/>
                <w:szCs w:val="22"/>
                <w:u w:val="single"/>
              </w:rPr>
            </w:pPr>
          </w:p>
        </w:tc>
        <w:tc>
          <w:tcPr>
            <w:tcW w:w="1418" w:type="dxa"/>
            <w:gridSpan w:val="2"/>
            <w:shd w:val="clear" w:color="auto" w:fill="auto"/>
          </w:tcPr>
          <w:p w14:paraId="72A7A093" w14:textId="55B8CBF8" w:rsidR="0079799E" w:rsidRPr="002A7D6F" w:rsidRDefault="0079799E" w:rsidP="0079799E">
            <w:pPr>
              <w:snapToGrid w:val="0"/>
              <w:jc w:val="right"/>
              <w:rPr>
                <w:rFonts w:ascii="Arial" w:hAnsi="Arial" w:cs="Arial"/>
                <w:sz w:val="22"/>
                <w:szCs w:val="22"/>
              </w:rPr>
            </w:pPr>
          </w:p>
        </w:tc>
        <w:tc>
          <w:tcPr>
            <w:tcW w:w="1418" w:type="dxa"/>
            <w:gridSpan w:val="2"/>
          </w:tcPr>
          <w:p w14:paraId="5C6DF2A1" w14:textId="3B22680D" w:rsidR="0079799E" w:rsidRPr="006F5B8F" w:rsidRDefault="00E96F9D" w:rsidP="0079799E">
            <w:pPr>
              <w:snapToGrid w:val="0"/>
              <w:jc w:val="right"/>
              <w:rPr>
                <w:rFonts w:ascii="Arial" w:hAnsi="Arial" w:cs="Arial"/>
                <w:color w:val="000000" w:themeColor="text1"/>
                <w:sz w:val="22"/>
                <w:szCs w:val="22"/>
              </w:rPr>
            </w:pPr>
            <w:r>
              <w:rPr>
                <w:rFonts w:ascii="Arial" w:hAnsi="Arial" w:cs="Arial"/>
                <w:color w:val="000000" w:themeColor="text1"/>
                <w:sz w:val="22"/>
                <w:szCs w:val="22"/>
              </w:rPr>
              <w:t>2,237</w:t>
            </w:r>
          </w:p>
        </w:tc>
      </w:tr>
      <w:tr w:rsidR="0079799E" w:rsidRPr="002A7D6F" w14:paraId="59B92103" w14:textId="0101F950" w:rsidTr="00E47EB2">
        <w:trPr>
          <w:gridBefore w:val="1"/>
          <w:wBefore w:w="108" w:type="dxa"/>
        </w:trPr>
        <w:tc>
          <w:tcPr>
            <w:tcW w:w="5103" w:type="dxa"/>
            <w:gridSpan w:val="2"/>
            <w:shd w:val="clear" w:color="auto" w:fill="auto"/>
          </w:tcPr>
          <w:p w14:paraId="6C4D7269" w14:textId="40F97758" w:rsidR="0079799E" w:rsidRPr="002A7D6F" w:rsidRDefault="0079799E" w:rsidP="0079799E">
            <w:pPr>
              <w:snapToGrid w:val="0"/>
              <w:rPr>
                <w:rFonts w:ascii="Arial" w:hAnsi="Arial" w:cs="Arial"/>
                <w:sz w:val="22"/>
                <w:szCs w:val="22"/>
              </w:rPr>
            </w:pPr>
            <w:r>
              <w:rPr>
                <w:rFonts w:ascii="Arial" w:hAnsi="Arial" w:cs="Arial"/>
                <w:sz w:val="22"/>
                <w:szCs w:val="22"/>
              </w:rPr>
              <w:t>Add: Reinvestment of distribution</w:t>
            </w:r>
          </w:p>
        </w:tc>
        <w:tc>
          <w:tcPr>
            <w:tcW w:w="284" w:type="dxa"/>
            <w:gridSpan w:val="2"/>
            <w:shd w:val="clear" w:color="auto" w:fill="auto"/>
          </w:tcPr>
          <w:p w14:paraId="722B04C7" w14:textId="77777777" w:rsidR="0079799E" w:rsidRPr="002A7D6F"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77633004" w14:textId="77777777" w:rsidR="0079799E" w:rsidRPr="002A7D6F" w:rsidRDefault="0079799E" w:rsidP="0079799E">
            <w:pPr>
              <w:snapToGrid w:val="0"/>
              <w:jc w:val="right"/>
              <w:rPr>
                <w:rFonts w:ascii="Arial" w:hAnsi="Arial" w:cs="Arial"/>
                <w:b/>
                <w:bCs/>
                <w:sz w:val="22"/>
                <w:szCs w:val="22"/>
                <w:u w:val="single"/>
              </w:rPr>
            </w:pPr>
          </w:p>
        </w:tc>
        <w:tc>
          <w:tcPr>
            <w:tcW w:w="1418" w:type="dxa"/>
            <w:gridSpan w:val="2"/>
            <w:shd w:val="clear" w:color="auto" w:fill="auto"/>
          </w:tcPr>
          <w:p w14:paraId="37127256" w14:textId="2D994AB6" w:rsidR="0079799E" w:rsidRPr="00957BC9" w:rsidRDefault="00957BC9" w:rsidP="0079799E">
            <w:pPr>
              <w:snapToGrid w:val="0"/>
              <w:jc w:val="right"/>
              <w:rPr>
                <w:rFonts w:ascii="Arial" w:hAnsi="Arial" w:cs="Arial"/>
                <w:sz w:val="22"/>
                <w:szCs w:val="22"/>
              </w:rPr>
            </w:pPr>
            <w:r w:rsidRPr="00957BC9">
              <w:rPr>
                <w:rFonts w:ascii="Arial" w:hAnsi="Arial" w:cs="Arial"/>
                <w:sz w:val="22"/>
                <w:szCs w:val="22"/>
              </w:rPr>
              <w:t>2</w:t>
            </w:r>
            <w:r w:rsidR="00E96F9D">
              <w:rPr>
                <w:rFonts w:ascii="Arial" w:hAnsi="Arial" w:cs="Arial"/>
                <w:sz w:val="22"/>
                <w:szCs w:val="22"/>
              </w:rPr>
              <w:t>5,878</w:t>
            </w:r>
          </w:p>
        </w:tc>
        <w:tc>
          <w:tcPr>
            <w:tcW w:w="1418" w:type="dxa"/>
            <w:gridSpan w:val="2"/>
          </w:tcPr>
          <w:p w14:paraId="43C617FA" w14:textId="1795165F" w:rsidR="0079799E" w:rsidRPr="00957BC9" w:rsidRDefault="00E96F9D" w:rsidP="0079799E">
            <w:pPr>
              <w:snapToGrid w:val="0"/>
              <w:jc w:val="right"/>
              <w:rPr>
                <w:rFonts w:ascii="Arial" w:hAnsi="Arial" w:cs="Arial"/>
                <w:sz w:val="22"/>
                <w:szCs w:val="22"/>
              </w:rPr>
            </w:pPr>
            <w:r>
              <w:rPr>
                <w:rFonts w:ascii="Arial" w:hAnsi="Arial" w:cs="Arial"/>
                <w:sz w:val="22"/>
                <w:szCs w:val="22"/>
              </w:rPr>
              <w:t>20,809</w:t>
            </w:r>
          </w:p>
        </w:tc>
      </w:tr>
      <w:tr w:rsidR="0079799E" w:rsidRPr="002A7D6F" w14:paraId="1742743F" w14:textId="2192A837" w:rsidTr="00E47EB2">
        <w:trPr>
          <w:gridBefore w:val="1"/>
          <w:wBefore w:w="108" w:type="dxa"/>
        </w:trPr>
        <w:tc>
          <w:tcPr>
            <w:tcW w:w="5103" w:type="dxa"/>
            <w:gridSpan w:val="2"/>
            <w:shd w:val="clear" w:color="auto" w:fill="auto"/>
          </w:tcPr>
          <w:p w14:paraId="72D665BF" w14:textId="5257D8F7" w:rsidR="0079799E" w:rsidRPr="002A7D6F" w:rsidRDefault="0079799E" w:rsidP="0079799E">
            <w:pPr>
              <w:snapToGrid w:val="0"/>
              <w:rPr>
                <w:rFonts w:ascii="Arial" w:hAnsi="Arial" w:cs="Arial"/>
                <w:sz w:val="22"/>
                <w:szCs w:val="22"/>
              </w:rPr>
            </w:pPr>
            <w:r w:rsidRPr="002A7D6F">
              <w:rPr>
                <w:rFonts w:ascii="Arial" w:hAnsi="Arial" w:cs="Arial"/>
                <w:sz w:val="22"/>
                <w:szCs w:val="22"/>
              </w:rPr>
              <w:t>Add net gain on revaluation</w:t>
            </w:r>
          </w:p>
        </w:tc>
        <w:tc>
          <w:tcPr>
            <w:tcW w:w="284" w:type="dxa"/>
            <w:gridSpan w:val="2"/>
            <w:shd w:val="clear" w:color="auto" w:fill="auto"/>
          </w:tcPr>
          <w:p w14:paraId="260A4E6B" w14:textId="77777777" w:rsidR="0079799E" w:rsidRPr="002A7D6F"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746F31D0" w14:textId="77777777" w:rsidR="0079799E" w:rsidRPr="002A7D6F" w:rsidRDefault="0079799E" w:rsidP="0079799E">
            <w:pPr>
              <w:snapToGrid w:val="0"/>
              <w:jc w:val="right"/>
              <w:rPr>
                <w:rFonts w:ascii="Arial" w:hAnsi="Arial" w:cs="Arial"/>
                <w:b/>
                <w:bCs/>
                <w:sz w:val="22"/>
                <w:szCs w:val="22"/>
                <w:u w:val="single"/>
              </w:rPr>
            </w:pPr>
          </w:p>
        </w:tc>
        <w:tc>
          <w:tcPr>
            <w:tcW w:w="1418" w:type="dxa"/>
            <w:gridSpan w:val="2"/>
            <w:shd w:val="clear" w:color="auto" w:fill="auto"/>
          </w:tcPr>
          <w:p w14:paraId="68D6FBAF" w14:textId="1E99B49E" w:rsidR="0079799E" w:rsidRPr="00957BC9" w:rsidRDefault="00E96F9D" w:rsidP="0079799E">
            <w:pPr>
              <w:snapToGrid w:val="0"/>
              <w:jc w:val="right"/>
              <w:rPr>
                <w:rFonts w:ascii="Arial" w:hAnsi="Arial" w:cs="Arial"/>
                <w:sz w:val="22"/>
                <w:szCs w:val="22"/>
              </w:rPr>
            </w:pPr>
            <w:r>
              <w:rPr>
                <w:rFonts w:ascii="Arial" w:hAnsi="Arial" w:cs="Arial"/>
                <w:sz w:val="22"/>
                <w:szCs w:val="22"/>
              </w:rPr>
              <w:t>(12,575)</w:t>
            </w:r>
          </w:p>
        </w:tc>
        <w:tc>
          <w:tcPr>
            <w:tcW w:w="1418" w:type="dxa"/>
            <w:gridSpan w:val="2"/>
          </w:tcPr>
          <w:p w14:paraId="124C157C" w14:textId="06AC808F" w:rsidR="0079799E" w:rsidRPr="00957BC9" w:rsidRDefault="0079799E" w:rsidP="0079799E">
            <w:pPr>
              <w:snapToGrid w:val="0"/>
              <w:jc w:val="right"/>
              <w:rPr>
                <w:rFonts w:ascii="Arial" w:hAnsi="Arial" w:cs="Arial"/>
                <w:sz w:val="22"/>
                <w:szCs w:val="22"/>
              </w:rPr>
            </w:pPr>
            <w:r w:rsidRPr="00957BC9">
              <w:rPr>
                <w:rFonts w:ascii="Arial" w:hAnsi="Arial" w:cs="Arial"/>
                <w:sz w:val="22"/>
                <w:szCs w:val="22"/>
              </w:rPr>
              <w:t>4,2</w:t>
            </w:r>
            <w:r w:rsidR="00E96F9D">
              <w:rPr>
                <w:rFonts w:ascii="Arial" w:hAnsi="Arial" w:cs="Arial"/>
                <w:sz w:val="22"/>
                <w:szCs w:val="22"/>
              </w:rPr>
              <w:t>47</w:t>
            </w:r>
          </w:p>
        </w:tc>
      </w:tr>
      <w:tr w:rsidR="0079799E" w:rsidRPr="002A7D6F" w14:paraId="61BD717B" w14:textId="0BE0DED0" w:rsidTr="00E47EB2">
        <w:trPr>
          <w:gridBefore w:val="1"/>
          <w:wBefore w:w="108" w:type="dxa"/>
        </w:trPr>
        <w:tc>
          <w:tcPr>
            <w:tcW w:w="5103" w:type="dxa"/>
            <w:gridSpan w:val="2"/>
            <w:shd w:val="clear" w:color="auto" w:fill="auto"/>
          </w:tcPr>
          <w:p w14:paraId="5AF35824" w14:textId="648F8135" w:rsidR="0079799E" w:rsidRPr="00606880" w:rsidRDefault="0079799E" w:rsidP="0079799E">
            <w:pPr>
              <w:snapToGrid w:val="0"/>
              <w:rPr>
                <w:rFonts w:ascii="Arial" w:hAnsi="Arial" w:cs="Arial"/>
                <w:sz w:val="22"/>
                <w:szCs w:val="22"/>
              </w:rPr>
            </w:pPr>
            <w:r w:rsidRPr="00606880">
              <w:rPr>
                <w:rFonts w:ascii="Arial" w:hAnsi="Arial" w:cs="Arial"/>
                <w:sz w:val="22"/>
                <w:szCs w:val="22"/>
              </w:rPr>
              <w:t>Carrying (fair) value at 31/03/202</w:t>
            </w:r>
            <w:r w:rsidR="004B435A" w:rsidRPr="00606880">
              <w:rPr>
                <w:rFonts w:ascii="Arial" w:hAnsi="Arial" w:cs="Arial"/>
                <w:sz w:val="22"/>
                <w:szCs w:val="22"/>
              </w:rPr>
              <w:t>4</w:t>
            </w:r>
          </w:p>
        </w:tc>
        <w:tc>
          <w:tcPr>
            <w:tcW w:w="284" w:type="dxa"/>
            <w:gridSpan w:val="2"/>
            <w:shd w:val="clear" w:color="auto" w:fill="auto"/>
          </w:tcPr>
          <w:p w14:paraId="448948FA" w14:textId="77777777" w:rsidR="0079799E" w:rsidRPr="00606880"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61C167E0" w14:textId="77777777" w:rsidR="0079799E" w:rsidRPr="00606880" w:rsidRDefault="0079799E" w:rsidP="0079799E">
            <w:pPr>
              <w:snapToGrid w:val="0"/>
              <w:jc w:val="right"/>
              <w:rPr>
                <w:rFonts w:ascii="Arial" w:hAnsi="Arial" w:cs="Arial"/>
                <w:b/>
                <w:bCs/>
                <w:sz w:val="22"/>
                <w:szCs w:val="22"/>
                <w:u w:val="single"/>
              </w:rPr>
            </w:pPr>
          </w:p>
        </w:tc>
        <w:tc>
          <w:tcPr>
            <w:tcW w:w="1418" w:type="dxa"/>
            <w:gridSpan w:val="2"/>
            <w:shd w:val="clear" w:color="auto" w:fill="auto"/>
          </w:tcPr>
          <w:p w14:paraId="53BADA09" w14:textId="56B152CE" w:rsidR="0079799E" w:rsidRPr="00634C42" w:rsidRDefault="00E96F9D" w:rsidP="0079799E">
            <w:pPr>
              <w:snapToGrid w:val="0"/>
              <w:jc w:val="right"/>
              <w:rPr>
                <w:rFonts w:ascii="Arial" w:hAnsi="Arial" w:cs="Arial"/>
                <w:sz w:val="22"/>
                <w:szCs w:val="22"/>
                <w:u w:val="single"/>
              </w:rPr>
            </w:pPr>
            <w:r>
              <w:rPr>
                <w:rFonts w:ascii="Arial" w:hAnsi="Arial" w:cs="Arial"/>
                <w:sz w:val="22"/>
                <w:szCs w:val="22"/>
                <w:u w:val="single"/>
              </w:rPr>
              <w:t>604,540</w:t>
            </w:r>
          </w:p>
        </w:tc>
        <w:tc>
          <w:tcPr>
            <w:tcW w:w="1418" w:type="dxa"/>
            <w:gridSpan w:val="2"/>
          </w:tcPr>
          <w:p w14:paraId="4CD07DD8" w14:textId="3089C5E6" w:rsidR="0079799E" w:rsidRPr="00634C42" w:rsidRDefault="00E96F9D" w:rsidP="0079799E">
            <w:pPr>
              <w:snapToGrid w:val="0"/>
              <w:jc w:val="right"/>
              <w:rPr>
                <w:rFonts w:ascii="Arial" w:hAnsi="Arial" w:cs="Arial"/>
                <w:sz w:val="22"/>
                <w:szCs w:val="22"/>
                <w:u w:val="single"/>
              </w:rPr>
            </w:pPr>
            <w:r>
              <w:rPr>
                <w:rFonts w:ascii="Arial" w:hAnsi="Arial" w:cs="Arial"/>
                <w:sz w:val="22"/>
                <w:szCs w:val="22"/>
                <w:u w:val="single"/>
              </w:rPr>
              <w:t>566,237</w:t>
            </w:r>
          </w:p>
        </w:tc>
      </w:tr>
      <w:tr w:rsidR="0079799E" w:rsidRPr="002A7D6F" w14:paraId="344B1FCA" w14:textId="7578AEB8" w:rsidTr="00E47EB2">
        <w:trPr>
          <w:gridBefore w:val="1"/>
          <w:wBefore w:w="108" w:type="dxa"/>
        </w:trPr>
        <w:tc>
          <w:tcPr>
            <w:tcW w:w="5103" w:type="dxa"/>
            <w:gridSpan w:val="2"/>
            <w:shd w:val="clear" w:color="auto" w:fill="auto"/>
          </w:tcPr>
          <w:p w14:paraId="780F8A85" w14:textId="77777777" w:rsidR="0079799E" w:rsidRPr="00606880" w:rsidRDefault="0079799E" w:rsidP="0079799E">
            <w:pPr>
              <w:snapToGrid w:val="0"/>
              <w:rPr>
                <w:rFonts w:ascii="Arial" w:hAnsi="Arial" w:cs="Arial"/>
                <w:sz w:val="22"/>
                <w:szCs w:val="22"/>
              </w:rPr>
            </w:pPr>
          </w:p>
        </w:tc>
        <w:tc>
          <w:tcPr>
            <w:tcW w:w="284" w:type="dxa"/>
            <w:gridSpan w:val="2"/>
            <w:shd w:val="clear" w:color="auto" w:fill="auto"/>
          </w:tcPr>
          <w:p w14:paraId="0742170B" w14:textId="77777777" w:rsidR="0079799E" w:rsidRPr="00606880" w:rsidRDefault="0079799E" w:rsidP="0079799E">
            <w:pPr>
              <w:snapToGrid w:val="0"/>
              <w:jc w:val="right"/>
              <w:rPr>
                <w:rFonts w:ascii="Arial" w:hAnsi="Arial" w:cs="Arial"/>
                <w:b/>
                <w:bCs/>
                <w:sz w:val="22"/>
                <w:szCs w:val="22"/>
                <w:u w:val="single"/>
              </w:rPr>
            </w:pPr>
          </w:p>
        </w:tc>
        <w:tc>
          <w:tcPr>
            <w:tcW w:w="1276" w:type="dxa"/>
            <w:gridSpan w:val="2"/>
            <w:shd w:val="clear" w:color="auto" w:fill="auto"/>
          </w:tcPr>
          <w:p w14:paraId="0D7AA4E4" w14:textId="77777777" w:rsidR="0079799E" w:rsidRPr="00606880" w:rsidRDefault="0079799E" w:rsidP="0079799E">
            <w:pPr>
              <w:snapToGrid w:val="0"/>
              <w:jc w:val="right"/>
              <w:rPr>
                <w:rFonts w:ascii="Arial" w:hAnsi="Arial" w:cs="Arial"/>
                <w:b/>
                <w:bCs/>
                <w:sz w:val="22"/>
                <w:szCs w:val="22"/>
                <w:u w:val="single"/>
              </w:rPr>
            </w:pPr>
          </w:p>
        </w:tc>
        <w:tc>
          <w:tcPr>
            <w:tcW w:w="1418" w:type="dxa"/>
            <w:gridSpan w:val="2"/>
            <w:tcBorders>
              <w:bottom w:val="single" w:sz="4" w:space="0" w:color="auto"/>
            </w:tcBorders>
            <w:shd w:val="clear" w:color="auto" w:fill="auto"/>
          </w:tcPr>
          <w:p w14:paraId="35147288" w14:textId="7C647860" w:rsidR="0079799E" w:rsidRPr="002A7D6F" w:rsidRDefault="0079799E" w:rsidP="0079799E">
            <w:pPr>
              <w:snapToGrid w:val="0"/>
              <w:jc w:val="right"/>
              <w:rPr>
                <w:rFonts w:ascii="Arial" w:hAnsi="Arial" w:cs="Arial"/>
                <w:sz w:val="22"/>
                <w:szCs w:val="22"/>
                <w:u w:val="single"/>
              </w:rPr>
            </w:pPr>
          </w:p>
        </w:tc>
        <w:tc>
          <w:tcPr>
            <w:tcW w:w="1418" w:type="dxa"/>
            <w:gridSpan w:val="2"/>
            <w:tcBorders>
              <w:bottom w:val="single" w:sz="4" w:space="0" w:color="auto"/>
            </w:tcBorders>
          </w:tcPr>
          <w:p w14:paraId="31D3AE39" w14:textId="77777777" w:rsidR="0079799E" w:rsidRPr="002A7D6F" w:rsidRDefault="0079799E" w:rsidP="0079799E">
            <w:pPr>
              <w:snapToGrid w:val="0"/>
              <w:jc w:val="right"/>
              <w:rPr>
                <w:rFonts w:ascii="Arial" w:hAnsi="Arial" w:cs="Arial"/>
                <w:sz w:val="22"/>
                <w:szCs w:val="22"/>
                <w:u w:val="single"/>
              </w:rPr>
            </w:pPr>
          </w:p>
        </w:tc>
      </w:tr>
      <w:tr w:rsidR="001B02B5" w:rsidRPr="002A7D6F" w14:paraId="1396B905" w14:textId="20CF9168" w:rsidTr="00E47EB2">
        <w:trPr>
          <w:gridBefore w:val="1"/>
          <w:wBefore w:w="108" w:type="dxa"/>
        </w:trPr>
        <w:tc>
          <w:tcPr>
            <w:tcW w:w="6663" w:type="dxa"/>
            <w:gridSpan w:val="6"/>
            <w:shd w:val="clear" w:color="auto" w:fill="auto"/>
          </w:tcPr>
          <w:p w14:paraId="74CB285C" w14:textId="4F6D88AC" w:rsidR="001B02B5" w:rsidRPr="00606880" w:rsidRDefault="001B02B5" w:rsidP="001B02B5">
            <w:pPr>
              <w:snapToGrid w:val="0"/>
              <w:rPr>
                <w:rFonts w:ascii="Arial" w:hAnsi="Arial" w:cs="Arial"/>
                <w:b/>
                <w:bCs/>
                <w:sz w:val="22"/>
                <w:szCs w:val="22"/>
                <w:u w:val="single"/>
              </w:rPr>
            </w:pPr>
            <w:r w:rsidRPr="00606880">
              <w:rPr>
                <w:rFonts w:ascii="Arial" w:hAnsi="Arial" w:cs="Arial"/>
                <w:sz w:val="22"/>
                <w:szCs w:val="22"/>
              </w:rPr>
              <w:t xml:space="preserve">Total of </w:t>
            </w:r>
            <w:proofErr w:type="spellStart"/>
            <w:r w:rsidRPr="00606880">
              <w:rPr>
                <w:rFonts w:ascii="Arial" w:hAnsi="Arial" w:cs="Arial"/>
                <w:sz w:val="22"/>
                <w:szCs w:val="22"/>
              </w:rPr>
              <w:t>Charifunds</w:t>
            </w:r>
            <w:proofErr w:type="spellEnd"/>
            <w:r w:rsidRPr="00606880">
              <w:rPr>
                <w:rFonts w:ascii="Arial" w:hAnsi="Arial" w:cs="Arial"/>
                <w:sz w:val="22"/>
                <w:szCs w:val="22"/>
              </w:rPr>
              <w:t xml:space="preserve"> &amp; </w:t>
            </w:r>
            <w:proofErr w:type="spellStart"/>
            <w:r w:rsidRPr="00606880">
              <w:rPr>
                <w:rFonts w:ascii="Arial" w:hAnsi="Arial" w:cs="Arial"/>
                <w:sz w:val="22"/>
                <w:szCs w:val="22"/>
              </w:rPr>
              <w:t>Charibonds</w:t>
            </w:r>
            <w:proofErr w:type="spellEnd"/>
            <w:r w:rsidRPr="00606880">
              <w:rPr>
                <w:rFonts w:ascii="Arial" w:hAnsi="Arial" w:cs="Arial"/>
                <w:sz w:val="22"/>
                <w:szCs w:val="22"/>
              </w:rPr>
              <w:t xml:space="preserve"> at 31/03/202</w:t>
            </w:r>
            <w:r w:rsidR="00E96F9D">
              <w:rPr>
                <w:rFonts w:ascii="Arial" w:hAnsi="Arial" w:cs="Arial"/>
                <w:sz w:val="22"/>
                <w:szCs w:val="22"/>
              </w:rPr>
              <w:t>5</w:t>
            </w:r>
          </w:p>
        </w:tc>
        <w:tc>
          <w:tcPr>
            <w:tcW w:w="1418" w:type="dxa"/>
            <w:gridSpan w:val="2"/>
            <w:tcBorders>
              <w:top w:val="single" w:sz="4" w:space="0" w:color="auto"/>
              <w:bottom w:val="single" w:sz="12" w:space="0" w:color="auto"/>
            </w:tcBorders>
            <w:shd w:val="clear" w:color="auto" w:fill="auto"/>
          </w:tcPr>
          <w:p w14:paraId="30D854B3" w14:textId="3D13473F" w:rsidR="001B02B5" w:rsidRPr="00957BC9" w:rsidRDefault="00E96F9D" w:rsidP="0079799E">
            <w:pPr>
              <w:snapToGrid w:val="0"/>
              <w:jc w:val="right"/>
              <w:rPr>
                <w:rFonts w:ascii="Arial" w:hAnsi="Arial" w:cs="Arial"/>
                <w:sz w:val="22"/>
                <w:szCs w:val="22"/>
              </w:rPr>
            </w:pPr>
            <w:r>
              <w:rPr>
                <w:rFonts w:ascii="Arial" w:hAnsi="Arial" w:cs="Arial"/>
                <w:sz w:val="22"/>
                <w:szCs w:val="22"/>
              </w:rPr>
              <w:t>2,668,973</w:t>
            </w:r>
          </w:p>
        </w:tc>
        <w:tc>
          <w:tcPr>
            <w:tcW w:w="1418" w:type="dxa"/>
            <w:gridSpan w:val="2"/>
            <w:tcBorders>
              <w:top w:val="single" w:sz="4" w:space="0" w:color="auto"/>
              <w:bottom w:val="single" w:sz="12" w:space="0" w:color="auto"/>
            </w:tcBorders>
          </w:tcPr>
          <w:p w14:paraId="560A0E4F" w14:textId="5FC2C866" w:rsidR="001B02B5" w:rsidRPr="00957BC9" w:rsidRDefault="001B02B5" w:rsidP="0079799E">
            <w:pPr>
              <w:snapToGrid w:val="0"/>
              <w:jc w:val="right"/>
              <w:rPr>
                <w:rFonts w:ascii="Arial" w:hAnsi="Arial" w:cs="Arial"/>
                <w:sz w:val="22"/>
                <w:szCs w:val="22"/>
              </w:rPr>
            </w:pPr>
            <w:r w:rsidRPr="00957BC9">
              <w:rPr>
                <w:rFonts w:ascii="Arial" w:hAnsi="Arial" w:cs="Arial"/>
                <w:sz w:val="22"/>
                <w:szCs w:val="22"/>
              </w:rPr>
              <w:t>2,</w:t>
            </w:r>
            <w:r w:rsidR="00E96F9D">
              <w:rPr>
                <w:rFonts w:ascii="Arial" w:hAnsi="Arial" w:cs="Arial"/>
                <w:sz w:val="22"/>
                <w:szCs w:val="22"/>
              </w:rPr>
              <w:t>361,079</w:t>
            </w:r>
          </w:p>
        </w:tc>
      </w:tr>
      <w:tr w:rsidR="00AB2274" w:rsidRPr="002A7D6F" w14:paraId="54458DF6" w14:textId="77777777" w:rsidTr="00E47EB2">
        <w:trPr>
          <w:gridBefore w:val="1"/>
          <w:wBefore w:w="108" w:type="dxa"/>
        </w:trPr>
        <w:tc>
          <w:tcPr>
            <w:tcW w:w="5103" w:type="dxa"/>
            <w:gridSpan w:val="2"/>
            <w:shd w:val="clear" w:color="auto" w:fill="auto"/>
          </w:tcPr>
          <w:p w14:paraId="2510E8EE" w14:textId="77777777" w:rsidR="00AB2274" w:rsidRPr="002A7D6F" w:rsidRDefault="00AB2274" w:rsidP="0079799E">
            <w:pPr>
              <w:snapToGrid w:val="0"/>
              <w:rPr>
                <w:rFonts w:ascii="Arial" w:hAnsi="Arial" w:cs="Arial"/>
                <w:sz w:val="22"/>
                <w:szCs w:val="22"/>
              </w:rPr>
            </w:pPr>
          </w:p>
        </w:tc>
        <w:tc>
          <w:tcPr>
            <w:tcW w:w="284" w:type="dxa"/>
            <w:gridSpan w:val="2"/>
            <w:shd w:val="clear" w:color="auto" w:fill="auto"/>
          </w:tcPr>
          <w:p w14:paraId="14C4C2A3" w14:textId="77777777" w:rsidR="00AB2274" w:rsidRPr="002A7D6F" w:rsidRDefault="00AB2274" w:rsidP="0079799E">
            <w:pPr>
              <w:snapToGrid w:val="0"/>
              <w:jc w:val="right"/>
              <w:rPr>
                <w:rFonts w:ascii="Arial" w:hAnsi="Arial" w:cs="Arial"/>
                <w:b/>
                <w:bCs/>
                <w:sz w:val="22"/>
                <w:szCs w:val="22"/>
                <w:u w:val="single"/>
              </w:rPr>
            </w:pPr>
          </w:p>
        </w:tc>
        <w:tc>
          <w:tcPr>
            <w:tcW w:w="1276" w:type="dxa"/>
            <w:gridSpan w:val="2"/>
            <w:shd w:val="clear" w:color="auto" w:fill="auto"/>
          </w:tcPr>
          <w:p w14:paraId="5B6BA854" w14:textId="77777777" w:rsidR="00AB2274" w:rsidRPr="002A7D6F" w:rsidRDefault="00AB2274" w:rsidP="0079799E">
            <w:pPr>
              <w:snapToGrid w:val="0"/>
              <w:jc w:val="right"/>
              <w:rPr>
                <w:rFonts w:ascii="Arial" w:hAnsi="Arial" w:cs="Arial"/>
                <w:b/>
                <w:bCs/>
                <w:sz w:val="22"/>
                <w:szCs w:val="22"/>
                <w:u w:val="single"/>
              </w:rPr>
            </w:pPr>
          </w:p>
        </w:tc>
        <w:tc>
          <w:tcPr>
            <w:tcW w:w="1418" w:type="dxa"/>
            <w:gridSpan w:val="2"/>
            <w:tcBorders>
              <w:top w:val="single" w:sz="12" w:space="0" w:color="auto"/>
            </w:tcBorders>
            <w:shd w:val="clear" w:color="auto" w:fill="auto"/>
          </w:tcPr>
          <w:p w14:paraId="4C25726F" w14:textId="77777777" w:rsidR="00AB2274" w:rsidRPr="002A7D6F" w:rsidRDefault="00AB2274" w:rsidP="0079799E">
            <w:pPr>
              <w:snapToGrid w:val="0"/>
              <w:jc w:val="right"/>
              <w:rPr>
                <w:rFonts w:ascii="Arial" w:hAnsi="Arial" w:cs="Arial"/>
                <w:sz w:val="22"/>
                <w:szCs w:val="22"/>
                <w:u w:val="single"/>
              </w:rPr>
            </w:pPr>
          </w:p>
        </w:tc>
        <w:tc>
          <w:tcPr>
            <w:tcW w:w="1418" w:type="dxa"/>
            <w:gridSpan w:val="2"/>
            <w:tcBorders>
              <w:top w:val="single" w:sz="12" w:space="0" w:color="auto"/>
            </w:tcBorders>
          </w:tcPr>
          <w:p w14:paraId="53A3F6F2" w14:textId="77777777" w:rsidR="00AB2274" w:rsidRDefault="00AB2274" w:rsidP="0079799E">
            <w:pPr>
              <w:snapToGrid w:val="0"/>
              <w:jc w:val="right"/>
              <w:rPr>
                <w:rFonts w:ascii="Arial" w:hAnsi="Arial" w:cs="Arial"/>
                <w:sz w:val="22"/>
                <w:szCs w:val="22"/>
                <w:u w:val="single"/>
              </w:rPr>
            </w:pPr>
          </w:p>
        </w:tc>
      </w:tr>
      <w:tr w:rsidR="0079799E" w:rsidRPr="002A7D6F" w14:paraId="7F6C3613" w14:textId="5AD3CA22" w:rsidTr="00E47EB2">
        <w:trPr>
          <w:gridBefore w:val="1"/>
          <w:wBefore w:w="108" w:type="dxa"/>
        </w:trPr>
        <w:tc>
          <w:tcPr>
            <w:tcW w:w="5103" w:type="dxa"/>
            <w:gridSpan w:val="2"/>
            <w:shd w:val="clear" w:color="auto" w:fill="auto"/>
          </w:tcPr>
          <w:p w14:paraId="4AE72D0F" w14:textId="77777777" w:rsidR="0079799E" w:rsidRPr="002A7D6F" w:rsidRDefault="0079799E" w:rsidP="0079799E">
            <w:pPr>
              <w:rPr>
                <w:rFonts w:ascii="Arial" w:hAnsi="Arial" w:cs="Arial"/>
                <w:b/>
                <w:bCs/>
                <w:sz w:val="22"/>
                <w:szCs w:val="22"/>
              </w:rPr>
            </w:pPr>
          </w:p>
          <w:p w14:paraId="21B8676D" w14:textId="5362EBFB" w:rsidR="0079799E" w:rsidRPr="002A7D6F" w:rsidRDefault="0079799E" w:rsidP="0079799E">
            <w:pPr>
              <w:rPr>
                <w:rFonts w:ascii="Arial" w:hAnsi="Arial" w:cs="Arial"/>
                <w:sz w:val="22"/>
                <w:szCs w:val="22"/>
              </w:rPr>
            </w:pPr>
            <w:r w:rsidRPr="002A7D6F">
              <w:rPr>
                <w:rFonts w:ascii="Arial" w:hAnsi="Arial" w:cs="Arial"/>
                <w:b/>
                <w:bCs/>
                <w:sz w:val="22"/>
                <w:szCs w:val="22"/>
              </w:rPr>
              <w:t xml:space="preserve">10.   Debtors and prepayments                                        </w:t>
            </w:r>
          </w:p>
        </w:tc>
        <w:tc>
          <w:tcPr>
            <w:tcW w:w="284" w:type="dxa"/>
            <w:gridSpan w:val="2"/>
            <w:shd w:val="clear" w:color="auto" w:fill="auto"/>
          </w:tcPr>
          <w:p w14:paraId="3A64854F" w14:textId="77777777" w:rsidR="0079799E" w:rsidRPr="002A7D6F" w:rsidRDefault="0079799E" w:rsidP="0079799E">
            <w:pPr>
              <w:snapToGrid w:val="0"/>
              <w:rPr>
                <w:rFonts w:ascii="Arial" w:hAnsi="Arial" w:cs="Arial"/>
                <w:sz w:val="22"/>
                <w:szCs w:val="22"/>
                <w:u w:val="single"/>
              </w:rPr>
            </w:pPr>
          </w:p>
        </w:tc>
        <w:tc>
          <w:tcPr>
            <w:tcW w:w="1276" w:type="dxa"/>
            <w:gridSpan w:val="2"/>
            <w:shd w:val="clear" w:color="auto" w:fill="auto"/>
          </w:tcPr>
          <w:p w14:paraId="3D5AF0D4"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623C10B3" w14:textId="5AA25B7A" w:rsidR="007519BD" w:rsidRDefault="00584132" w:rsidP="001B02B5">
            <w:pPr>
              <w:snapToGrid w:val="0"/>
              <w:jc w:val="right"/>
              <w:rPr>
                <w:rFonts w:ascii="Arial" w:hAnsi="Arial" w:cs="Arial"/>
                <w:b/>
                <w:bCs/>
                <w:sz w:val="22"/>
                <w:szCs w:val="22"/>
              </w:rPr>
            </w:pPr>
            <w:r>
              <w:rPr>
                <w:rFonts w:ascii="Arial" w:hAnsi="Arial" w:cs="Arial"/>
                <w:b/>
                <w:bCs/>
                <w:sz w:val="22"/>
                <w:szCs w:val="22"/>
              </w:rPr>
              <w:t>2</w:t>
            </w:r>
            <w:r w:rsidR="007519BD">
              <w:rPr>
                <w:rFonts w:ascii="Arial" w:hAnsi="Arial" w:cs="Arial"/>
                <w:b/>
                <w:bCs/>
                <w:sz w:val="22"/>
                <w:szCs w:val="22"/>
              </w:rPr>
              <w:t>02</w:t>
            </w:r>
            <w:r w:rsidR="00E96F9D">
              <w:rPr>
                <w:rFonts w:ascii="Arial" w:hAnsi="Arial" w:cs="Arial"/>
                <w:b/>
                <w:bCs/>
                <w:sz w:val="22"/>
                <w:szCs w:val="22"/>
              </w:rPr>
              <w:t>5</w:t>
            </w:r>
          </w:p>
          <w:p w14:paraId="64D5D9A4" w14:textId="355981F6" w:rsidR="0079799E" w:rsidRPr="002A7D6F" w:rsidRDefault="007519BD" w:rsidP="001B02B5">
            <w:pPr>
              <w:snapToGrid w:val="0"/>
              <w:jc w:val="right"/>
              <w:rPr>
                <w:rFonts w:ascii="Arial" w:hAnsi="Arial" w:cs="Arial"/>
                <w:sz w:val="22"/>
                <w:szCs w:val="22"/>
              </w:rPr>
            </w:pPr>
            <w:r>
              <w:rPr>
                <w:rFonts w:ascii="Arial" w:hAnsi="Arial" w:cs="Arial"/>
                <w:b/>
                <w:bCs/>
                <w:sz w:val="22"/>
                <w:szCs w:val="22"/>
              </w:rPr>
              <w:t>£</w:t>
            </w:r>
          </w:p>
        </w:tc>
        <w:tc>
          <w:tcPr>
            <w:tcW w:w="1418" w:type="dxa"/>
            <w:gridSpan w:val="2"/>
          </w:tcPr>
          <w:p w14:paraId="0EE0DF8E" w14:textId="039D5AF6" w:rsidR="0079799E" w:rsidRDefault="0079799E" w:rsidP="001B02B5">
            <w:pPr>
              <w:snapToGrid w:val="0"/>
              <w:jc w:val="right"/>
              <w:rPr>
                <w:rFonts w:ascii="Arial" w:hAnsi="Arial" w:cs="Arial"/>
                <w:b/>
                <w:bCs/>
                <w:sz w:val="22"/>
                <w:szCs w:val="22"/>
              </w:rPr>
            </w:pPr>
            <w:r>
              <w:rPr>
                <w:rFonts w:ascii="Arial" w:hAnsi="Arial" w:cs="Arial"/>
                <w:b/>
                <w:bCs/>
                <w:sz w:val="22"/>
                <w:szCs w:val="22"/>
              </w:rPr>
              <w:t>202</w:t>
            </w:r>
            <w:r w:rsidR="00E96F9D">
              <w:rPr>
                <w:rFonts w:ascii="Arial" w:hAnsi="Arial" w:cs="Arial"/>
                <w:b/>
                <w:bCs/>
                <w:sz w:val="22"/>
                <w:szCs w:val="22"/>
              </w:rPr>
              <w:t>4</w:t>
            </w:r>
          </w:p>
          <w:p w14:paraId="09FE679A" w14:textId="13ED3A43" w:rsidR="0079799E" w:rsidRPr="002A7D6F" w:rsidRDefault="0079799E" w:rsidP="001B02B5">
            <w:pPr>
              <w:snapToGrid w:val="0"/>
              <w:jc w:val="right"/>
              <w:rPr>
                <w:rFonts w:ascii="Arial" w:hAnsi="Arial" w:cs="Arial"/>
                <w:sz w:val="22"/>
                <w:szCs w:val="22"/>
              </w:rPr>
            </w:pPr>
            <w:r>
              <w:rPr>
                <w:rFonts w:ascii="Arial" w:hAnsi="Arial" w:cs="Arial"/>
                <w:b/>
                <w:bCs/>
                <w:sz w:val="22"/>
                <w:szCs w:val="22"/>
              </w:rPr>
              <w:t>£</w:t>
            </w:r>
          </w:p>
        </w:tc>
      </w:tr>
      <w:tr w:rsidR="0079799E" w:rsidRPr="002A7D6F" w14:paraId="5F6A65B3" w14:textId="7FD92BF9" w:rsidTr="00E47EB2">
        <w:trPr>
          <w:gridBefore w:val="1"/>
          <w:wBefore w:w="108" w:type="dxa"/>
        </w:trPr>
        <w:tc>
          <w:tcPr>
            <w:tcW w:w="5103" w:type="dxa"/>
            <w:gridSpan w:val="2"/>
            <w:shd w:val="clear" w:color="auto" w:fill="auto"/>
          </w:tcPr>
          <w:p w14:paraId="5CC799B0" w14:textId="77777777" w:rsidR="0079799E" w:rsidRPr="002A7D6F" w:rsidRDefault="0079799E" w:rsidP="0079799E">
            <w:pPr>
              <w:pStyle w:val="Header"/>
              <w:tabs>
                <w:tab w:val="clear" w:pos="4153"/>
                <w:tab w:val="clear" w:pos="8306"/>
              </w:tabs>
              <w:rPr>
                <w:rFonts w:ascii="Arial" w:hAnsi="Arial" w:cs="Arial"/>
                <w:sz w:val="22"/>
                <w:szCs w:val="22"/>
              </w:rPr>
            </w:pPr>
          </w:p>
        </w:tc>
        <w:tc>
          <w:tcPr>
            <w:tcW w:w="284" w:type="dxa"/>
            <w:gridSpan w:val="2"/>
            <w:shd w:val="clear" w:color="auto" w:fill="auto"/>
          </w:tcPr>
          <w:p w14:paraId="705FD7D7"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27E84A51"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1577DEF8" w14:textId="0448F0CD" w:rsidR="0079799E" w:rsidRPr="002A7D6F" w:rsidRDefault="0079799E" w:rsidP="0079799E">
            <w:pPr>
              <w:snapToGrid w:val="0"/>
              <w:jc w:val="center"/>
              <w:rPr>
                <w:rFonts w:ascii="Arial" w:hAnsi="Arial" w:cs="Arial"/>
                <w:b/>
                <w:bCs/>
                <w:sz w:val="22"/>
                <w:szCs w:val="22"/>
              </w:rPr>
            </w:pPr>
          </w:p>
        </w:tc>
        <w:tc>
          <w:tcPr>
            <w:tcW w:w="1418" w:type="dxa"/>
            <w:gridSpan w:val="2"/>
          </w:tcPr>
          <w:p w14:paraId="4978F607" w14:textId="426DE1BF" w:rsidR="0079799E" w:rsidRPr="002A7D6F" w:rsidRDefault="0079799E" w:rsidP="0079799E">
            <w:pPr>
              <w:snapToGrid w:val="0"/>
              <w:jc w:val="right"/>
              <w:rPr>
                <w:rFonts w:ascii="Arial" w:hAnsi="Arial" w:cs="Arial"/>
                <w:b/>
                <w:bCs/>
                <w:sz w:val="22"/>
                <w:szCs w:val="22"/>
              </w:rPr>
            </w:pPr>
            <w:r>
              <w:rPr>
                <w:rFonts w:ascii="Arial" w:hAnsi="Arial" w:cs="Arial"/>
                <w:b/>
                <w:bCs/>
                <w:sz w:val="22"/>
                <w:szCs w:val="22"/>
              </w:rPr>
              <w:t xml:space="preserve">  </w:t>
            </w:r>
          </w:p>
        </w:tc>
      </w:tr>
      <w:tr w:rsidR="0079799E" w:rsidRPr="002A7D6F" w14:paraId="34C25185" w14:textId="40834D13" w:rsidTr="00E47EB2">
        <w:trPr>
          <w:gridBefore w:val="1"/>
          <w:wBefore w:w="108" w:type="dxa"/>
        </w:trPr>
        <w:tc>
          <w:tcPr>
            <w:tcW w:w="5103" w:type="dxa"/>
            <w:gridSpan w:val="2"/>
            <w:shd w:val="clear" w:color="auto" w:fill="auto"/>
          </w:tcPr>
          <w:p w14:paraId="75637B26" w14:textId="77777777" w:rsidR="0079799E" w:rsidRPr="002A7D6F" w:rsidRDefault="0079799E" w:rsidP="0079799E">
            <w:pPr>
              <w:pStyle w:val="Header"/>
              <w:tabs>
                <w:tab w:val="clear" w:pos="4153"/>
                <w:tab w:val="clear" w:pos="8306"/>
              </w:tabs>
              <w:rPr>
                <w:rFonts w:ascii="Arial" w:hAnsi="Arial" w:cs="Arial"/>
                <w:sz w:val="22"/>
                <w:szCs w:val="22"/>
              </w:rPr>
            </w:pPr>
            <w:r w:rsidRPr="002A7D6F">
              <w:rPr>
                <w:rFonts w:ascii="Arial" w:hAnsi="Arial" w:cs="Arial"/>
                <w:sz w:val="22"/>
                <w:szCs w:val="22"/>
              </w:rPr>
              <w:t>Prepayments and accrued income</w:t>
            </w:r>
          </w:p>
        </w:tc>
        <w:tc>
          <w:tcPr>
            <w:tcW w:w="284" w:type="dxa"/>
            <w:gridSpan w:val="2"/>
            <w:shd w:val="clear" w:color="auto" w:fill="auto"/>
          </w:tcPr>
          <w:p w14:paraId="04785193"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16DE361E"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65CEDBD6" w14:textId="121EFB68" w:rsidR="0079799E" w:rsidRPr="002A7D6F" w:rsidRDefault="00E96F9D" w:rsidP="0079799E">
            <w:pPr>
              <w:snapToGrid w:val="0"/>
              <w:jc w:val="right"/>
              <w:rPr>
                <w:rFonts w:ascii="Arial" w:hAnsi="Arial" w:cs="Arial"/>
                <w:sz w:val="22"/>
                <w:szCs w:val="22"/>
              </w:rPr>
            </w:pPr>
            <w:r>
              <w:rPr>
                <w:rFonts w:ascii="Arial" w:hAnsi="Arial" w:cs="Arial"/>
                <w:sz w:val="22"/>
                <w:szCs w:val="22"/>
              </w:rPr>
              <w:t>21,078</w:t>
            </w:r>
          </w:p>
        </w:tc>
        <w:tc>
          <w:tcPr>
            <w:tcW w:w="1418" w:type="dxa"/>
            <w:gridSpan w:val="2"/>
          </w:tcPr>
          <w:p w14:paraId="0830A646" w14:textId="7FED5800" w:rsidR="0079799E" w:rsidRDefault="00E96F9D" w:rsidP="0079799E">
            <w:pPr>
              <w:snapToGrid w:val="0"/>
              <w:jc w:val="right"/>
              <w:rPr>
                <w:rFonts w:ascii="Arial" w:hAnsi="Arial" w:cs="Arial"/>
                <w:sz w:val="22"/>
                <w:szCs w:val="22"/>
              </w:rPr>
            </w:pPr>
            <w:r>
              <w:rPr>
                <w:rFonts w:ascii="Arial" w:hAnsi="Arial" w:cs="Arial"/>
                <w:sz w:val="22"/>
                <w:szCs w:val="22"/>
              </w:rPr>
              <w:t>6,209</w:t>
            </w:r>
          </w:p>
        </w:tc>
      </w:tr>
      <w:tr w:rsidR="0079799E" w:rsidRPr="002A7D6F" w14:paraId="15D227F2" w14:textId="4D679323" w:rsidTr="00E47EB2">
        <w:trPr>
          <w:gridBefore w:val="1"/>
          <w:wBefore w:w="108" w:type="dxa"/>
        </w:trPr>
        <w:tc>
          <w:tcPr>
            <w:tcW w:w="5103" w:type="dxa"/>
            <w:gridSpan w:val="2"/>
            <w:shd w:val="clear" w:color="auto" w:fill="auto"/>
          </w:tcPr>
          <w:p w14:paraId="1DBE3C80" w14:textId="0E862BFD" w:rsidR="0079799E" w:rsidRPr="002A7D6F" w:rsidRDefault="0079799E" w:rsidP="0079799E">
            <w:pPr>
              <w:pStyle w:val="Header"/>
              <w:tabs>
                <w:tab w:val="clear" w:pos="4153"/>
                <w:tab w:val="clear" w:pos="8306"/>
              </w:tabs>
              <w:rPr>
                <w:rFonts w:ascii="Arial" w:hAnsi="Arial" w:cs="Arial"/>
                <w:sz w:val="22"/>
                <w:szCs w:val="22"/>
              </w:rPr>
            </w:pPr>
            <w:r w:rsidRPr="002A7D6F">
              <w:rPr>
                <w:rFonts w:ascii="Arial" w:hAnsi="Arial" w:cs="Arial"/>
                <w:sz w:val="22"/>
                <w:szCs w:val="22"/>
              </w:rPr>
              <w:t>Accrued Income</w:t>
            </w:r>
          </w:p>
        </w:tc>
        <w:tc>
          <w:tcPr>
            <w:tcW w:w="284" w:type="dxa"/>
            <w:gridSpan w:val="2"/>
            <w:shd w:val="clear" w:color="auto" w:fill="auto"/>
          </w:tcPr>
          <w:p w14:paraId="2623C488"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45375A91" w14:textId="77777777" w:rsidR="0079799E" w:rsidRPr="002A7D6F" w:rsidRDefault="0079799E" w:rsidP="0079799E">
            <w:pPr>
              <w:snapToGrid w:val="0"/>
              <w:jc w:val="right"/>
              <w:rPr>
                <w:rFonts w:ascii="Arial" w:hAnsi="Arial" w:cs="Arial"/>
                <w:sz w:val="22"/>
                <w:szCs w:val="22"/>
                <w:u w:val="single"/>
              </w:rPr>
            </w:pPr>
          </w:p>
        </w:tc>
        <w:tc>
          <w:tcPr>
            <w:tcW w:w="1418" w:type="dxa"/>
            <w:gridSpan w:val="2"/>
            <w:shd w:val="clear" w:color="auto" w:fill="auto"/>
          </w:tcPr>
          <w:p w14:paraId="779A3940" w14:textId="719D97C3" w:rsidR="0079799E" w:rsidRPr="002A7D6F" w:rsidRDefault="00E96F9D" w:rsidP="0079799E">
            <w:pPr>
              <w:snapToGrid w:val="0"/>
              <w:jc w:val="right"/>
              <w:rPr>
                <w:rFonts w:ascii="Arial" w:hAnsi="Arial" w:cs="Arial"/>
                <w:sz w:val="22"/>
                <w:szCs w:val="22"/>
              </w:rPr>
            </w:pPr>
            <w:r>
              <w:rPr>
                <w:rFonts w:ascii="Arial" w:hAnsi="Arial" w:cs="Arial"/>
                <w:sz w:val="22"/>
                <w:szCs w:val="22"/>
              </w:rPr>
              <w:t>4,963</w:t>
            </w:r>
          </w:p>
        </w:tc>
        <w:tc>
          <w:tcPr>
            <w:tcW w:w="1418" w:type="dxa"/>
            <w:gridSpan w:val="2"/>
          </w:tcPr>
          <w:p w14:paraId="1984790A" w14:textId="17F01D11" w:rsidR="0079799E" w:rsidRDefault="00E96F9D" w:rsidP="0079799E">
            <w:pPr>
              <w:snapToGrid w:val="0"/>
              <w:jc w:val="right"/>
              <w:rPr>
                <w:rFonts w:ascii="Arial" w:hAnsi="Arial" w:cs="Arial"/>
                <w:sz w:val="22"/>
                <w:szCs w:val="22"/>
              </w:rPr>
            </w:pPr>
            <w:r>
              <w:rPr>
                <w:rFonts w:ascii="Arial" w:hAnsi="Arial" w:cs="Arial"/>
                <w:sz w:val="22"/>
                <w:szCs w:val="22"/>
              </w:rPr>
              <w:t>53,828</w:t>
            </w:r>
          </w:p>
        </w:tc>
      </w:tr>
      <w:tr w:rsidR="0079799E" w:rsidRPr="002A7D6F" w14:paraId="5FF4B145" w14:textId="0A242783" w:rsidTr="00E47EB2">
        <w:trPr>
          <w:gridBefore w:val="1"/>
          <w:wBefore w:w="108" w:type="dxa"/>
        </w:trPr>
        <w:tc>
          <w:tcPr>
            <w:tcW w:w="5103" w:type="dxa"/>
            <w:gridSpan w:val="2"/>
            <w:shd w:val="clear" w:color="auto" w:fill="auto"/>
          </w:tcPr>
          <w:p w14:paraId="7DAB4372" w14:textId="02053D21" w:rsidR="0079799E" w:rsidRPr="002A7D6F" w:rsidRDefault="0079799E" w:rsidP="0079799E">
            <w:pPr>
              <w:pStyle w:val="Header"/>
              <w:tabs>
                <w:tab w:val="clear" w:pos="4153"/>
                <w:tab w:val="clear" w:pos="8306"/>
              </w:tabs>
              <w:rPr>
                <w:rFonts w:ascii="Arial" w:hAnsi="Arial" w:cs="Arial"/>
                <w:sz w:val="22"/>
                <w:szCs w:val="22"/>
              </w:rPr>
            </w:pPr>
            <w:r w:rsidRPr="002A7D6F">
              <w:rPr>
                <w:rFonts w:ascii="Arial" w:hAnsi="Arial" w:cs="Arial"/>
                <w:sz w:val="22"/>
                <w:szCs w:val="22"/>
              </w:rPr>
              <w:t>Other debtors</w:t>
            </w:r>
          </w:p>
        </w:tc>
        <w:tc>
          <w:tcPr>
            <w:tcW w:w="284" w:type="dxa"/>
            <w:gridSpan w:val="2"/>
            <w:shd w:val="clear" w:color="auto" w:fill="auto"/>
          </w:tcPr>
          <w:p w14:paraId="2E476E1E"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05583890" w14:textId="77777777" w:rsidR="0079799E" w:rsidRPr="002A7D6F" w:rsidRDefault="0079799E" w:rsidP="0079799E">
            <w:pPr>
              <w:snapToGrid w:val="0"/>
              <w:jc w:val="right"/>
              <w:rPr>
                <w:rFonts w:ascii="Arial" w:hAnsi="Arial" w:cs="Arial"/>
                <w:sz w:val="22"/>
                <w:szCs w:val="22"/>
                <w:u w:val="single"/>
              </w:rPr>
            </w:pPr>
          </w:p>
        </w:tc>
        <w:tc>
          <w:tcPr>
            <w:tcW w:w="1418" w:type="dxa"/>
            <w:gridSpan w:val="2"/>
            <w:tcBorders>
              <w:bottom w:val="single" w:sz="4" w:space="0" w:color="auto"/>
            </w:tcBorders>
            <w:shd w:val="clear" w:color="auto" w:fill="auto"/>
          </w:tcPr>
          <w:p w14:paraId="247EA09D" w14:textId="694C8591" w:rsidR="0079799E" w:rsidRPr="006A78D3" w:rsidRDefault="006A78D3" w:rsidP="0079799E">
            <w:pPr>
              <w:snapToGrid w:val="0"/>
              <w:jc w:val="right"/>
              <w:rPr>
                <w:rFonts w:ascii="Arial" w:hAnsi="Arial" w:cs="Arial"/>
                <w:sz w:val="22"/>
                <w:szCs w:val="22"/>
              </w:rPr>
            </w:pPr>
            <w:r w:rsidRPr="006A78D3">
              <w:rPr>
                <w:rFonts w:ascii="Arial" w:hAnsi="Arial" w:cs="Arial"/>
                <w:sz w:val="22"/>
                <w:szCs w:val="22"/>
              </w:rPr>
              <w:t>2,</w:t>
            </w:r>
            <w:r w:rsidR="00E96F9D">
              <w:rPr>
                <w:rFonts w:ascii="Arial" w:hAnsi="Arial" w:cs="Arial"/>
                <w:sz w:val="22"/>
                <w:szCs w:val="22"/>
              </w:rPr>
              <w:t>5</w:t>
            </w:r>
            <w:r w:rsidRPr="006A78D3">
              <w:rPr>
                <w:rFonts w:ascii="Arial" w:hAnsi="Arial" w:cs="Arial"/>
                <w:sz w:val="22"/>
                <w:szCs w:val="22"/>
              </w:rPr>
              <w:t>00</w:t>
            </w:r>
          </w:p>
        </w:tc>
        <w:tc>
          <w:tcPr>
            <w:tcW w:w="1418" w:type="dxa"/>
            <w:gridSpan w:val="2"/>
            <w:tcBorders>
              <w:bottom w:val="single" w:sz="4" w:space="0" w:color="auto"/>
            </w:tcBorders>
          </w:tcPr>
          <w:p w14:paraId="280C8CE1" w14:textId="592DB439" w:rsidR="0079799E" w:rsidRPr="006A78D3" w:rsidRDefault="0079799E" w:rsidP="0079799E">
            <w:pPr>
              <w:snapToGrid w:val="0"/>
              <w:jc w:val="right"/>
              <w:rPr>
                <w:rFonts w:ascii="Arial" w:hAnsi="Arial" w:cs="Arial"/>
                <w:sz w:val="22"/>
                <w:szCs w:val="22"/>
              </w:rPr>
            </w:pPr>
            <w:r w:rsidRPr="006A78D3">
              <w:rPr>
                <w:rFonts w:ascii="Arial" w:hAnsi="Arial" w:cs="Arial"/>
                <w:sz w:val="22"/>
                <w:szCs w:val="22"/>
              </w:rPr>
              <w:t>2,000</w:t>
            </w:r>
          </w:p>
        </w:tc>
      </w:tr>
      <w:tr w:rsidR="0079799E" w:rsidRPr="002A7D6F" w14:paraId="3CB49E5C" w14:textId="048567BD" w:rsidTr="00E47EB2">
        <w:trPr>
          <w:gridBefore w:val="1"/>
          <w:wBefore w:w="108" w:type="dxa"/>
        </w:trPr>
        <w:tc>
          <w:tcPr>
            <w:tcW w:w="5103" w:type="dxa"/>
            <w:gridSpan w:val="2"/>
            <w:shd w:val="clear" w:color="auto" w:fill="auto"/>
          </w:tcPr>
          <w:p w14:paraId="3A53283C" w14:textId="77777777" w:rsidR="0079799E" w:rsidRPr="002A7D6F" w:rsidRDefault="0079799E" w:rsidP="0079799E">
            <w:pPr>
              <w:pStyle w:val="Header"/>
              <w:tabs>
                <w:tab w:val="clear" w:pos="4153"/>
                <w:tab w:val="clear" w:pos="8306"/>
              </w:tabs>
              <w:snapToGrid w:val="0"/>
              <w:rPr>
                <w:rFonts w:ascii="Arial" w:hAnsi="Arial" w:cs="Arial"/>
                <w:sz w:val="22"/>
                <w:szCs w:val="22"/>
              </w:rPr>
            </w:pPr>
          </w:p>
        </w:tc>
        <w:tc>
          <w:tcPr>
            <w:tcW w:w="284" w:type="dxa"/>
            <w:gridSpan w:val="2"/>
            <w:shd w:val="clear" w:color="auto" w:fill="auto"/>
          </w:tcPr>
          <w:p w14:paraId="233B5DEA" w14:textId="77777777" w:rsidR="0079799E" w:rsidRPr="002A7D6F" w:rsidRDefault="0079799E" w:rsidP="0079799E">
            <w:pPr>
              <w:snapToGrid w:val="0"/>
              <w:jc w:val="right"/>
              <w:rPr>
                <w:rFonts w:ascii="Arial" w:hAnsi="Arial" w:cs="Arial"/>
                <w:sz w:val="22"/>
                <w:szCs w:val="22"/>
                <w:u w:val="single"/>
              </w:rPr>
            </w:pPr>
          </w:p>
        </w:tc>
        <w:tc>
          <w:tcPr>
            <w:tcW w:w="1276" w:type="dxa"/>
            <w:gridSpan w:val="2"/>
            <w:shd w:val="clear" w:color="auto" w:fill="auto"/>
          </w:tcPr>
          <w:p w14:paraId="378EA4DD" w14:textId="77777777" w:rsidR="0079799E" w:rsidRPr="002A7D6F" w:rsidRDefault="0079799E" w:rsidP="0079799E">
            <w:pPr>
              <w:snapToGrid w:val="0"/>
              <w:jc w:val="right"/>
              <w:rPr>
                <w:rFonts w:ascii="Arial" w:hAnsi="Arial" w:cs="Arial"/>
                <w:sz w:val="22"/>
                <w:szCs w:val="22"/>
                <w:u w:val="single"/>
              </w:rPr>
            </w:pPr>
          </w:p>
        </w:tc>
        <w:tc>
          <w:tcPr>
            <w:tcW w:w="1418" w:type="dxa"/>
            <w:gridSpan w:val="2"/>
            <w:tcBorders>
              <w:top w:val="single" w:sz="4" w:space="0" w:color="auto"/>
              <w:bottom w:val="single" w:sz="8" w:space="0" w:color="auto"/>
            </w:tcBorders>
            <w:shd w:val="clear" w:color="auto" w:fill="auto"/>
          </w:tcPr>
          <w:p w14:paraId="7657775E" w14:textId="12384A32" w:rsidR="0079799E" w:rsidRPr="006A78D3" w:rsidRDefault="00E96F9D" w:rsidP="0079799E">
            <w:pPr>
              <w:snapToGrid w:val="0"/>
              <w:jc w:val="right"/>
              <w:rPr>
                <w:rFonts w:ascii="Arial" w:hAnsi="Arial" w:cs="Arial"/>
                <w:sz w:val="22"/>
                <w:szCs w:val="22"/>
              </w:rPr>
            </w:pPr>
            <w:r>
              <w:rPr>
                <w:rFonts w:ascii="Arial" w:hAnsi="Arial" w:cs="Arial"/>
                <w:sz w:val="22"/>
                <w:szCs w:val="22"/>
              </w:rPr>
              <w:t>28,541</w:t>
            </w:r>
          </w:p>
        </w:tc>
        <w:tc>
          <w:tcPr>
            <w:tcW w:w="1418" w:type="dxa"/>
            <w:gridSpan w:val="2"/>
            <w:tcBorders>
              <w:top w:val="single" w:sz="4" w:space="0" w:color="auto"/>
              <w:bottom w:val="single" w:sz="8" w:space="0" w:color="auto"/>
            </w:tcBorders>
          </w:tcPr>
          <w:p w14:paraId="0CE96287" w14:textId="5F9153F7" w:rsidR="0079799E" w:rsidRPr="006A78D3" w:rsidRDefault="00E96F9D" w:rsidP="0079799E">
            <w:pPr>
              <w:snapToGrid w:val="0"/>
              <w:jc w:val="right"/>
              <w:rPr>
                <w:rFonts w:ascii="Arial" w:hAnsi="Arial" w:cs="Arial"/>
                <w:sz w:val="22"/>
                <w:szCs w:val="22"/>
              </w:rPr>
            </w:pPr>
            <w:r>
              <w:rPr>
                <w:rFonts w:ascii="Arial" w:hAnsi="Arial" w:cs="Arial"/>
                <w:sz w:val="22"/>
                <w:szCs w:val="22"/>
              </w:rPr>
              <w:t>62,037</w:t>
            </w:r>
          </w:p>
        </w:tc>
      </w:tr>
      <w:tr w:rsidR="004F1E34" w:rsidRPr="002A7D6F" w14:paraId="72F210B0" w14:textId="77777777" w:rsidTr="00716801">
        <w:trPr>
          <w:gridBefore w:val="1"/>
          <w:wBefore w:w="108" w:type="dxa"/>
        </w:trPr>
        <w:tc>
          <w:tcPr>
            <w:tcW w:w="5103" w:type="dxa"/>
            <w:gridSpan w:val="2"/>
            <w:shd w:val="clear" w:color="auto" w:fill="auto"/>
          </w:tcPr>
          <w:p w14:paraId="4F5AA97D" w14:textId="77777777" w:rsidR="004F1E34" w:rsidRPr="002A7D6F" w:rsidRDefault="004F1E34" w:rsidP="0079799E">
            <w:pPr>
              <w:pStyle w:val="Header"/>
              <w:tabs>
                <w:tab w:val="clear" w:pos="4153"/>
                <w:tab w:val="clear" w:pos="8306"/>
              </w:tabs>
              <w:snapToGrid w:val="0"/>
              <w:rPr>
                <w:rFonts w:ascii="Arial" w:hAnsi="Arial" w:cs="Arial"/>
                <w:sz w:val="22"/>
                <w:szCs w:val="22"/>
              </w:rPr>
            </w:pPr>
          </w:p>
        </w:tc>
        <w:tc>
          <w:tcPr>
            <w:tcW w:w="284" w:type="dxa"/>
            <w:gridSpan w:val="2"/>
            <w:shd w:val="clear" w:color="auto" w:fill="auto"/>
          </w:tcPr>
          <w:p w14:paraId="64250530" w14:textId="77777777" w:rsidR="004F1E34" w:rsidRPr="002A7D6F" w:rsidRDefault="004F1E34" w:rsidP="0079799E">
            <w:pPr>
              <w:snapToGrid w:val="0"/>
              <w:jc w:val="right"/>
              <w:rPr>
                <w:rFonts w:ascii="Arial" w:hAnsi="Arial" w:cs="Arial"/>
                <w:sz w:val="22"/>
                <w:szCs w:val="22"/>
                <w:u w:val="single"/>
              </w:rPr>
            </w:pPr>
          </w:p>
        </w:tc>
        <w:tc>
          <w:tcPr>
            <w:tcW w:w="1276" w:type="dxa"/>
            <w:gridSpan w:val="2"/>
            <w:shd w:val="clear" w:color="auto" w:fill="auto"/>
          </w:tcPr>
          <w:p w14:paraId="7B44E809" w14:textId="77777777" w:rsidR="004F1E34" w:rsidRPr="002A7D6F" w:rsidRDefault="004F1E34" w:rsidP="0079799E">
            <w:pPr>
              <w:snapToGrid w:val="0"/>
              <w:jc w:val="right"/>
              <w:rPr>
                <w:rFonts w:ascii="Arial" w:hAnsi="Arial" w:cs="Arial"/>
                <w:sz w:val="22"/>
                <w:szCs w:val="22"/>
                <w:u w:val="single"/>
              </w:rPr>
            </w:pPr>
          </w:p>
        </w:tc>
        <w:tc>
          <w:tcPr>
            <w:tcW w:w="1418" w:type="dxa"/>
            <w:gridSpan w:val="2"/>
            <w:shd w:val="clear" w:color="auto" w:fill="auto"/>
          </w:tcPr>
          <w:p w14:paraId="1D86AD2A" w14:textId="77777777" w:rsidR="004F1E34" w:rsidRPr="006A78D3" w:rsidRDefault="004F1E34" w:rsidP="0079799E">
            <w:pPr>
              <w:snapToGrid w:val="0"/>
              <w:jc w:val="right"/>
              <w:rPr>
                <w:rFonts w:ascii="Arial" w:hAnsi="Arial" w:cs="Arial"/>
                <w:sz w:val="22"/>
                <w:szCs w:val="22"/>
              </w:rPr>
            </w:pPr>
          </w:p>
        </w:tc>
        <w:tc>
          <w:tcPr>
            <w:tcW w:w="1418" w:type="dxa"/>
            <w:gridSpan w:val="2"/>
          </w:tcPr>
          <w:p w14:paraId="52ADDC87" w14:textId="77777777" w:rsidR="004F1E34" w:rsidRPr="006A78D3" w:rsidRDefault="004F1E34" w:rsidP="0079799E">
            <w:pPr>
              <w:snapToGrid w:val="0"/>
              <w:jc w:val="right"/>
              <w:rPr>
                <w:rFonts w:ascii="Arial" w:hAnsi="Arial" w:cs="Arial"/>
                <w:sz w:val="22"/>
                <w:szCs w:val="22"/>
              </w:rPr>
            </w:pPr>
          </w:p>
        </w:tc>
      </w:tr>
      <w:tr w:rsidR="00CB3846" w:rsidRPr="00716801" w14:paraId="421C5B8E" w14:textId="77777777" w:rsidTr="00E47EB2">
        <w:trPr>
          <w:gridAfter w:val="1"/>
          <w:wAfter w:w="108" w:type="dxa"/>
          <w:trHeight w:val="450"/>
        </w:trPr>
        <w:tc>
          <w:tcPr>
            <w:tcW w:w="5103" w:type="dxa"/>
            <w:gridSpan w:val="2"/>
            <w:shd w:val="clear" w:color="auto" w:fill="auto"/>
          </w:tcPr>
          <w:tbl>
            <w:tblPr>
              <w:tblW w:w="31296" w:type="dxa"/>
              <w:tblLayout w:type="fixed"/>
              <w:tblLook w:val="0600" w:firstRow="0" w:lastRow="0" w:firstColumn="0" w:lastColumn="0" w:noHBand="1" w:noVBand="1"/>
            </w:tblPr>
            <w:tblGrid>
              <w:gridCol w:w="5216"/>
              <w:gridCol w:w="5216"/>
              <w:gridCol w:w="5216"/>
              <w:gridCol w:w="5216"/>
              <w:gridCol w:w="5216"/>
              <w:gridCol w:w="5216"/>
            </w:tblGrid>
            <w:tr w:rsidR="00CB3846" w:rsidRPr="00716801" w14:paraId="741E9237" w14:textId="77777777" w:rsidTr="00CB3846">
              <w:tc>
                <w:tcPr>
                  <w:tcW w:w="5216" w:type="dxa"/>
                  <w:shd w:val="clear" w:color="auto" w:fill="auto"/>
                </w:tcPr>
                <w:p w14:paraId="0CA1BD22" w14:textId="003E520D" w:rsidR="00CB3846" w:rsidRPr="00716801" w:rsidRDefault="00CB3846" w:rsidP="00CB3846">
                  <w:pPr>
                    <w:rPr>
                      <w:rFonts w:ascii="Arial" w:hAnsi="Arial" w:cs="Arial"/>
                      <w:b/>
                      <w:sz w:val="22"/>
                      <w:szCs w:val="22"/>
                    </w:rPr>
                  </w:pPr>
                  <w:r w:rsidRPr="00716801">
                    <w:rPr>
                      <w:rFonts w:ascii="Arial" w:hAnsi="Arial" w:cs="Arial"/>
                      <w:b/>
                      <w:sz w:val="22"/>
                      <w:szCs w:val="22"/>
                    </w:rPr>
                    <w:t>11.  Creditors and accruals falling due in one year</w:t>
                  </w:r>
                </w:p>
              </w:tc>
              <w:tc>
                <w:tcPr>
                  <w:tcW w:w="5216" w:type="dxa"/>
                </w:tcPr>
                <w:p w14:paraId="585F7148" w14:textId="77777777" w:rsidR="00CB3846" w:rsidRPr="00716801" w:rsidRDefault="00CB3846" w:rsidP="00CB3846">
                  <w:pPr>
                    <w:rPr>
                      <w:rFonts w:ascii="Arial" w:hAnsi="Arial" w:cs="Arial"/>
                      <w:b/>
                      <w:sz w:val="22"/>
                      <w:szCs w:val="22"/>
                    </w:rPr>
                  </w:pPr>
                </w:p>
              </w:tc>
              <w:tc>
                <w:tcPr>
                  <w:tcW w:w="5216" w:type="dxa"/>
                  <w:shd w:val="clear" w:color="auto" w:fill="auto"/>
                </w:tcPr>
                <w:p w14:paraId="33E17D12" w14:textId="498D9A26" w:rsidR="00CB3846" w:rsidRPr="00716801" w:rsidRDefault="00CB3846" w:rsidP="00CB3846">
                  <w:pPr>
                    <w:rPr>
                      <w:rFonts w:ascii="Arial" w:hAnsi="Arial" w:cs="Arial"/>
                      <w:b/>
                      <w:sz w:val="22"/>
                      <w:szCs w:val="22"/>
                    </w:rPr>
                  </w:pPr>
                </w:p>
              </w:tc>
              <w:tc>
                <w:tcPr>
                  <w:tcW w:w="5216" w:type="dxa"/>
                  <w:shd w:val="clear" w:color="auto" w:fill="auto"/>
                </w:tcPr>
                <w:p w14:paraId="6C87EC76" w14:textId="77777777" w:rsidR="00CB3846" w:rsidRPr="00716801" w:rsidRDefault="00CB3846" w:rsidP="00CB3846">
                  <w:pPr>
                    <w:jc w:val="right"/>
                    <w:rPr>
                      <w:rFonts w:ascii="Arial" w:hAnsi="Arial" w:cs="Arial"/>
                      <w:b/>
                      <w:sz w:val="22"/>
                      <w:szCs w:val="22"/>
                    </w:rPr>
                  </w:pPr>
                </w:p>
              </w:tc>
              <w:tc>
                <w:tcPr>
                  <w:tcW w:w="5216" w:type="dxa"/>
                  <w:shd w:val="clear" w:color="auto" w:fill="auto"/>
                </w:tcPr>
                <w:p w14:paraId="35874B4D" w14:textId="77777777" w:rsidR="00CB3846" w:rsidRPr="00716801" w:rsidRDefault="00CB3846" w:rsidP="00CB3846">
                  <w:pPr>
                    <w:jc w:val="right"/>
                    <w:rPr>
                      <w:rFonts w:ascii="Arial" w:hAnsi="Arial" w:cs="Arial"/>
                      <w:b/>
                      <w:sz w:val="22"/>
                      <w:szCs w:val="22"/>
                    </w:rPr>
                  </w:pPr>
                  <w:r w:rsidRPr="00716801">
                    <w:rPr>
                      <w:rFonts w:ascii="Arial" w:hAnsi="Arial" w:cs="Arial"/>
                      <w:b/>
                      <w:sz w:val="22"/>
                      <w:szCs w:val="22"/>
                    </w:rPr>
                    <w:t>2024</w:t>
                  </w:r>
                </w:p>
                <w:p w14:paraId="22609A1F" w14:textId="77777777" w:rsidR="00CB3846" w:rsidRPr="00716801" w:rsidRDefault="00CB3846" w:rsidP="00CB3846">
                  <w:pPr>
                    <w:jc w:val="right"/>
                    <w:rPr>
                      <w:rFonts w:ascii="Arial" w:hAnsi="Arial" w:cs="Arial"/>
                      <w:b/>
                      <w:sz w:val="22"/>
                      <w:szCs w:val="22"/>
                    </w:rPr>
                  </w:pPr>
                  <w:r w:rsidRPr="00716801">
                    <w:rPr>
                      <w:rFonts w:ascii="Arial" w:hAnsi="Arial" w:cs="Arial"/>
                      <w:b/>
                      <w:sz w:val="22"/>
                      <w:szCs w:val="22"/>
                    </w:rPr>
                    <w:t>£</w:t>
                  </w:r>
                </w:p>
              </w:tc>
              <w:tc>
                <w:tcPr>
                  <w:tcW w:w="5216" w:type="dxa"/>
                </w:tcPr>
                <w:p w14:paraId="6F05663C" w14:textId="77777777" w:rsidR="00CB3846" w:rsidRPr="00716801" w:rsidRDefault="00CB3846" w:rsidP="00CB3846">
                  <w:pPr>
                    <w:jc w:val="right"/>
                    <w:rPr>
                      <w:rFonts w:ascii="Arial" w:hAnsi="Arial" w:cs="Arial"/>
                      <w:b/>
                      <w:sz w:val="22"/>
                      <w:szCs w:val="22"/>
                    </w:rPr>
                  </w:pPr>
                  <w:r w:rsidRPr="00716801">
                    <w:rPr>
                      <w:rFonts w:ascii="Arial" w:hAnsi="Arial" w:cs="Arial"/>
                      <w:b/>
                      <w:sz w:val="22"/>
                      <w:szCs w:val="22"/>
                    </w:rPr>
                    <w:t>2023</w:t>
                  </w:r>
                </w:p>
                <w:p w14:paraId="3D2FF6DF" w14:textId="77777777" w:rsidR="00CB3846" w:rsidRPr="00716801" w:rsidRDefault="00CB3846" w:rsidP="00CB3846">
                  <w:pPr>
                    <w:jc w:val="right"/>
                    <w:rPr>
                      <w:rFonts w:ascii="Arial" w:hAnsi="Arial" w:cs="Arial"/>
                      <w:b/>
                      <w:sz w:val="22"/>
                      <w:szCs w:val="22"/>
                    </w:rPr>
                  </w:pPr>
                  <w:r w:rsidRPr="00716801">
                    <w:rPr>
                      <w:rFonts w:ascii="Arial" w:hAnsi="Arial" w:cs="Arial"/>
                      <w:b/>
                      <w:sz w:val="22"/>
                      <w:szCs w:val="22"/>
                    </w:rPr>
                    <w:t>£</w:t>
                  </w:r>
                </w:p>
              </w:tc>
            </w:tr>
          </w:tbl>
          <w:p w14:paraId="433BC418" w14:textId="21A16540" w:rsidR="00CB3846" w:rsidRPr="00716801" w:rsidRDefault="00CB3846" w:rsidP="00CB3846">
            <w:pPr>
              <w:pStyle w:val="Header"/>
              <w:tabs>
                <w:tab w:val="clear" w:pos="4153"/>
                <w:tab w:val="clear" w:pos="8306"/>
              </w:tabs>
              <w:rPr>
                <w:rFonts w:ascii="Arial" w:hAnsi="Arial" w:cs="Arial"/>
                <w:b/>
                <w:sz w:val="22"/>
                <w:szCs w:val="22"/>
              </w:rPr>
            </w:pPr>
          </w:p>
        </w:tc>
        <w:tc>
          <w:tcPr>
            <w:tcW w:w="284" w:type="dxa"/>
            <w:gridSpan w:val="2"/>
            <w:shd w:val="clear" w:color="auto" w:fill="auto"/>
          </w:tcPr>
          <w:p w14:paraId="66DE927A" w14:textId="7B4CDDFE" w:rsidR="00CB3846" w:rsidRPr="00716801" w:rsidRDefault="00CB3846" w:rsidP="00CB3846">
            <w:pPr>
              <w:jc w:val="right"/>
              <w:rPr>
                <w:rFonts w:ascii="Arial" w:hAnsi="Arial" w:cs="Arial"/>
                <w:bCs/>
                <w:sz w:val="22"/>
                <w:szCs w:val="22"/>
              </w:rPr>
            </w:pPr>
          </w:p>
        </w:tc>
        <w:tc>
          <w:tcPr>
            <w:tcW w:w="1276" w:type="dxa"/>
            <w:gridSpan w:val="2"/>
            <w:shd w:val="clear" w:color="auto" w:fill="auto"/>
          </w:tcPr>
          <w:p w14:paraId="03A63049" w14:textId="5E93FC49" w:rsidR="00CB3846" w:rsidRPr="00716801" w:rsidRDefault="00CB3846" w:rsidP="00CB3846">
            <w:pPr>
              <w:jc w:val="right"/>
              <w:rPr>
                <w:rFonts w:ascii="Arial" w:hAnsi="Arial" w:cs="Arial"/>
                <w:bCs/>
                <w:sz w:val="22"/>
                <w:szCs w:val="22"/>
              </w:rPr>
            </w:pPr>
          </w:p>
        </w:tc>
        <w:tc>
          <w:tcPr>
            <w:tcW w:w="1418" w:type="dxa"/>
            <w:gridSpan w:val="2"/>
            <w:shd w:val="clear" w:color="auto" w:fill="auto"/>
          </w:tcPr>
          <w:tbl>
            <w:tblPr>
              <w:tblW w:w="0" w:type="auto"/>
              <w:tblLayout w:type="fixed"/>
              <w:tblLook w:val="0000" w:firstRow="0" w:lastRow="0" w:firstColumn="0" w:lastColumn="0" w:noHBand="0" w:noVBand="0"/>
            </w:tblPr>
            <w:tblGrid>
              <w:gridCol w:w="1418"/>
              <w:gridCol w:w="1418"/>
            </w:tblGrid>
            <w:tr w:rsidR="00CB3846" w:rsidRPr="00716801" w14:paraId="3DAD4E03" w14:textId="77777777" w:rsidTr="00863D5F">
              <w:tc>
                <w:tcPr>
                  <w:tcW w:w="1418" w:type="dxa"/>
                  <w:shd w:val="clear" w:color="auto" w:fill="auto"/>
                </w:tcPr>
                <w:p w14:paraId="5FD18701" w14:textId="5BFFC619" w:rsidR="00CB3846" w:rsidRPr="00716801" w:rsidRDefault="00CB3846" w:rsidP="00CB3846">
                  <w:pPr>
                    <w:snapToGrid w:val="0"/>
                    <w:jc w:val="right"/>
                    <w:rPr>
                      <w:rFonts w:ascii="Arial" w:hAnsi="Arial" w:cs="Arial"/>
                      <w:b/>
                      <w:bCs/>
                      <w:sz w:val="22"/>
                      <w:szCs w:val="22"/>
                    </w:rPr>
                  </w:pPr>
                  <w:r w:rsidRPr="00716801">
                    <w:rPr>
                      <w:rFonts w:ascii="Arial" w:hAnsi="Arial" w:cs="Arial"/>
                      <w:b/>
                      <w:bCs/>
                      <w:sz w:val="22"/>
                      <w:szCs w:val="22"/>
                    </w:rPr>
                    <w:t>2025</w:t>
                  </w:r>
                </w:p>
                <w:p w14:paraId="043520C9" w14:textId="77777777" w:rsidR="00CB3846" w:rsidRPr="00716801" w:rsidRDefault="00CB3846" w:rsidP="00CB3846">
                  <w:pPr>
                    <w:snapToGrid w:val="0"/>
                    <w:jc w:val="right"/>
                    <w:rPr>
                      <w:rFonts w:ascii="Arial" w:hAnsi="Arial" w:cs="Arial"/>
                      <w:sz w:val="22"/>
                      <w:szCs w:val="22"/>
                    </w:rPr>
                  </w:pPr>
                  <w:r w:rsidRPr="00716801">
                    <w:rPr>
                      <w:rFonts w:ascii="Arial" w:hAnsi="Arial" w:cs="Arial"/>
                      <w:b/>
                      <w:bCs/>
                      <w:sz w:val="22"/>
                      <w:szCs w:val="22"/>
                    </w:rPr>
                    <w:t>£</w:t>
                  </w:r>
                </w:p>
              </w:tc>
              <w:tc>
                <w:tcPr>
                  <w:tcW w:w="1418" w:type="dxa"/>
                </w:tcPr>
                <w:p w14:paraId="05377652" w14:textId="77777777" w:rsidR="00CB3846" w:rsidRPr="00716801" w:rsidRDefault="00CB3846" w:rsidP="00CB3846">
                  <w:pPr>
                    <w:snapToGrid w:val="0"/>
                    <w:jc w:val="right"/>
                    <w:rPr>
                      <w:rFonts w:ascii="Arial" w:hAnsi="Arial" w:cs="Arial"/>
                      <w:b/>
                      <w:bCs/>
                      <w:sz w:val="22"/>
                      <w:szCs w:val="22"/>
                    </w:rPr>
                  </w:pPr>
                  <w:r w:rsidRPr="00716801">
                    <w:rPr>
                      <w:rFonts w:ascii="Arial" w:hAnsi="Arial" w:cs="Arial"/>
                      <w:b/>
                      <w:bCs/>
                      <w:sz w:val="22"/>
                      <w:szCs w:val="22"/>
                    </w:rPr>
                    <w:t>2023</w:t>
                  </w:r>
                </w:p>
                <w:p w14:paraId="3BC2DD37" w14:textId="77777777" w:rsidR="00CB3846" w:rsidRPr="00716801" w:rsidRDefault="00CB3846" w:rsidP="00CB3846">
                  <w:pPr>
                    <w:snapToGrid w:val="0"/>
                    <w:jc w:val="right"/>
                    <w:rPr>
                      <w:rFonts w:ascii="Arial" w:hAnsi="Arial" w:cs="Arial"/>
                      <w:sz w:val="22"/>
                      <w:szCs w:val="22"/>
                    </w:rPr>
                  </w:pPr>
                  <w:r w:rsidRPr="00716801">
                    <w:rPr>
                      <w:rFonts w:ascii="Arial" w:hAnsi="Arial" w:cs="Arial"/>
                      <w:b/>
                      <w:bCs/>
                      <w:sz w:val="22"/>
                      <w:szCs w:val="22"/>
                    </w:rPr>
                    <w:t>£</w:t>
                  </w:r>
                </w:p>
              </w:tc>
            </w:tr>
          </w:tbl>
          <w:p w14:paraId="19970B75" w14:textId="77777777" w:rsidR="00CB3846" w:rsidRPr="00716801" w:rsidRDefault="00CB3846" w:rsidP="00CB3846">
            <w:pPr>
              <w:snapToGrid w:val="0"/>
              <w:rPr>
                <w:rFonts w:ascii="Arial" w:hAnsi="Arial" w:cs="Arial"/>
                <w:b/>
                <w:bCs/>
                <w:sz w:val="22"/>
                <w:szCs w:val="22"/>
                <w:u w:val="single"/>
              </w:rPr>
            </w:pPr>
          </w:p>
        </w:tc>
        <w:tc>
          <w:tcPr>
            <w:tcW w:w="1418" w:type="dxa"/>
            <w:gridSpan w:val="2"/>
          </w:tcPr>
          <w:p w14:paraId="76741FDF" w14:textId="462FFE06" w:rsidR="00CB3846" w:rsidRPr="00716801" w:rsidRDefault="00CB3846" w:rsidP="00CB3846">
            <w:pPr>
              <w:snapToGrid w:val="0"/>
              <w:jc w:val="right"/>
              <w:rPr>
                <w:rFonts w:ascii="Arial" w:hAnsi="Arial" w:cs="Arial"/>
                <w:b/>
                <w:bCs/>
                <w:sz w:val="22"/>
                <w:szCs w:val="22"/>
              </w:rPr>
            </w:pPr>
            <w:r w:rsidRPr="00716801">
              <w:rPr>
                <w:rFonts w:ascii="Arial" w:hAnsi="Arial" w:cs="Arial"/>
                <w:b/>
                <w:bCs/>
                <w:sz w:val="22"/>
                <w:szCs w:val="22"/>
              </w:rPr>
              <w:t>2024</w:t>
            </w:r>
          </w:p>
          <w:p w14:paraId="529F3E0D" w14:textId="5FF7B136" w:rsidR="00CB3846" w:rsidRPr="00716801" w:rsidRDefault="00CB3846" w:rsidP="00CB3846">
            <w:pPr>
              <w:snapToGrid w:val="0"/>
              <w:jc w:val="right"/>
              <w:rPr>
                <w:rFonts w:ascii="Arial" w:hAnsi="Arial" w:cs="Arial"/>
                <w:b/>
                <w:bCs/>
                <w:sz w:val="22"/>
                <w:szCs w:val="22"/>
              </w:rPr>
            </w:pPr>
            <w:r w:rsidRPr="00716801">
              <w:rPr>
                <w:rFonts w:ascii="Arial" w:hAnsi="Arial" w:cs="Arial"/>
                <w:b/>
                <w:bCs/>
                <w:sz w:val="22"/>
                <w:szCs w:val="22"/>
              </w:rPr>
              <w:t>£</w:t>
            </w:r>
          </w:p>
        </w:tc>
      </w:tr>
      <w:tr w:rsidR="00CB3846" w:rsidRPr="004B435A" w14:paraId="4BD31A84" w14:textId="77777777" w:rsidTr="00E47EB2">
        <w:trPr>
          <w:gridAfter w:val="1"/>
          <w:wAfter w:w="108" w:type="dxa"/>
        </w:trPr>
        <w:tc>
          <w:tcPr>
            <w:tcW w:w="5103" w:type="dxa"/>
            <w:gridSpan w:val="2"/>
            <w:shd w:val="clear" w:color="auto" w:fill="auto"/>
          </w:tcPr>
          <w:p w14:paraId="221655E1" w14:textId="2F4C2F94" w:rsidR="00CB3846" w:rsidRPr="002A7D6F" w:rsidRDefault="00CB3846" w:rsidP="00CB3846">
            <w:pPr>
              <w:pStyle w:val="Header"/>
              <w:tabs>
                <w:tab w:val="clear" w:pos="4153"/>
                <w:tab w:val="clear" w:pos="8306"/>
              </w:tabs>
              <w:snapToGrid w:val="0"/>
              <w:rPr>
                <w:rFonts w:ascii="Arial" w:hAnsi="Arial" w:cs="Arial"/>
                <w:b/>
                <w:sz w:val="22"/>
                <w:szCs w:val="22"/>
              </w:rPr>
            </w:pPr>
            <w:r w:rsidRPr="002A7D6F">
              <w:rPr>
                <w:rFonts w:ascii="Arial" w:hAnsi="Arial" w:cs="Arial"/>
                <w:sz w:val="22"/>
                <w:szCs w:val="22"/>
              </w:rPr>
              <w:t>Grants payable</w:t>
            </w:r>
          </w:p>
        </w:tc>
        <w:tc>
          <w:tcPr>
            <w:tcW w:w="284" w:type="dxa"/>
            <w:gridSpan w:val="2"/>
            <w:shd w:val="clear" w:color="auto" w:fill="auto"/>
          </w:tcPr>
          <w:p w14:paraId="4DE94ED6" w14:textId="77777777" w:rsidR="00CB3846" w:rsidRPr="002A7D6F" w:rsidRDefault="00CB3846" w:rsidP="00CB3846">
            <w:pPr>
              <w:snapToGrid w:val="0"/>
              <w:jc w:val="right"/>
              <w:rPr>
                <w:rFonts w:ascii="Arial" w:hAnsi="Arial" w:cs="Arial"/>
                <w:sz w:val="22"/>
                <w:szCs w:val="22"/>
                <w:u w:val="single"/>
              </w:rPr>
            </w:pPr>
          </w:p>
        </w:tc>
        <w:tc>
          <w:tcPr>
            <w:tcW w:w="1276" w:type="dxa"/>
            <w:gridSpan w:val="2"/>
            <w:shd w:val="clear" w:color="auto" w:fill="auto"/>
          </w:tcPr>
          <w:p w14:paraId="0A824721" w14:textId="77777777" w:rsidR="00CB3846" w:rsidRPr="002A7D6F" w:rsidRDefault="00CB3846" w:rsidP="00CB3846">
            <w:pPr>
              <w:snapToGrid w:val="0"/>
              <w:jc w:val="right"/>
              <w:rPr>
                <w:rFonts w:ascii="Arial" w:hAnsi="Arial" w:cs="Arial"/>
                <w:sz w:val="22"/>
                <w:szCs w:val="22"/>
                <w:u w:val="single"/>
              </w:rPr>
            </w:pPr>
          </w:p>
        </w:tc>
        <w:tc>
          <w:tcPr>
            <w:tcW w:w="1418" w:type="dxa"/>
            <w:gridSpan w:val="2"/>
            <w:shd w:val="clear" w:color="auto" w:fill="auto"/>
          </w:tcPr>
          <w:p w14:paraId="42EF793B" w14:textId="47B70C2F" w:rsidR="00CB3846" w:rsidRPr="00606880" w:rsidRDefault="00CB3846" w:rsidP="00CB3846">
            <w:pPr>
              <w:snapToGrid w:val="0"/>
              <w:jc w:val="right"/>
              <w:rPr>
                <w:rFonts w:ascii="Arial" w:hAnsi="Arial" w:cs="Arial"/>
                <w:sz w:val="22"/>
                <w:szCs w:val="22"/>
              </w:rPr>
            </w:pPr>
            <w:r>
              <w:rPr>
                <w:rFonts w:ascii="Arial" w:hAnsi="Arial" w:cs="Arial"/>
                <w:sz w:val="22"/>
                <w:szCs w:val="22"/>
              </w:rPr>
              <w:t>57,000</w:t>
            </w:r>
          </w:p>
        </w:tc>
        <w:tc>
          <w:tcPr>
            <w:tcW w:w="1418" w:type="dxa"/>
            <w:gridSpan w:val="2"/>
          </w:tcPr>
          <w:p w14:paraId="780AA7C5" w14:textId="2D42B43B" w:rsidR="00CB3846" w:rsidRPr="00606880" w:rsidRDefault="00CB3846" w:rsidP="00CB3846">
            <w:pPr>
              <w:snapToGrid w:val="0"/>
              <w:jc w:val="right"/>
              <w:rPr>
                <w:rFonts w:ascii="Arial" w:hAnsi="Arial" w:cs="Arial"/>
                <w:sz w:val="22"/>
                <w:szCs w:val="22"/>
              </w:rPr>
            </w:pPr>
            <w:r>
              <w:rPr>
                <w:rFonts w:ascii="Arial" w:hAnsi="Arial" w:cs="Arial"/>
                <w:sz w:val="22"/>
                <w:szCs w:val="22"/>
              </w:rPr>
              <w:t>126</w:t>
            </w:r>
            <w:r w:rsidRPr="00606880">
              <w:rPr>
                <w:rFonts w:ascii="Arial" w:hAnsi="Arial" w:cs="Arial"/>
                <w:sz w:val="22"/>
                <w:szCs w:val="22"/>
              </w:rPr>
              <w:t>,</w:t>
            </w:r>
            <w:r>
              <w:rPr>
                <w:rFonts w:ascii="Arial" w:hAnsi="Arial" w:cs="Arial"/>
                <w:sz w:val="22"/>
                <w:szCs w:val="22"/>
              </w:rPr>
              <w:t>280</w:t>
            </w:r>
          </w:p>
        </w:tc>
      </w:tr>
      <w:tr w:rsidR="00CB3846" w:rsidRPr="002A7D6F" w14:paraId="29463B44" w14:textId="77777777" w:rsidTr="00E47EB2">
        <w:trPr>
          <w:gridAfter w:val="1"/>
          <w:wAfter w:w="108" w:type="dxa"/>
        </w:trPr>
        <w:tc>
          <w:tcPr>
            <w:tcW w:w="5103" w:type="dxa"/>
            <w:gridSpan w:val="2"/>
            <w:shd w:val="clear" w:color="auto" w:fill="auto"/>
          </w:tcPr>
          <w:p w14:paraId="3FF889F9" w14:textId="3F2B6231" w:rsidR="00CB3846" w:rsidRPr="002A7D6F" w:rsidRDefault="00CB3846" w:rsidP="00CB3846">
            <w:pPr>
              <w:pStyle w:val="Header"/>
              <w:tabs>
                <w:tab w:val="clear" w:pos="4153"/>
                <w:tab w:val="clear" w:pos="8306"/>
              </w:tabs>
              <w:snapToGrid w:val="0"/>
              <w:rPr>
                <w:rFonts w:ascii="Arial" w:hAnsi="Arial" w:cs="Arial"/>
                <w:sz w:val="22"/>
                <w:szCs w:val="22"/>
              </w:rPr>
            </w:pPr>
            <w:r w:rsidRPr="002A7D6F">
              <w:rPr>
                <w:rFonts w:ascii="Arial" w:hAnsi="Arial" w:cs="Arial"/>
                <w:sz w:val="22"/>
                <w:szCs w:val="22"/>
              </w:rPr>
              <w:t>Accruals and deferred income</w:t>
            </w:r>
          </w:p>
        </w:tc>
        <w:tc>
          <w:tcPr>
            <w:tcW w:w="284" w:type="dxa"/>
            <w:gridSpan w:val="2"/>
            <w:shd w:val="clear" w:color="auto" w:fill="auto"/>
          </w:tcPr>
          <w:p w14:paraId="3CD1E747" w14:textId="77777777" w:rsidR="00CB3846" w:rsidRPr="002A7D6F" w:rsidRDefault="00CB3846" w:rsidP="00CB3846">
            <w:pPr>
              <w:snapToGrid w:val="0"/>
              <w:jc w:val="right"/>
              <w:rPr>
                <w:rFonts w:ascii="Arial" w:hAnsi="Arial" w:cs="Arial"/>
                <w:sz w:val="22"/>
                <w:szCs w:val="22"/>
                <w:u w:val="single"/>
              </w:rPr>
            </w:pPr>
          </w:p>
        </w:tc>
        <w:tc>
          <w:tcPr>
            <w:tcW w:w="1276" w:type="dxa"/>
            <w:gridSpan w:val="2"/>
            <w:shd w:val="clear" w:color="auto" w:fill="auto"/>
          </w:tcPr>
          <w:p w14:paraId="5BA2761E" w14:textId="77777777" w:rsidR="00CB3846" w:rsidRPr="002A7D6F" w:rsidRDefault="00CB3846" w:rsidP="00CB3846">
            <w:pPr>
              <w:snapToGrid w:val="0"/>
              <w:jc w:val="right"/>
              <w:rPr>
                <w:rFonts w:ascii="Arial" w:hAnsi="Arial" w:cs="Arial"/>
                <w:sz w:val="22"/>
                <w:szCs w:val="22"/>
                <w:u w:val="single"/>
              </w:rPr>
            </w:pPr>
          </w:p>
        </w:tc>
        <w:tc>
          <w:tcPr>
            <w:tcW w:w="1418" w:type="dxa"/>
            <w:gridSpan w:val="2"/>
            <w:tcBorders>
              <w:bottom w:val="single" w:sz="4" w:space="0" w:color="auto"/>
            </w:tcBorders>
            <w:shd w:val="clear" w:color="auto" w:fill="auto"/>
          </w:tcPr>
          <w:p w14:paraId="029A4940" w14:textId="40730A31" w:rsidR="00CB3846" w:rsidRPr="007B7650" w:rsidRDefault="00CB3846" w:rsidP="00CB3846">
            <w:pPr>
              <w:snapToGrid w:val="0"/>
              <w:jc w:val="right"/>
              <w:rPr>
                <w:rFonts w:ascii="Arial" w:hAnsi="Arial" w:cs="Arial"/>
                <w:sz w:val="22"/>
                <w:szCs w:val="22"/>
              </w:rPr>
            </w:pPr>
            <w:r>
              <w:rPr>
                <w:rFonts w:ascii="Arial" w:hAnsi="Arial" w:cs="Arial"/>
                <w:sz w:val="22"/>
                <w:szCs w:val="22"/>
              </w:rPr>
              <w:t>22,496</w:t>
            </w:r>
          </w:p>
        </w:tc>
        <w:tc>
          <w:tcPr>
            <w:tcW w:w="1418" w:type="dxa"/>
            <w:gridSpan w:val="2"/>
            <w:tcBorders>
              <w:bottom w:val="single" w:sz="4" w:space="0" w:color="auto"/>
            </w:tcBorders>
          </w:tcPr>
          <w:p w14:paraId="73F8C263" w14:textId="2A337922" w:rsidR="00CB3846" w:rsidRPr="007B7650" w:rsidRDefault="00CB3846" w:rsidP="00CB3846">
            <w:pPr>
              <w:snapToGrid w:val="0"/>
              <w:jc w:val="right"/>
              <w:rPr>
                <w:rFonts w:ascii="Arial" w:hAnsi="Arial" w:cs="Arial"/>
                <w:sz w:val="22"/>
                <w:szCs w:val="22"/>
              </w:rPr>
            </w:pPr>
            <w:r>
              <w:rPr>
                <w:rFonts w:ascii="Arial" w:hAnsi="Arial" w:cs="Arial"/>
                <w:sz w:val="22"/>
                <w:szCs w:val="22"/>
              </w:rPr>
              <w:t>3,673</w:t>
            </w:r>
          </w:p>
        </w:tc>
      </w:tr>
      <w:tr w:rsidR="00CB3846" w:rsidRPr="002A7D6F" w14:paraId="045F1072" w14:textId="77777777" w:rsidTr="00E47EB2">
        <w:trPr>
          <w:gridAfter w:val="1"/>
          <w:wAfter w:w="108" w:type="dxa"/>
        </w:trPr>
        <w:tc>
          <w:tcPr>
            <w:tcW w:w="5103" w:type="dxa"/>
            <w:gridSpan w:val="2"/>
            <w:shd w:val="clear" w:color="auto" w:fill="auto"/>
          </w:tcPr>
          <w:p w14:paraId="642E159F" w14:textId="77777777" w:rsidR="00CB3846" w:rsidRPr="002A7D6F" w:rsidRDefault="00CB3846" w:rsidP="00CB3846">
            <w:pPr>
              <w:pStyle w:val="Header"/>
              <w:tabs>
                <w:tab w:val="clear" w:pos="4153"/>
                <w:tab w:val="clear" w:pos="8306"/>
              </w:tabs>
              <w:snapToGrid w:val="0"/>
              <w:rPr>
                <w:rFonts w:ascii="Arial" w:hAnsi="Arial" w:cs="Arial"/>
                <w:sz w:val="22"/>
                <w:szCs w:val="22"/>
              </w:rPr>
            </w:pPr>
          </w:p>
        </w:tc>
        <w:tc>
          <w:tcPr>
            <w:tcW w:w="284" w:type="dxa"/>
            <w:gridSpan w:val="2"/>
            <w:shd w:val="clear" w:color="auto" w:fill="auto"/>
          </w:tcPr>
          <w:p w14:paraId="57006C0C" w14:textId="77777777" w:rsidR="00CB3846" w:rsidRPr="002A7D6F" w:rsidRDefault="00CB3846" w:rsidP="00CB3846">
            <w:pPr>
              <w:snapToGrid w:val="0"/>
              <w:jc w:val="right"/>
              <w:rPr>
                <w:rFonts w:ascii="Arial" w:hAnsi="Arial" w:cs="Arial"/>
                <w:sz w:val="22"/>
                <w:szCs w:val="22"/>
                <w:u w:val="single"/>
              </w:rPr>
            </w:pPr>
          </w:p>
        </w:tc>
        <w:tc>
          <w:tcPr>
            <w:tcW w:w="1276" w:type="dxa"/>
            <w:gridSpan w:val="2"/>
            <w:shd w:val="clear" w:color="auto" w:fill="auto"/>
          </w:tcPr>
          <w:p w14:paraId="463DE8CB" w14:textId="77777777" w:rsidR="00CB3846" w:rsidRPr="002A7D6F" w:rsidRDefault="00CB3846" w:rsidP="00CB3846">
            <w:pPr>
              <w:snapToGrid w:val="0"/>
              <w:jc w:val="right"/>
              <w:rPr>
                <w:rFonts w:ascii="Arial" w:hAnsi="Arial" w:cs="Arial"/>
                <w:sz w:val="22"/>
                <w:szCs w:val="22"/>
                <w:u w:val="single"/>
              </w:rPr>
            </w:pPr>
          </w:p>
        </w:tc>
        <w:tc>
          <w:tcPr>
            <w:tcW w:w="1418" w:type="dxa"/>
            <w:gridSpan w:val="2"/>
            <w:tcBorders>
              <w:top w:val="single" w:sz="4" w:space="0" w:color="auto"/>
              <w:bottom w:val="single" w:sz="12" w:space="0" w:color="auto"/>
            </w:tcBorders>
            <w:shd w:val="clear" w:color="auto" w:fill="auto"/>
          </w:tcPr>
          <w:p w14:paraId="501884D1" w14:textId="6A45307C" w:rsidR="00CB3846" w:rsidRPr="006A78D3" w:rsidRDefault="00CB3846" w:rsidP="00CB3846">
            <w:pPr>
              <w:snapToGrid w:val="0"/>
              <w:jc w:val="right"/>
              <w:rPr>
                <w:rFonts w:ascii="Arial" w:hAnsi="Arial" w:cs="Arial"/>
                <w:sz w:val="22"/>
                <w:szCs w:val="22"/>
              </w:rPr>
            </w:pPr>
            <w:r>
              <w:rPr>
                <w:rFonts w:ascii="Arial" w:hAnsi="Arial" w:cs="Arial"/>
                <w:sz w:val="22"/>
                <w:szCs w:val="22"/>
              </w:rPr>
              <w:t>7</w:t>
            </w:r>
            <w:r w:rsidRPr="006A78D3">
              <w:rPr>
                <w:rFonts w:ascii="Arial" w:hAnsi="Arial" w:cs="Arial"/>
                <w:sz w:val="22"/>
                <w:szCs w:val="22"/>
              </w:rPr>
              <w:t>9,</w:t>
            </w:r>
            <w:r>
              <w:rPr>
                <w:rFonts w:ascii="Arial" w:hAnsi="Arial" w:cs="Arial"/>
                <w:sz w:val="22"/>
                <w:szCs w:val="22"/>
              </w:rPr>
              <w:t>496</w:t>
            </w:r>
          </w:p>
        </w:tc>
        <w:tc>
          <w:tcPr>
            <w:tcW w:w="1418" w:type="dxa"/>
            <w:gridSpan w:val="2"/>
            <w:tcBorders>
              <w:top w:val="single" w:sz="4" w:space="0" w:color="auto"/>
              <w:bottom w:val="single" w:sz="12" w:space="0" w:color="auto"/>
            </w:tcBorders>
          </w:tcPr>
          <w:p w14:paraId="57AC344B" w14:textId="4EF294A7" w:rsidR="00CB3846" w:rsidRPr="006A78D3" w:rsidRDefault="00CB3846" w:rsidP="00CB3846">
            <w:pPr>
              <w:snapToGrid w:val="0"/>
              <w:jc w:val="right"/>
              <w:rPr>
                <w:rFonts w:ascii="Arial" w:hAnsi="Arial" w:cs="Arial"/>
                <w:sz w:val="22"/>
                <w:szCs w:val="22"/>
              </w:rPr>
            </w:pPr>
            <w:r>
              <w:rPr>
                <w:rFonts w:ascii="Arial" w:hAnsi="Arial" w:cs="Arial"/>
                <w:sz w:val="22"/>
                <w:szCs w:val="22"/>
              </w:rPr>
              <w:t>129</w:t>
            </w:r>
            <w:r w:rsidRPr="006A78D3">
              <w:rPr>
                <w:rFonts w:ascii="Arial" w:hAnsi="Arial" w:cs="Arial"/>
                <w:sz w:val="22"/>
                <w:szCs w:val="22"/>
              </w:rPr>
              <w:t>,</w:t>
            </w:r>
            <w:r>
              <w:rPr>
                <w:rFonts w:ascii="Arial" w:hAnsi="Arial" w:cs="Arial"/>
                <w:sz w:val="22"/>
                <w:szCs w:val="22"/>
              </w:rPr>
              <w:t>953</w:t>
            </w:r>
          </w:p>
        </w:tc>
      </w:tr>
      <w:tr w:rsidR="00CB3846" w:rsidRPr="00716801" w14:paraId="49DB3076" w14:textId="77777777" w:rsidTr="00E47EB2">
        <w:trPr>
          <w:gridBefore w:val="1"/>
          <w:wBefore w:w="108" w:type="dxa"/>
          <w:trHeight w:val="450"/>
        </w:trPr>
        <w:tc>
          <w:tcPr>
            <w:tcW w:w="5103" w:type="dxa"/>
            <w:gridSpan w:val="2"/>
            <w:shd w:val="clear" w:color="auto" w:fill="auto"/>
          </w:tcPr>
          <w:tbl>
            <w:tblPr>
              <w:tblW w:w="9499" w:type="dxa"/>
              <w:tblLayout w:type="fixed"/>
              <w:tblLook w:val="0000" w:firstRow="0" w:lastRow="0" w:firstColumn="0" w:lastColumn="0" w:noHBand="0" w:noVBand="0"/>
            </w:tblPr>
            <w:tblGrid>
              <w:gridCol w:w="5103"/>
              <w:gridCol w:w="284"/>
              <w:gridCol w:w="1276"/>
              <w:gridCol w:w="1418"/>
              <w:gridCol w:w="1418"/>
            </w:tblGrid>
            <w:tr w:rsidR="00CB3846" w:rsidRPr="00716801" w14:paraId="73986409" w14:textId="77777777" w:rsidTr="00DE02CE">
              <w:tc>
                <w:tcPr>
                  <w:tcW w:w="5103" w:type="dxa"/>
                  <w:shd w:val="clear" w:color="auto" w:fill="auto"/>
                </w:tcPr>
                <w:p w14:paraId="62F30660" w14:textId="7277FBEF" w:rsidR="00CB3846" w:rsidRPr="00716801" w:rsidRDefault="00CB3846" w:rsidP="00CB3846">
                  <w:pPr>
                    <w:rPr>
                      <w:rFonts w:ascii="Arial" w:hAnsi="Arial" w:cs="Arial"/>
                      <w:sz w:val="22"/>
                      <w:szCs w:val="22"/>
                    </w:rPr>
                  </w:pPr>
                  <w:r w:rsidRPr="00716801">
                    <w:rPr>
                      <w:rFonts w:ascii="Arial" w:hAnsi="Arial" w:cs="Arial"/>
                      <w:b/>
                      <w:bCs/>
                      <w:sz w:val="22"/>
                      <w:szCs w:val="22"/>
                    </w:rPr>
                    <w:t>12.   Creditors and accruals falling due in more</w:t>
                  </w:r>
                  <w:r w:rsidR="00716801" w:rsidRPr="00716801">
                    <w:rPr>
                      <w:rFonts w:ascii="Arial" w:hAnsi="Arial" w:cs="Arial"/>
                      <w:b/>
                      <w:bCs/>
                      <w:sz w:val="22"/>
                      <w:szCs w:val="22"/>
                    </w:rPr>
                    <w:t xml:space="preserve"> than one year</w:t>
                  </w:r>
                  <w:r w:rsidRPr="00716801">
                    <w:rPr>
                      <w:rFonts w:ascii="Arial" w:hAnsi="Arial" w:cs="Arial"/>
                      <w:b/>
                      <w:bCs/>
                      <w:sz w:val="22"/>
                      <w:szCs w:val="22"/>
                    </w:rPr>
                    <w:t xml:space="preserve">                                     </w:t>
                  </w:r>
                </w:p>
              </w:tc>
              <w:tc>
                <w:tcPr>
                  <w:tcW w:w="284" w:type="dxa"/>
                  <w:shd w:val="clear" w:color="auto" w:fill="auto"/>
                </w:tcPr>
                <w:p w14:paraId="20486AA4" w14:textId="77777777" w:rsidR="00CB3846" w:rsidRPr="00716801" w:rsidRDefault="00CB3846" w:rsidP="00CB3846">
                  <w:pPr>
                    <w:snapToGrid w:val="0"/>
                    <w:rPr>
                      <w:rFonts w:ascii="Arial" w:hAnsi="Arial" w:cs="Arial"/>
                      <w:sz w:val="22"/>
                      <w:szCs w:val="22"/>
                      <w:u w:val="single"/>
                    </w:rPr>
                  </w:pPr>
                </w:p>
              </w:tc>
              <w:tc>
                <w:tcPr>
                  <w:tcW w:w="1276" w:type="dxa"/>
                  <w:shd w:val="clear" w:color="auto" w:fill="auto"/>
                </w:tcPr>
                <w:p w14:paraId="152FE049" w14:textId="77777777" w:rsidR="00CB3846" w:rsidRPr="00716801" w:rsidRDefault="00CB3846" w:rsidP="00CB3846">
                  <w:pPr>
                    <w:snapToGrid w:val="0"/>
                    <w:jc w:val="right"/>
                    <w:rPr>
                      <w:rFonts w:ascii="Arial" w:hAnsi="Arial" w:cs="Arial"/>
                      <w:sz w:val="22"/>
                      <w:szCs w:val="22"/>
                      <w:u w:val="single"/>
                    </w:rPr>
                  </w:pPr>
                </w:p>
              </w:tc>
              <w:tc>
                <w:tcPr>
                  <w:tcW w:w="1418" w:type="dxa"/>
                  <w:shd w:val="clear" w:color="auto" w:fill="auto"/>
                </w:tcPr>
                <w:p w14:paraId="68BC07AA" w14:textId="77777777" w:rsidR="00CB3846" w:rsidRPr="00716801" w:rsidRDefault="00CB3846" w:rsidP="00CB3846">
                  <w:pPr>
                    <w:snapToGrid w:val="0"/>
                    <w:jc w:val="right"/>
                    <w:rPr>
                      <w:rFonts w:ascii="Arial" w:hAnsi="Arial" w:cs="Arial"/>
                      <w:b/>
                      <w:bCs/>
                      <w:sz w:val="22"/>
                      <w:szCs w:val="22"/>
                    </w:rPr>
                  </w:pPr>
                  <w:r w:rsidRPr="00716801">
                    <w:rPr>
                      <w:rFonts w:ascii="Arial" w:hAnsi="Arial" w:cs="Arial"/>
                      <w:b/>
                      <w:bCs/>
                      <w:sz w:val="22"/>
                      <w:szCs w:val="22"/>
                    </w:rPr>
                    <w:t>2024</w:t>
                  </w:r>
                </w:p>
                <w:p w14:paraId="107EF8FA" w14:textId="77777777" w:rsidR="00CB3846" w:rsidRPr="00716801" w:rsidRDefault="00CB3846" w:rsidP="00CB3846">
                  <w:pPr>
                    <w:snapToGrid w:val="0"/>
                    <w:jc w:val="right"/>
                    <w:rPr>
                      <w:rFonts w:ascii="Arial" w:hAnsi="Arial" w:cs="Arial"/>
                      <w:sz w:val="22"/>
                      <w:szCs w:val="22"/>
                    </w:rPr>
                  </w:pPr>
                  <w:r w:rsidRPr="00716801">
                    <w:rPr>
                      <w:rFonts w:ascii="Arial" w:hAnsi="Arial" w:cs="Arial"/>
                      <w:b/>
                      <w:bCs/>
                      <w:sz w:val="22"/>
                      <w:szCs w:val="22"/>
                    </w:rPr>
                    <w:t>£</w:t>
                  </w:r>
                </w:p>
              </w:tc>
              <w:tc>
                <w:tcPr>
                  <w:tcW w:w="1418" w:type="dxa"/>
                </w:tcPr>
                <w:p w14:paraId="722237BA" w14:textId="77777777" w:rsidR="00CB3846" w:rsidRPr="00716801" w:rsidRDefault="00CB3846" w:rsidP="00CB3846">
                  <w:pPr>
                    <w:snapToGrid w:val="0"/>
                    <w:jc w:val="right"/>
                    <w:rPr>
                      <w:rFonts w:ascii="Arial" w:hAnsi="Arial" w:cs="Arial"/>
                      <w:b/>
                      <w:bCs/>
                      <w:sz w:val="22"/>
                      <w:szCs w:val="22"/>
                    </w:rPr>
                  </w:pPr>
                  <w:r w:rsidRPr="00716801">
                    <w:rPr>
                      <w:rFonts w:ascii="Arial" w:hAnsi="Arial" w:cs="Arial"/>
                      <w:b/>
                      <w:bCs/>
                      <w:sz w:val="22"/>
                      <w:szCs w:val="22"/>
                    </w:rPr>
                    <w:t>2023</w:t>
                  </w:r>
                </w:p>
                <w:p w14:paraId="25C0E185" w14:textId="77777777" w:rsidR="00CB3846" w:rsidRPr="00716801" w:rsidRDefault="00CB3846" w:rsidP="00CB3846">
                  <w:pPr>
                    <w:snapToGrid w:val="0"/>
                    <w:jc w:val="right"/>
                    <w:rPr>
                      <w:rFonts w:ascii="Arial" w:hAnsi="Arial" w:cs="Arial"/>
                      <w:sz w:val="22"/>
                      <w:szCs w:val="22"/>
                    </w:rPr>
                  </w:pPr>
                  <w:r w:rsidRPr="00716801">
                    <w:rPr>
                      <w:rFonts w:ascii="Arial" w:hAnsi="Arial" w:cs="Arial"/>
                      <w:b/>
                      <w:bCs/>
                      <w:sz w:val="22"/>
                      <w:szCs w:val="22"/>
                    </w:rPr>
                    <w:t>£</w:t>
                  </w:r>
                </w:p>
              </w:tc>
            </w:tr>
          </w:tbl>
          <w:p w14:paraId="38429A5E" w14:textId="77777777" w:rsidR="00CB3846" w:rsidRPr="00716801" w:rsidRDefault="00CB3846" w:rsidP="00CB3846">
            <w:pPr>
              <w:pStyle w:val="Header"/>
              <w:tabs>
                <w:tab w:val="clear" w:pos="4153"/>
                <w:tab w:val="clear" w:pos="8306"/>
              </w:tabs>
              <w:snapToGrid w:val="0"/>
              <w:rPr>
                <w:rFonts w:ascii="Arial" w:hAnsi="Arial" w:cs="Arial"/>
                <w:sz w:val="22"/>
                <w:szCs w:val="22"/>
              </w:rPr>
            </w:pPr>
          </w:p>
        </w:tc>
        <w:tc>
          <w:tcPr>
            <w:tcW w:w="284" w:type="dxa"/>
            <w:gridSpan w:val="2"/>
            <w:shd w:val="clear" w:color="auto" w:fill="auto"/>
          </w:tcPr>
          <w:p w14:paraId="6E28CD9B" w14:textId="77777777" w:rsidR="00CB3846" w:rsidRPr="00716801" w:rsidRDefault="00CB3846" w:rsidP="00CB3846">
            <w:pPr>
              <w:snapToGrid w:val="0"/>
              <w:jc w:val="right"/>
              <w:rPr>
                <w:rFonts w:ascii="Arial" w:hAnsi="Arial" w:cs="Arial"/>
                <w:sz w:val="22"/>
                <w:szCs w:val="22"/>
                <w:u w:val="single"/>
              </w:rPr>
            </w:pPr>
          </w:p>
        </w:tc>
        <w:tc>
          <w:tcPr>
            <w:tcW w:w="1276" w:type="dxa"/>
            <w:gridSpan w:val="2"/>
            <w:shd w:val="clear" w:color="auto" w:fill="auto"/>
          </w:tcPr>
          <w:p w14:paraId="2E649BC3" w14:textId="77777777" w:rsidR="00CB3846" w:rsidRPr="00716801" w:rsidRDefault="00CB3846" w:rsidP="00CB3846">
            <w:pPr>
              <w:snapToGrid w:val="0"/>
              <w:jc w:val="right"/>
              <w:rPr>
                <w:rFonts w:ascii="Arial" w:hAnsi="Arial" w:cs="Arial"/>
                <w:sz w:val="22"/>
                <w:szCs w:val="22"/>
                <w:u w:val="single"/>
              </w:rPr>
            </w:pPr>
          </w:p>
        </w:tc>
        <w:tc>
          <w:tcPr>
            <w:tcW w:w="1418" w:type="dxa"/>
            <w:gridSpan w:val="2"/>
            <w:shd w:val="clear" w:color="auto" w:fill="auto"/>
          </w:tcPr>
          <w:p w14:paraId="54AC94E3" w14:textId="77777777" w:rsidR="00CB3846" w:rsidRPr="00716801" w:rsidRDefault="00CB3846" w:rsidP="00CB3846">
            <w:pPr>
              <w:snapToGrid w:val="0"/>
              <w:rPr>
                <w:rFonts w:ascii="Arial" w:hAnsi="Arial" w:cs="Arial"/>
                <w:b/>
                <w:bCs/>
                <w:sz w:val="22"/>
                <w:szCs w:val="22"/>
                <w:u w:val="single"/>
              </w:rPr>
            </w:pPr>
          </w:p>
        </w:tc>
        <w:tc>
          <w:tcPr>
            <w:tcW w:w="1418" w:type="dxa"/>
            <w:gridSpan w:val="2"/>
          </w:tcPr>
          <w:p w14:paraId="437DBD7D" w14:textId="643E4448" w:rsidR="00CB3846" w:rsidRPr="00716801" w:rsidRDefault="00CB3846" w:rsidP="00CB3846">
            <w:pPr>
              <w:snapToGrid w:val="0"/>
              <w:jc w:val="right"/>
              <w:rPr>
                <w:rFonts w:ascii="Arial" w:hAnsi="Arial" w:cs="Arial"/>
                <w:b/>
                <w:bCs/>
                <w:sz w:val="22"/>
                <w:szCs w:val="22"/>
              </w:rPr>
            </w:pPr>
          </w:p>
        </w:tc>
      </w:tr>
      <w:tr w:rsidR="00CB3846" w:rsidRPr="00606880" w14:paraId="68725047" w14:textId="77777777" w:rsidTr="00E47EB2">
        <w:trPr>
          <w:gridBefore w:val="1"/>
          <w:wBefore w:w="108" w:type="dxa"/>
        </w:trPr>
        <w:tc>
          <w:tcPr>
            <w:tcW w:w="5103" w:type="dxa"/>
            <w:gridSpan w:val="2"/>
            <w:shd w:val="clear" w:color="auto" w:fill="auto"/>
          </w:tcPr>
          <w:p w14:paraId="78DF06B7" w14:textId="77777777" w:rsidR="00CB3846" w:rsidRPr="002A7D6F" w:rsidRDefault="00CB3846" w:rsidP="00CB3846">
            <w:pPr>
              <w:pStyle w:val="Header"/>
              <w:tabs>
                <w:tab w:val="clear" w:pos="4153"/>
                <w:tab w:val="clear" w:pos="8306"/>
              </w:tabs>
              <w:snapToGrid w:val="0"/>
              <w:rPr>
                <w:rFonts w:ascii="Arial" w:hAnsi="Arial" w:cs="Arial"/>
                <w:b/>
                <w:sz w:val="22"/>
                <w:szCs w:val="22"/>
              </w:rPr>
            </w:pPr>
            <w:r w:rsidRPr="002A7D6F">
              <w:rPr>
                <w:rFonts w:ascii="Arial" w:hAnsi="Arial" w:cs="Arial"/>
                <w:sz w:val="22"/>
                <w:szCs w:val="22"/>
              </w:rPr>
              <w:t>Grants payable</w:t>
            </w:r>
          </w:p>
        </w:tc>
        <w:tc>
          <w:tcPr>
            <w:tcW w:w="284" w:type="dxa"/>
            <w:gridSpan w:val="2"/>
            <w:shd w:val="clear" w:color="auto" w:fill="auto"/>
          </w:tcPr>
          <w:p w14:paraId="1F11913F" w14:textId="77777777" w:rsidR="00CB3846" w:rsidRPr="002A7D6F" w:rsidRDefault="00CB3846" w:rsidP="00CB3846">
            <w:pPr>
              <w:snapToGrid w:val="0"/>
              <w:jc w:val="right"/>
              <w:rPr>
                <w:rFonts w:ascii="Arial" w:hAnsi="Arial" w:cs="Arial"/>
                <w:sz w:val="22"/>
                <w:szCs w:val="22"/>
                <w:u w:val="single"/>
              </w:rPr>
            </w:pPr>
          </w:p>
        </w:tc>
        <w:tc>
          <w:tcPr>
            <w:tcW w:w="1276" w:type="dxa"/>
            <w:gridSpan w:val="2"/>
            <w:shd w:val="clear" w:color="auto" w:fill="auto"/>
          </w:tcPr>
          <w:p w14:paraId="7FFDCD9D" w14:textId="77777777" w:rsidR="00CB3846" w:rsidRPr="002A7D6F" w:rsidRDefault="00CB3846" w:rsidP="00CB3846">
            <w:pPr>
              <w:snapToGrid w:val="0"/>
              <w:jc w:val="right"/>
              <w:rPr>
                <w:rFonts w:ascii="Arial" w:hAnsi="Arial" w:cs="Arial"/>
                <w:sz w:val="22"/>
                <w:szCs w:val="22"/>
                <w:u w:val="single"/>
              </w:rPr>
            </w:pPr>
          </w:p>
        </w:tc>
        <w:tc>
          <w:tcPr>
            <w:tcW w:w="1418" w:type="dxa"/>
            <w:gridSpan w:val="2"/>
            <w:tcBorders>
              <w:bottom w:val="single" w:sz="4" w:space="0" w:color="auto"/>
            </w:tcBorders>
            <w:shd w:val="clear" w:color="auto" w:fill="auto"/>
          </w:tcPr>
          <w:p w14:paraId="46C5F4EC" w14:textId="1ED8BF16" w:rsidR="00CB3846" w:rsidRPr="00606880" w:rsidRDefault="00CB3846" w:rsidP="00CB3846">
            <w:pPr>
              <w:snapToGrid w:val="0"/>
              <w:jc w:val="right"/>
              <w:rPr>
                <w:rFonts w:ascii="Arial" w:hAnsi="Arial" w:cs="Arial"/>
                <w:sz w:val="22"/>
                <w:szCs w:val="22"/>
              </w:rPr>
            </w:pPr>
            <w:r>
              <w:rPr>
                <w:rFonts w:ascii="Arial" w:hAnsi="Arial" w:cs="Arial"/>
                <w:sz w:val="22"/>
                <w:szCs w:val="22"/>
              </w:rPr>
              <w:t>22,000</w:t>
            </w:r>
          </w:p>
        </w:tc>
        <w:tc>
          <w:tcPr>
            <w:tcW w:w="1418" w:type="dxa"/>
            <w:gridSpan w:val="2"/>
          </w:tcPr>
          <w:p w14:paraId="3351E95C" w14:textId="7C276EC1" w:rsidR="00CB3846" w:rsidRPr="00606880" w:rsidRDefault="00CB3846" w:rsidP="00CB3846">
            <w:pPr>
              <w:snapToGrid w:val="0"/>
              <w:jc w:val="right"/>
              <w:rPr>
                <w:rFonts w:ascii="Arial" w:hAnsi="Arial" w:cs="Arial"/>
                <w:sz w:val="22"/>
                <w:szCs w:val="22"/>
              </w:rPr>
            </w:pPr>
          </w:p>
        </w:tc>
      </w:tr>
    </w:tbl>
    <w:p w14:paraId="4A43682F" w14:textId="77777777" w:rsidR="00DE02CE" w:rsidRDefault="00DE02CE" w:rsidP="007519BD">
      <w:pPr>
        <w:jc w:val="both"/>
        <w:rPr>
          <w:rFonts w:ascii="Arial" w:hAnsi="Arial" w:cs="Arial"/>
          <w:b/>
          <w:sz w:val="22"/>
          <w:szCs w:val="22"/>
        </w:rPr>
      </w:pPr>
    </w:p>
    <w:p w14:paraId="5382A0A2" w14:textId="3CCAC70F" w:rsidR="00FE39BF" w:rsidRDefault="002374E3" w:rsidP="007519BD">
      <w:pPr>
        <w:jc w:val="both"/>
        <w:rPr>
          <w:rFonts w:ascii="Arial" w:hAnsi="Arial" w:cs="Arial"/>
          <w:b/>
          <w:sz w:val="22"/>
          <w:szCs w:val="22"/>
        </w:rPr>
      </w:pPr>
      <w:r>
        <w:rPr>
          <w:rFonts w:ascii="Arial" w:hAnsi="Arial" w:cs="Arial"/>
          <w:b/>
          <w:sz w:val="22"/>
          <w:szCs w:val="22"/>
        </w:rPr>
        <w:t>Movement in recognised provision and funding commitments during the year</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417"/>
        <w:gridCol w:w="1418"/>
      </w:tblGrid>
      <w:tr w:rsidR="00B14121" w14:paraId="564AB3F6" w14:textId="77777777" w:rsidTr="003F15A6">
        <w:trPr>
          <w:trHeight w:val="60"/>
        </w:trPr>
        <w:tc>
          <w:tcPr>
            <w:tcW w:w="6663" w:type="dxa"/>
          </w:tcPr>
          <w:p w14:paraId="3A5C8DCF" w14:textId="77777777" w:rsidR="0079799E" w:rsidRDefault="0079799E" w:rsidP="0079799E">
            <w:pPr>
              <w:rPr>
                <w:rFonts w:ascii="Arial" w:hAnsi="Arial" w:cs="Arial"/>
                <w:b/>
                <w:sz w:val="22"/>
                <w:szCs w:val="22"/>
              </w:rPr>
            </w:pPr>
          </w:p>
        </w:tc>
        <w:tc>
          <w:tcPr>
            <w:tcW w:w="1417" w:type="dxa"/>
          </w:tcPr>
          <w:p w14:paraId="0BB91891" w14:textId="73E7DDA1" w:rsidR="0079799E" w:rsidRDefault="007519BD" w:rsidP="001B02B5">
            <w:pPr>
              <w:jc w:val="right"/>
              <w:rPr>
                <w:rFonts w:ascii="Arial" w:hAnsi="Arial" w:cs="Arial"/>
                <w:b/>
                <w:sz w:val="22"/>
                <w:szCs w:val="22"/>
              </w:rPr>
            </w:pPr>
            <w:r>
              <w:rPr>
                <w:rFonts w:ascii="Arial" w:hAnsi="Arial" w:cs="Arial"/>
                <w:b/>
                <w:sz w:val="22"/>
                <w:szCs w:val="22"/>
              </w:rPr>
              <w:t>202</w:t>
            </w:r>
            <w:r w:rsidR="00B14121">
              <w:rPr>
                <w:rFonts w:ascii="Arial" w:hAnsi="Arial" w:cs="Arial"/>
                <w:b/>
                <w:sz w:val="22"/>
                <w:szCs w:val="22"/>
              </w:rPr>
              <w:t>5</w:t>
            </w:r>
          </w:p>
        </w:tc>
        <w:tc>
          <w:tcPr>
            <w:tcW w:w="1418" w:type="dxa"/>
          </w:tcPr>
          <w:p w14:paraId="78771671" w14:textId="0B184E61" w:rsidR="0079799E" w:rsidRDefault="0079799E" w:rsidP="001B02B5">
            <w:pPr>
              <w:jc w:val="right"/>
              <w:rPr>
                <w:rFonts w:ascii="Arial" w:hAnsi="Arial" w:cs="Arial"/>
                <w:b/>
                <w:sz w:val="22"/>
                <w:szCs w:val="22"/>
              </w:rPr>
            </w:pPr>
            <w:r>
              <w:rPr>
                <w:rFonts w:ascii="Arial" w:hAnsi="Arial" w:cs="Arial"/>
                <w:b/>
                <w:sz w:val="22"/>
                <w:szCs w:val="22"/>
              </w:rPr>
              <w:t>202</w:t>
            </w:r>
            <w:r w:rsidR="00B14121">
              <w:rPr>
                <w:rFonts w:ascii="Arial" w:hAnsi="Arial" w:cs="Arial"/>
                <w:b/>
                <w:sz w:val="22"/>
                <w:szCs w:val="22"/>
              </w:rPr>
              <w:t>4</w:t>
            </w:r>
          </w:p>
        </w:tc>
      </w:tr>
      <w:tr w:rsidR="00B14121" w14:paraId="75BF8BE3" w14:textId="77777777" w:rsidTr="00225FB1">
        <w:tc>
          <w:tcPr>
            <w:tcW w:w="6663" w:type="dxa"/>
          </w:tcPr>
          <w:p w14:paraId="57E62892" w14:textId="77777777" w:rsidR="0079799E" w:rsidRDefault="0079799E" w:rsidP="0079799E">
            <w:pPr>
              <w:rPr>
                <w:rFonts w:ascii="Arial" w:hAnsi="Arial" w:cs="Arial"/>
                <w:b/>
                <w:sz w:val="22"/>
                <w:szCs w:val="22"/>
              </w:rPr>
            </w:pPr>
          </w:p>
        </w:tc>
        <w:tc>
          <w:tcPr>
            <w:tcW w:w="1417" w:type="dxa"/>
          </w:tcPr>
          <w:p w14:paraId="33AF5683" w14:textId="70F55C3D" w:rsidR="0079799E" w:rsidRDefault="007519BD" w:rsidP="001B02B5">
            <w:pPr>
              <w:jc w:val="right"/>
              <w:rPr>
                <w:rFonts w:ascii="Arial" w:hAnsi="Arial" w:cs="Arial"/>
                <w:b/>
                <w:sz w:val="22"/>
                <w:szCs w:val="22"/>
              </w:rPr>
            </w:pPr>
            <w:r>
              <w:rPr>
                <w:rFonts w:ascii="Arial" w:hAnsi="Arial" w:cs="Arial"/>
                <w:b/>
                <w:sz w:val="22"/>
                <w:szCs w:val="22"/>
              </w:rPr>
              <w:t>£</w:t>
            </w:r>
          </w:p>
        </w:tc>
        <w:tc>
          <w:tcPr>
            <w:tcW w:w="1418" w:type="dxa"/>
          </w:tcPr>
          <w:p w14:paraId="4DB0B081" w14:textId="2A866CEF" w:rsidR="0079799E" w:rsidRDefault="0079799E" w:rsidP="001B02B5">
            <w:pPr>
              <w:jc w:val="right"/>
              <w:rPr>
                <w:rFonts w:ascii="Arial" w:hAnsi="Arial" w:cs="Arial"/>
                <w:b/>
                <w:sz w:val="22"/>
                <w:szCs w:val="22"/>
              </w:rPr>
            </w:pPr>
            <w:r>
              <w:rPr>
                <w:rFonts w:ascii="Arial" w:hAnsi="Arial" w:cs="Arial"/>
                <w:b/>
                <w:sz w:val="22"/>
                <w:szCs w:val="22"/>
              </w:rPr>
              <w:t>£</w:t>
            </w:r>
          </w:p>
        </w:tc>
      </w:tr>
      <w:tr w:rsidR="00B14121" w14:paraId="3EEC8315" w14:textId="77777777" w:rsidTr="0079799E">
        <w:tc>
          <w:tcPr>
            <w:tcW w:w="6663" w:type="dxa"/>
          </w:tcPr>
          <w:p w14:paraId="38E87659" w14:textId="51E41A17" w:rsidR="0079799E" w:rsidRPr="002374E3" w:rsidRDefault="0079799E" w:rsidP="0079799E">
            <w:pPr>
              <w:rPr>
                <w:rFonts w:ascii="Arial" w:hAnsi="Arial" w:cs="Arial"/>
                <w:bCs/>
                <w:sz w:val="22"/>
                <w:szCs w:val="22"/>
              </w:rPr>
            </w:pPr>
            <w:r w:rsidRPr="002374E3">
              <w:rPr>
                <w:rFonts w:ascii="Arial" w:hAnsi="Arial" w:cs="Arial"/>
                <w:bCs/>
                <w:sz w:val="22"/>
                <w:szCs w:val="22"/>
              </w:rPr>
              <w:t>Commitments recognised at the start of the year</w:t>
            </w:r>
          </w:p>
        </w:tc>
        <w:tc>
          <w:tcPr>
            <w:tcW w:w="1417" w:type="dxa"/>
          </w:tcPr>
          <w:p w14:paraId="4910FB37" w14:textId="65990A5B" w:rsidR="0079799E" w:rsidRPr="002374E3" w:rsidRDefault="00B14121" w:rsidP="0079799E">
            <w:pPr>
              <w:jc w:val="right"/>
              <w:rPr>
                <w:rFonts w:ascii="Arial" w:hAnsi="Arial" w:cs="Arial"/>
                <w:bCs/>
                <w:sz w:val="22"/>
                <w:szCs w:val="22"/>
              </w:rPr>
            </w:pPr>
            <w:r>
              <w:rPr>
                <w:rFonts w:ascii="Arial" w:hAnsi="Arial" w:cs="Arial"/>
                <w:bCs/>
                <w:sz w:val="22"/>
                <w:szCs w:val="22"/>
              </w:rPr>
              <w:t>126,280</w:t>
            </w:r>
          </w:p>
        </w:tc>
        <w:tc>
          <w:tcPr>
            <w:tcW w:w="1418" w:type="dxa"/>
          </w:tcPr>
          <w:p w14:paraId="009E36D0" w14:textId="3787630F" w:rsidR="0079799E" w:rsidRPr="002374E3" w:rsidRDefault="00B14121" w:rsidP="0079799E">
            <w:pPr>
              <w:jc w:val="right"/>
              <w:rPr>
                <w:rFonts w:ascii="Arial" w:hAnsi="Arial" w:cs="Arial"/>
                <w:bCs/>
                <w:sz w:val="22"/>
                <w:szCs w:val="22"/>
              </w:rPr>
            </w:pPr>
            <w:r>
              <w:rPr>
                <w:rFonts w:ascii="Arial" w:hAnsi="Arial" w:cs="Arial"/>
                <w:bCs/>
                <w:sz w:val="22"/>
                <w:szCs w:val="22"/>
              </w:rPr>
              <w:t>429,776</w:t>
            </w:r>
          </w:p>
        </w:tc>
      </w:tr>
      <w:tr w:rsidR="00B14121" w14:paraId="14B6DCAD" w14:textId="77777777" w:rsidTr="00225FB1">
        <w:tc>
          <w:tcPr>
            <w:tcW w:w="6663" w:type="dxa"/>
          </w:tcPr>
          <w:p w14:paraId="2725EADE" w14:textId="34F72673" w:rsidR="0079799E" w:rsidRPr="002374E3" w:rsidRDefault="0079799E" w:rsidP="0079799E">
            <w:pPr>
              <w:rPr>
                <w:rFonts w:ascii="Arial" w:hAnsi="Arial" w:cs="Arial"/>
                <w:bCs/>
                <w:sz w:val="22"/>
                <w:szCs w:val="22"/>
              </w:rPr>
            </w:pPr>
            <w:r w:rsidRPr="002374E3">
              <w:rPr>
                <w:rFonts w:ascii="Arial" w:hAnsi="Arial" w:cs="Arial"/>
                <w:bCs/>
                <w:sz w:val="22"/>
                <w:szCs w:val="22"/>
              </w:rPr>
              <w:t xml:space="preserve">New grant commitments charged to </w:t>
            </w:r>
            <w:proofErr w:type="spellStart"/>
            <w:r w:rsidRPr="002374E3">
              <w:rPr>
                <w:rFonts w:ascii="Arial" w:hAnsi="Arial" w:cs="Arial"/>
                <w:bCs/>
                <w:sz w:val="22"/>
                <w:szCs w:val="22"/>
              </w:rPr>
              <w:t>SoFA</w:t>
            </w:r>
            <w:proofErr w:type="spellEnd"/>
            <w:r w:rsidRPr="002374E3">
              <w:rPr>
                <w:rFonts w:ascii="Arial" w:hAnsi="Arial" w:cs="Arial"/>
                <w:bCs/>
                <w:sz w:val="22"/>
                <w:szCs w:val="22"/>
              </w:rPr>
              <w:t xml:space="preserve"> in year</w:t>
            </w:r>
          </w:p>
        </w:tc>
        <w:tc>
          <w:tcPr>
            <w:tcW w:w="1417" w:type="dxa"/>
          </w:tcPr>
          <w:p w14:paraId="74B02009" w14:textId="239193C5" w:rsidR="0079799E" w:rsidRPr="002374E3" w:rsidRDefault="00B14121" w:rsidP="0079799E">
            <w:pPr>
              <w:jc w:val="right"/>
              <w:rPr>
                <w:rFonts w:ascii="Arial" w:hAnsi="Arial" w:cs="Arial"/>
                <w:bCs/>
                <w:sz w:val="22"/>
                <w:szCs w:val="22"/>
              </w:rPr>
            </w:pPr>
            <w:r>
              <w:rPr>
                <w:rFonts w:ascii="Arial" w:hAnsi="Arial" w:cs="Arial"/>
                <w:bCs/>
                <w:sz w:val="22"/>
                <w:szCs w:val="22"/>
              </w:rPr>
              <w:t>8</w:t>
            </w:r>
            <w:r w:rsidR="006A78D3">
              <w:rPr>
                <w:rFonts w:ascii="Arial" w:hAnsi="Arial" w:cs="Arial"/>
                <w:bCs/>
                <w:sz w:val="22"/>
                <w:szCs w:val="22"/>
              </w:rPr>
              <w:t>6,</w:t>
            </w:r>
            <w:r>
              <w:rPr>
                <w:rFonts w:ascii="Arial" w:hAnsi="Arial" w:cs="Arial"/>
                <w:bCs/>
                <w:sz w:val="22"/>
                <w:szCs w:val="22"/>
              </w:rPr>
              <w:t>838</w:t>
            </w:r>
          </w:p>
        </w:tc>
        <w:tc>
          <w:tcPr>
            <w:tcW w:w="1418" w:type="dxa"/>
          </w:tcPr>
          <w:p w14:paraId="123A0E48" w14:textId="7EA7CB85" w:rsidR="0079799E" w:rsidRPr="002374E3" w:rsidRDefault="0079799E" w:rsidP="0079799E">
            <w:pPr>
              <w:jc w:val="right"/>
              <w:rPr>
                <w:rFonts w:ascii="Arial" w:hAnsi="Arial" w:cs="Arial"/>
                <w:bCs/>
                <w:sz w:val="22"/>
                <w:szCs w:val="22"/>
              </w:rPr>
            </w:pPr>
            <w:r w:rsidRPr="002374E3">
              <w:rPr>
                <w:rFonts w:ascii="Arial" w:hAnsi="Arial" w:cs="Arial"/>
                <w:bCs/>
                <w:sz w:val="22"/>
                <w:szCs w:val="22"/>
              </w:rPr>
              <w:t>2</w:t>
            </w:r>
            <w:r w:rsidR="00B14121">
              <w:rPr>
                <w:rFonts w:ascii="Arial" w:hAnsi="Arial" w:cs="Arial"/>
                <w:bCs/>
                <w:sz w:val="22"/>
                <w:szCs w:val="22"/>
              </w:rPr>
              <w:t>6</w:t>
            </w:r>
            <w:r w:rsidRPr="002374E3">
              <w:rPr>
                <w:rFonts w:ascii="Arial" w:hAnsi="Arial" w:cs="Arial"/>
                <w:bCs/>
                <w:sz w:val="22"/>
                <w:szCs w:val="22"/>
              </w:rPr>
              <w:t>,</w:t>
            </w:r>
            <w:r w:rsidR="00B14121">
              <w:rPr>
                <w:rFonts w:ascii="Arial" w:hAnsi="Arial" w:cs="Arial"/>
                <w:bCs/>
                <w:sz w:val="22"/>
                <w:szCs w:val="22"/>
              </w:rPr>
              <w:t>345</w:t>
            </w:r>
          </w:p>
        </w:tc>
      </w:tr>
      <w:tr w:rsidR="00B14121" w14:paraId="691FFF58" w14:textId="77777777" w:rsidTr="00B73A6C">
        <w:tc>
          <w:tcPr>
            <w:tcW w:w="6663" w:type="dxa"/>
          </w:tcPr>
          <w:p w14:paraId="420FD6E0" w14:textId="5092B1A3" w:rsidR="0079799E" w:rsidRPr="002374E3" w:rsidRDefault="0079799E" w:rsidP="0079799E">
            <w:pPr>
              <w:rPr>
                <w:rFonts w:ascii="Arial" w:hAnsi="Arial" w:cs="Arial"/>
                <w:bCs/>
                <w:sz w:val="22"/>
                <w:szCs w:val="22"/>
              </w:rPr>
            </w:pPr>
            <w:r w:rsidRPr="002374E3">
              <w:rPr>
                <w:rFonts w:ascii="Arial" w:hAnsi="Arial" w:cs="Arial"/>
                <w:bCs/>
                <w:sz w:val="22"/>
                <w:szCs w:val="22"/>
              </w:rPr>
              <w:t>Grants paid in year or no longer required</w:t>
            </w:r>
          </w:p>
        </w:tc>
        <w:tc>
          <w:tcPr>
            <w:tcW w:w="1417" w:type="dxa"/>
            <w:tcBorders>
              <w:bottom w:val="single" w:sz="4" w:space="0" w:color="auto"/>
            </w:tcBorders>
          </w:tcPr>
          <w:p w14:paraId="74B33A25" w14:textId="618DFA9D" w:rsidR="0079799E" w:rsidRPr="006A78D3" w:rsidRDefault="006A78D3" w:rsidP="0079799E">
            <w:pPr>
              <w:jc w:val="right"/>
              <w:rPr>
                <w:rFonts w:ascii="Arial" w:hAnsi="Arial" w:cs="Arial"/>
                <w:bCs/>
                <w:sz w:val="22"/>
                <w:szCs w:val="22"/>
              </w:rPr>
            </w:pPr>
            <w:r w:rsidRPr="006A78D3">
              <w:rPr>
                <w:rFonts w:ascii="Arial" w:hAnsi="Arial" w:cs="Arial"/>
                <w:bCs/>
                <w:sz w:val="22"/>
                <w:szCs w:val="22"/>
              </w:rPr>
              <w:t>(</w:t>
            </w:r>
            <w:r w:rsidR="00B14121">
              <w:rPr>
                <w:rFonts w:ascii="Arial" w:hAnsi="Arial" w:cs="Arial"/>
                <w:bCs/>
                <w:sz w:val="22"/>
                <w:szCs w:val="22"/>
              </w:rPr>
              <w:t>134,118</w:t>
            </w:r>
            <w:r w:rsidRPr="006A78D3">
              <w:rPr>
                <w:rFonts w:ascii="Arial" w:hAnsi="Arial" w:cs="Arial"/>
                <w:bCs/>
                <w:sz w:val="22"/>
                <w:szCs w:val="22"/>
              </w:rPr>
              <w:t>)</w:t>
            </w:r>
          </w:p>
        </w:tc>
        <w:tc>
          <w:tcPr>
            <w:tcW w:w="1418" w:type="dxa"/>
            <w:tcBorders>
              <w:bottom w:val="single" w:sz="4" w:space="0" w:color="auto"/>
            </w:tcBorders>
          </w:tcPr>
          <w:p w14:paraId="0EDB6BDF" w14:textId="1C651019" w:rsidR="0079799E" w:rsidRPr="006A78D3" w:rsidRDefault="0079799E" w:rsidP="0079799E">
            <w:pPr>
              <w:jc w:val="right"/>
              <w:rPr>
                <w:rFonts w:ascii="Arial" w:hAnsi="Arial" w:cs="Arial"/>
                <w:bCs/>
                <w:sz w:val="22"/>
                <w:szCs w:val="22"/>
              </w:rPr>
            </w:pPr>
            <w:r w:rsidRPr="006A78D3">
              <w:rPr>
                <w:rFonts w:ascii="Arial" w:hAnsi="Arial" w:cs="Arial"/>
                <w:bCs/>
                <w:sz w:val="22"/>
                <w:szCs w:val="22"/>
              </w:rPr>
              <w:t>(</w:t>
            </w:r>
            <w:r w:rsidR="00B14121">
              <w:rPr>
                <w:rFonts w:ascii="Arial" w:hAnsi="Arial" w:cs="Arial"/>
                <w:bCs/>
                <w:sz w:val="22"/>
                <w:szCs w:val="22"/>
              </w:rPr>
              <w:t>329,841</w:t>
            </w:r>
            <w:r w:rsidRPr="006A78D3">
              <w:rPr>
                <w:rFonts w:ascii="Arial" w:hAnsi="Arial" w:cs="Arial"/>
                <w:bCs/>
                <w:sz w:val="22"/>
                <w:szCs w:val="22"/>
              </w:rPr>
              <w:t>)</w:t>
            </w:r>
          </w:p>
        </w:tc>
      </w:tr>
      <w:tr w:rsidR="00B14121" w14:paraId="59BE62F8" w14:textId="77777777" w:rsidTr="00B73A6C">
        <w:tc>
          <w:tcPr>
            <w:tcW w:w="6663" w:type="dxa"/>
          </w:tcPr>
          <w:p w14:paraId="58B6D45D" w14:textId="259C82F0" w:rsidR="0079799E" w:rsidRPr="002374E3" w:rsidRDefault="0079799E" w:rsidP="0079799E">
            <w:pPr>
              <w:rPr>
                <w:rFonts w:ascii="Arial" w:hAnsi="Arial" w:cs="Arial"/>
                <w:bCs/>
                <w:sz w:val="22"/>
                <w:szCs w:val="22"/>
              </w:rPr>
            </w:pPr>
            <w:r w:rsidRPr="002374E3">
              <w:rPr>
                <w:rFonts w:ascii="Arial" w:hAnsi="Arial" w:cs="Arial"/>
                <w:bCs/>
                <w:sz w:val="22"/>
                <w:szCs w:val="22"/>
              </w:rPr>
              <w:t xml:space="preserve">Amount of grant commitments recognised as at 31 March </w:t>
            </w:r>
            <w:r w:rsidR="00225FB1">
              <w:rPr>
                <w:rFonts w:ascii="Arial" w:hAnsi="Arial" w:cs="Arial"/>
                <w:bCs/>
                <w:sz w:val="22"/>
                <w:szCs w:val="22"/>
              </w:rPr>
              <w:t>2025</w:t>
            </w:r>
          </w:p>
        </w:tc>
        <w:tc>
          <w:tcPr>
            <w:tcW w:w="1417" w:type="dxa"/>
            <w:tcBorders>
              <w:top w:val="single" w:sz="4" w:space="0" w:color="auto"/>
              <w:bottom w:val="single" w:sz="4" w:space="0" w:color="auto"/>
            </w:tcBorders>
          </w:tcPr>
          <w:p w14:paraId="78FDD377" w14:textId="1036E386" w:rsidR="0079799E" w:rsidRPr="006A78D3" w:rsidRDefault="00B14121" w:rsidP="0079799E">
            <w:pPr>
              <w:jc w:val="right"/>
              <w:rPr>
                <w:rFonts w:ascii="Arial" w:hAnsi="Arial" w:cs="Arial"/>
                <w:bCs/>
                <w:sz w:val="22"/>
                <w:szCs w:val="22"/>
              </w:rPr>
            </w:pPr>
            <w:r>
              <w:rPr>
                <w:rFonts w:ascii="Arial" w:hAnsi="Arial" w:cs="Arial"/>
                <w:bCs/>
                <w:sz w:val="22"/>
                <w:szCs w:val="22"/>
              </w:rPr>
              <w:t>79,000</w:t>
            </w:r>
          </w:p>
        </w:tc>
        <w:tc>
          <w:tcPr>
            <w:tcW w:w="1418" w:type="dxa"/>
            <w:tcBorders>
              <w:top w:val="single" w:sz="4" w:space="0" w:color="auto"/>
              <w:bottom w:val="single" w:sz="4" w:space="0" w:color="auto"/>
            </w:tcBorders>
          </w:tcPr>
          <w:p w14:paraId="4EA64C96" w14:textId="7E81B892" w:rsidR="0079799E" w:rsidRPr="006A78D3" w:rsidRDefault="00B14121" w:rsidP="0079799E">
            <w:pPr>
              <w:jc w:val="right"/>
              <w:rPr>
                <w:rFonts w:ascii="Arial" w:hAnsi="Arial" w:cs="Arial"/>
                <w:bCs/>
                <w:sz w:val="22"/>
                <w:szCs w:val="22"/>
              </w:rPr>
            </w:pPr>
            <w:r>
              <w:rPr>
                <w:rFonts w:ascii="Arial" w:hAnsi="Arial" w:cs="Arial"/>
                <w:bCs/>
                <w:sz w:val="22"/>
                <w:szCs w:val="22"/>
              </w:rPr>
              <w:t>126,280</w:t>
            </w:r>
          </w:p>
        </w:tc>
      </w:tr>
      <w:tr w:rsidR="00225FB1" w14:paraId="73C946BF" w14:textId="77777777" w:rsidTr="00B73A6C">
        <w:tc>
          <w:tcPr>
            <w:tcW w:w="6663" w:type="dxa"/>
          </w:tcPr>
          <w:p w14:paraId="32C36F8E" w14:textId="77777777" w:rsidR="00225FB1" w:rsidRPr="002374E3" w:rsidRDefault="00225FB1" w:rsidP="0079799E">
            <w:pPr>
              <w:rPr>
                <w:rFonts w:ascii="Arial" w:hAnsi="Arial" w:cs="Arial"/>
                <w:bCs/>
                <w:sz w:val="22"/>
                <w:szCs w:val="22"/>
              </w:rPr>
            </w:pPr>
          </w:p>
        </w:tc>
        <w:tc>
          <w:tcPr>
            <w:tcW w:w="1417" w:type="dxa"/>
            <w:tcBorders>
              <w:top w:val="single" w:sz="4" w:space="0" w:color="auto"/>
            </w:tcBorders>
          </w:tcPr>
          <w:p w14:paraId="0E9B6E0F" w14:textId="77777777" w:rsidR="00225FB1" w:rsidRDefault="00225FB1" w:rsidP="0079799E">
            <w:pPr>
              <w:jc w:val="right"/>
              <w:rPr>
                <w:rFonts w:ascii="Arial" w:hAnsi="Arial" w:cs="Arial"/>
                <w:bCs/>
                <w:sz w:val="22"/>
                <w:szCs w:val="22"/>
              </w:rPr>
            </w:pPr>
          </w:p>
        </w:tc>
        <w:tc>
          <w:tcPr>
            <w:tcW w:w="1418" w:type="dxa"/>
            <w:tcBorders>
              <w:top w:val="single" w:sz="4" w:space="0" w:color="auto"/>
            </w:tcBorders>
          </w:tcPr>
          <w:p w14:paraId="7BD9F642" w14:textId="77777777" w:rsidR="00225FB1" w:rsidRDefault="00225FB1" w:rsidP="0079799E">
            <w:pPr>
              <w:jc w:val="right"/>
              <w:rPr>
                <w:rFonts w:ascii="Arial" w:hAnsi="Arial" w:cs="Arial"/>
                <w:bCs/>
                <w:sz w:val="22"/>
                <w:szCs w:val="22"/>
              </w:rPr>
            </w:pPr>
          </w:p>
        </w:tc>
      </w:tr>
      <w:tr w:rsidR="00225FB1" w14:paraId="6718EA2A" w14:textId="77777777" w:rsidTr="00225FB1">
        <w:tc>
          <w:tcPr>
            <w:tcW w:w="6663" w:type="dxa"/>
          </w:tcPr>
          <w:p w14:paraId="3E52060C" w14:textId="77777777" w:rsidR="00225FB1" w:rsidRPr="00225FB1" w:rsidRDefault="00225FB1" w:rsidP="0079799E">
            <w:pPr>
              <w:rPr>
                <w:rFonts w:ascii="Arial" w:hAnsi="Arial" w:cs="Arial"/>
                <w:b/>
                <w:sz w:val="22"/>
                <w:szCs w:val="22"/>
              </w:rPr>
            </w:pPr>
            <w:r w:rsidRPr="00225FB1">
              <w:rPr>
                <w:rFonts w:ascii="Arial" w:hAnsi="Arial" w:cs="Arial"/>
                <w:b/>
                <w:sz w:val="22"/>
                <w:szCs w:val="22"/>
              </w:rPr>
              <w:t>Grant Commitments</w:t>
            </w:r>
          </w:p>
          <w:p w14:paraId="372F4957" w14:textId="77777777" w:rsidR="00225FB1" w:rsidRDefault="00225FB1" w:rsidP="0079799E">
            <w:pPr>
              <w:rPr>
                <w:rFonts w:ascii="Arial" w:hAnsi="Arial" w:cs="Arial"/>
                <w:bCs/>
                <w:sz w:val="22"/>
                <w:szCs w:val="22"/>
              </w:rPr>
            </w:pPr>
            <w:r>
              <w:rPr>
                <w:rFonts w:ascii="Arial" w:hAnsi="Arial" w:cs="Arial"/>
                <w:bCs/>
                <w:sz w:val="22"/>
                <w:szCs w:val="22"/>
              </w:rPr>
              <w:t>Due within one year</w:t>
            </w:r>
          </w:p>
          <w:p w14:paraId="495AEACF" w14:textId="73C8AA8F" w:rsidR="00225FB1" w:rsidRPr="002374E3" w:rsidRDefault="00225FB1" w:rsidP="0079799E">
            <w:pPr>
              <w:rPr>
                <w:rFonts w:ascii="Arial" w:hAnsi="Arial" w:cs="Arial"/>
                <w:bCs/>
                <w:sz w:val="22"/>
                <w:szCs w:val="22"/>
              </w:rPr>
            </w:pPr>
            <w:r>
              <w:rPr>
                <w:rFonts w:ascii="Arial" w:hAnsi="Arial" w:cs="Arial"/>
                <w:bCs/>
                <w:sz w:val="22"/>
                <w:szCs w:val="22"/>
              </w:rPr>
              <w:t>Due in more than one year</w:t>
            </w:r>
          </w:p>
        </w:tc>
        <w:tc>
          <w:tcPr>
            <w:tcW w:w="1417" w:type="dxa"/>
          </w:tcPr>
          <w:p w14:paraId="034A9A02" w14:textId="77777777" w:rsidR="00225FB1" w:rsidRPr="00DE02CE" w:rsidRDefault="00225FB1" w:rsidP="0079799E">
            <w:pPr>
              <w:jc w:val="right"/>
              <w:rPr>
                <w:rFonts w:ascii="Arial" w:hAnsi="Arial" w:cs="Arial"/>
                <w:bCs/>
                <w:sz w:val="22"/>
                <w:szCs w:val="22"/>
              </w:rPr>
            </w:pPr>
          </w:p>
          <w:p w14:paraId="6B1324C0" w14:textId="77777777" w:rsidR="00225FB1" w:rsidRPr="00DE02CE" w:rsidRDefault="00225FB1" w:rsidP="0079799E">
            <w:pPr>
              <w:jc w:val="right"/>
              <w:rPr>
                <w:rFonts w:ascii="Arial" w:hAnsi="Arial" w:cs="Arial"/>
                <w:bCs/>
                <w:sz w:val="22"/>
                <w:szCs w:val="22"/>
              </w:rPr>
            </w:pPr>
            <w:r w:rsidRPr="00DE02CE">
              <w:rPr>
                <w:rFonts w:ascii="Arial" w:hAnsi="Arial" w:cs="Arial"/>
                <w:bCs/>
                <w:sz w:val="22"/>
                <w:szCs w:val="22"/>
              </w:rPr>
              <w:t>57,000</w:t>
            </w:r>
          </w:p>
          <w:p w14:paraId="1BEA2555" w14:textId="77777777" w:rsidR="00225FB1" w:rsidRPr="00DE02CE" w:rsidRDefault="00225FB1" w:rsidP="00225FB1">
            <w:pPr>
              <w:pBdr>
                <w:bottom w:val="single" w:sz="4" w:space="1" w:color="auto"/>
              </w:pBdr>
              <w:jc w:val="right"/>
              <w:rPr>
                <w:rFonts w:ascii="Arial" w:hAnsi="Arial" w:cs="Arial"/>
                <w:bCs/>
                <w:sz w:val="22"/>
                <w:szCs w:val="22"/>
              </w:rPr>
            </w:pPr>
            <w:r w:rsidRPr="00DE02CE">
              <w:rPr>
                <w:rFonts w:ascii="Arial" w:hAnsi="Arial" w:cs="Arial"/>
                <w:bCs/>
                <w:sz w:val="22"/>
                <w:szCs w:val="22"/>
              </w:rPr>
              <w:t>22,000</w:t>
            </w:r>
          </w:p>
          <w:p w14:paraId="3FEEEA54" w14:textId="6F70114F" w:rsidR="00225FB1" w:rsidRPr="00DE02CE" w:rsidRDefault="00225FB1" w:rsidP="0079799E">
            <w:pPr>
              <w:jc w:val="right"/>
              <w:rPr>
                <w:rFonts w:ascii="Arial" w:hAnsi="Arial" w:cs="Arial"/>
                <w:bCs/>
                <w:sz w:val="22"/>
                <w:szCs w:val="22"/>
              </w:rPr>
            </w:pPr>
            <w:r w:rsidRPr="009007FA">
              <w:rPr>
                <w:rFonts w:ascii="Arial" w:hAnsi="Arial" w:cs="Arial"/>
                <w:bCs/>
                <w:sz w:val="22"/>
                <w:szCs w:val="22"/>
                <w:bdr w:val="single" w:sz="4" w:space="0" w:color="auto"/>
              </w:rPr>
              <w:t>79,000</w:t>
            </w:r>
          </w:p>
        </w:tc>
        <w:tc>
          <w:tcPr>
            <w:tcW w:w="1418" w:type="dxa"/>
          </w:tcPr>
          <w:p w14:paraId="153D68AB" w14:textId="77777777" w:rsidR="00225FB1" w:rsidRDefault="00225FB1" w:rsidP="0079799E">
            <w:pPr>
              <w:jc w:val="right"/>
              <w:rPr>
                <w:rFonts w:ascii="Arial" w:hAnsi="Arial" w:cs="Arial"/>
                <w:bCs/>
                <w:sz w:val="22"/>
                <w:szCs w:val="22"/>
              </w:rPr>
            </w:pPr>
          </w:p>
          <w:p w14:paraId="4BA07E45" w14:textId="77777777" w:rsidR="00716801" w:rsidRPr="00DE02CE" w:rsidRDefault="00716801" w:rsidP="0079799E">
            <w:pPr>
              <w:jc w:val="right"/>
              <w:rPr>
                <w:rFonts w:ascii="Arial" w:hAnsi="Arial" w:cs="Arial"/>
                <w:bCs/>
                <w:sz w:val="22"/>
                <w:szCs w:val="22"/>
              </w:rPr>
            </w:pPr>
          </w:p>
        </w:tc>
      </w:tr>
    </w:tbl>
    <w:p w14:paraId="2E219D31" w14:textId="3954FC8F" w:rsidR="002374E3" w:rsidRPr="002A7D6F" w:rsidRDefault="002374E3" w:rsidP="00225FB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225FB1">
        <w:rPr>
          <w:rFonts w:ascii="Arial" w:hAnsi="Arial" w:cs="Arial"/>
          <w:b/>
          <w:sz w:val="22"/>
          <w:szCs w:val="22"/>
        </w:rPr>
        <w:tab/>
      </w:r>
      <w:r w:rsidRPr="00225FB1">
        <w:rPr>
          <w:rFonts w:ascii="Arial" w:hAnsi="Arial" w:cs="Arial"/>
          <w:b/>
          <w:sz w:val="22"/>
          <w:szCs w:val="22"/>
        </w:rPr>
        <w:tab/>
      </w:r>
      <w:r w:rsidRPr="00225FB1">
        <w:rPr>
          <w:rFonts w:ascii="Arial" w:hAnsi="Arial" w:cs="Arial"/>
          <w:b/>
          <w:sz w:val="22"/>
          <w:szCs w:val="22"/>
        </w:rPr>
        <w:tab/>
      </w:r>
      <w:r>
        <w:rPr>
          <w:rFonts w:ascii="Arial" w:hAnsi="Arial" w:cs="Arial"/>
          <w:b/>
          <w:sz w:val="22"/>
          <w:szCs w:val="22"/>
        </w:rPr>
        <w:tab/>
      </w:r>
    </w:p>
    <w:tbl>
      <w:tblPr>
        <w:tblW w:w="0" w:type="auto"/>
        <w:tblLayout w:type="fixed"/>
        <w:tblLook w:val="0000" w:firstRow="0" w:lastRow="0" w:firstColumn="0" w:lastColumn="0" w:noHBand="0" w:noVBand="0"/>
      </w:tblPr>
      <w:tblGrid>
        <w:gridCol w:w="10456"/>
      </w:tblGrid>
      <w:tr w:rsidR="00FE39BF" w:rsidRPr="002A7D6F" w14:paraId="1AEBBE3B" w14:textId="77777777" w:rsidTr="000A0055">
        <w:tc>
          <w:tcPr>
            <w:tcW w:w="10456" w:type="dxa"/>
            <w:shd w:val="clear" w:color="auto" w:fill="auto"/>
          </w:tcPr>
          <w:p w14:paraId="360A11A6" w14:textId="3CEDCDF6" w:rsidR="00FE39BF" w:rsidRPr="002A7D6F" w:rsidRDefault="00481B20" w:rsidP="000A0055">
            <w:pPr>
              <w:pStyle w:val="Heading3"/>
              <w:numPr>
                <w:ilvl w:val="3"/>
                <w:numId w:val="2"/>
              </w:numPr>
              <w:rPr>
                <w:rFonts w:ascii="Arial" w:hAnsi="Arial" w:cs="Arial"/>
                <w:sz w:val="22"/>
                <w:szCs w:val="22"/>
              </w:rPr>
            </w:pPr>
            <w:r>
              <w:br w:type="page"/>
            </w:r>
            <w:bookmarkStart w:id="9" w:name="_Hlk198752284"/>
            <w:r w:rsidR="00FF3D6F">
              <w:t>N</w:t>
            </w:r>
            <w:r w:rsidR="00FE39BF" w:rsidRPr="002A7D6F">
              <w:rPr>
                <w:rFonts w:ascii="Arial" w:hAnsi="Arial" w:cs="Arial"/>
                <w:sz w:val="22"/>
                <w:szCs w:val="22"/>
              </w:rPr>
              <w:t>OTES TO THE FINANCIAL STATEMENTS FOR THE YEAR ENDED 31 MARCH 202</w:t>
            </w:r>
            <w:r w:rsidR="001106C0">
              <w:rPr>
                <w:rFonts w:ascii="Arial" w:hAnsi="Arial" w:cs="Arial"/>
                <w:sz w:val="22"/>
                <w:szCs w:val="22"/>
              </w:rPr>
              <w:t>5</w:t>
            </w:r>
          </w:p>
          <w:bookmarkEnd w:id="9"/>
          <w:p w14:paraId="3B53DA55" w14:textId="77777777" w:rsidR="00FE39BF" w:rsidRPr="002A7D6F" w:rsidRDefault="00FE39BF" w:rsidP="000A0055">
            <w:pPr>
              <w:rPr>
                <w:rFonts w:ascii="Arial" w:hAnsi="Arial" w:cs="Arial"/>
                <w:sz w:val="22"/>
                <w:szCs w:val="22"/>
              </w:rPr>
            </w:pPr>
          </w:p>
        </w:tc>
      </w:tr>
    </w:tbl>
    <w:p w14:paraId="218825BA" w14:textId="6E7F6A46" w:rsidR="00646E98" w:rsidRPr="002A7D6F" w:rsidRDefault="00FE39BF" w:rsidP="00646E98">
      <w:pPr>
        <w:rPr>
          <w:rFonts w:ascii="Arial" w:hAnsi="Arial" w:cs="Arial"/>
          <w:b/>
          <w:sz w:val="22"/>
          <w:szCs w:val="22"/>
        </w:rPr>
      </w:pPr>
      <w:r>
        <w:rPr>
          <w:rFonts w:ascii="Arial" w:hAnsi="Arial" w:cs="Arial"/>
          <w:b/>
          <w:sz w:val="22"/>
          <w:szCs w:val="22"/>
        </w:rPr>
        <w:t>1</w:t>
      </w:r>
      <w:r w:rsidR="00225FB1">
        <w:rPr>
          <w:rFonts w:ascii="Arial" w:hAnsi="Arial" w:cs="Arial"/>
          <w:b/>
          <w:sz w:val="22"/>
          <w:szCs w:val="22"/>
        </w:rPr>
        <w:t>3</w:t>
      </w:r>
      <w:r w:rsidR="00646E98" w:rsidRPr="002A7D6F">
        <w:rPr>
          <w:rFonts w:ascii="Arial" w:hAnsi="Arial" w:cs="Arial"/>
          <w:b/>
          <w:sz w:val="22"/>
          <w:szCs w:val="22"/>
        </w:rPr>
        <w:t>.</w:t>
      </w:r>
      <w:r w:rsidR="00183C56" w:rsidRPr="002A7D6F">
        <w:rPr>
          <w:rFonts w:ascii="Arial" w:hAnsi="Arial" w:cs="Arial"/>
          <w:b/>
          <w:sz w:val="22"/>
          <w:szCs w:val="22"/>
        </w:rPr>
        <w:t xml:space="preserve">   </w:t>
      </w:r>
      <w:r w:rsidR="00646E98" w:rsidRPr="002A7D6F">
        <w:rPr>
          <w:rFonts w:ascii="Arial" w:hAnsi="Arial" w:cs="Arial"/>
          <w:b/>
          <w:sz w:val="22"/>
          <w:szCs w:val="22"/>
        </w:rPr>
        <w:t xml:space="preserve">Transactions with trustees and related parties </w:t>
      </w:r>
    </w:p>
    <w:p w14:paraId="698F78C3" w14:textId="77777777" w:rsidR="00A31742" w:rsidRDefault="00A31742" w:rsidP="00646E98">
      <w:pPr>
        <w:rPr>
          <w:rFonts w:ascii="Arial" w:hAnsi="Arial" w:cs="Arial"/>
          <w:bCs/>
          <w:sz w:val="22"/>
          <w:szCs w:val="22"/>
        </w:rPr>
      </w:pPr>
    </w:p>
    <w:p w14:paraId="7F1C27C9" w14:textId="15FEC31A" w:rsidR="00646E98" w:rsidRPr="002A7D6F" w:rsidRDefault="00646E98" w:rsidP="00646E98">
      <w:pPr>
        <w:rPr>
          <w:rFonts w:ascii="Arial" w:hAnsi="Arial" w:cs="Arial"/>
          <w:bCs/>
          <w:sz w:val="22"/>
          <w:szCs w:val="22"/>
        </w:rPr>
      </w:pPr>
      <w:r w:rsidRPr="002A7D6F">
        <w:rPr>
          <w:rFonts w:ascii="Arial" w:hAnsi="Arial" w:cs="Arial"/>
          <w:bCs/>
          <w:sz w:val="22"/>
          <w:szCs w:val="22"/>
        </w:rPr>
        <w:t>Members of the board give their time freely and receive no remuneration</w:t>
      </w:r>
      <w:r w:rsidR="00CB37A1" w:rsidRPr="002A7D6F">
        <w:rPr>
          <w:rFonts w:ascii="Arial" w:hAnsi="Arial" w:cs="Arial"/>
          <w:bCs/>
          <w:sz w:val="22"/>
          <w:szCs w:val="22"/>
        </w:rPr>
        <w:t xml:space="preserve"> or other benefits</w:t>
      </w:r>
      <w:r w:rsidRPr="002A7D6F">
        <w:rPr>
          <w:rFonts w:ascii="Arial" w:hAnsi="Arial" w:cs="Arial"/>
          <w:bCs/>
          <w:sz w:val="22"/>
          <w:szCs w:val="22"/>
        </w:rPr>
        <w:t xml:space="preserve"> for the work that they undertake in relation to the Charity. However, they can claim expenses to reimburse them for costs that they incur in fulfilling their duties relating to the Charity-these include travelling specifically for charitable funds committee meetings and charity related business meetings.</w:t>
      </w:r>
    </w:p>
    <w:p w14:paraId="25B5887E" w14:textId="18F748A3" w:rsidR="00CB37A1" w:rsidRPr="002A7D6F" w:rsidRDefault="00646E98" w:rsidP="00CB37A1">
      <w:pPr>
        <w:pStyle w:val="CommentText"/>
        <w:rPr>
          <w:rFonts w:ascii="Arial" w:hAnsi="Arial" w:cs="Arial"/>
          <w:sz w:val="22"/>
          <w:szCs w:val="22"/>
        </w:rPr>
      </w:pPr>
      <w:r w:rsidRPr="002A7D6F">
        <w:rPr>
          <w:rFonts w:ascii="Arial" w:hAnsi="Arial" w:cs="Arial"/>
          <w:bCs/>
          <w:sz w:val="22"/>
          <w:szCs w:val="22"/>
        </w:rPr>
        <w:t>Expenses were incurred by committee members, as detailed below. And these were wholly in fulfilment of charity business</w:t>
      </w:r>
      <w:r w:rsidR="00CB37A1" w:rsidRPr="002A7D6F">
        <w:rPr>
          <w:rFonts w:ascii="Arial" w:hAnsi="Arial" w:cs="Arial"/>
          <w:bCs/>
          <w:sz w:val="22"/>
          <w:szCs w:val="22"/>
        </w:rPr>
        <w:t>.</w:t>
      </w:r>
      <w:r w:rsidR="00CB37A1" w:rsidRPr="002A7D6F">
        <w:rPr>
          <w:rFonts w:ascii="Arial" w:hAnsi="Arial" w:cs="Arial"/>
          <w:sz w:val="22"/>
          <w:szCs w:val="22"/>
        </w:rPr>
        <w:t xml:space="preserve"> There are no other related party transactions in the reporting period that require</w:t>
      </w:r>
    </w:p>
    <w:p w14:paraId="40420D0F" w14:textId="61AA52CE" w:rsidR="00CB37A1" w:rsidRPr="002A7D6F" w:rsidRDefault="00CB37A1" w:rsidP="00CB37A1">
      <w:pPr>
        <w:pStyle w:val="CommentText"/>
        <w:rPr>
          <w:rFonts w:ascii="Arial" w:hAnsi="Arial" w:cs="Arial"/>
          <w:sz w:val="22"/>
          <w:szCs w:val="22"/>
        </w:rPr>
      </w:pPr>
      <w:r w:rsidRPr="002A7D6F">
        <w:rPr>
          <w:rFonts w:ascii="Arial" w:hAnsi="Arial" w:cs="Arial"/>
          <w:sz w:val="22"/>
          <w:szCs w:val="22"/>
        </w:rPr>
        <w:t>disclosure.</w:t>
      </w:r>
    </w:p>
    <w:p w14:paraId="60F8A793" w14:textId="74D21879" w:rsidR="00FE39BF" w:rsidRPr="002A7D6F" w:rsidRDefault="00646E98" w:rsidP="00646E98">
      <w:pPr>
        <w:rPr>
          <w:rFonts w:ascii="Arial" w:hAnsi="Arial" w:cs="Arial"/>
          <w:sz w:val="22"/>
          <w:szCs w:val="22"/>
        </w:rPr>
      </w:pP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r w:rsidRPr="002A7D6F">
        <w:rPr>
          <w:rFonts w:ascii="Arial" w:hAnsi="Arial" w:cs="Arial"/>
          <w:b/>
          <w:sz w:val="22"/>
          <w:szCs w:val="22"/>
        </w:rPr>
        <w:tab/>
      </w:r>
    </w:p>
    <w:tbl>
      <w:tblPr>
        <w:tblW w:w="9498" w:type="dxa"/>
        <w:tblLayout w:type="fixed"/>
        <w:tblLook w:val="0000" w:firstRow="0" w:lastRow="0" w:firstColumn="0" w:lastColumn="0" w:noHBand="0" w:noVBand="0"/>
      </w:tblPr>
      <w:tblGrid>
        <w:gridCol w:w="4395"/>
        <w:gridCol w:w="992"/>
        <w:gridCol w:w="1276"/>
        <w:gridCol w:w="1417"/>
        <w:gridCol w:w="1418"/>
      </w:tblGrid>
      <w:tr w:rsidR="0079799E" w:rsidRPr="002A7D6F" w14:paraId="629C65EF" w14:textId="77777777" w:rsidTr="0079799E">
        <w:tc>
          <w:tcPr>
            <w:tcW w:w="4395" w:type="dxa"/>
            <w:shd w:val="clear" w:color="auto" w:fill="auto"/>
          </w:tcPr>
          <w:p w14:paraId="00DE8CD4" w14:textId="77777777" w:rsidR="0079799E" w:rsidRPr="002A7D6F" w:rsidRDefault="0079799E" w:rsidP="00481B20">
            <w:pPr>
              <w:rPr>
                <w:rFonts w:ascii="Arial" w:hAnsi="Arial" w:cs="Arial"/>
                <w:sz w:val="22"/>
                <w:szCs w:val="22"/>
              </w:rPr>
            </w:pPr>
          </w:p>
        </w:tc>
        <w:tc>
          <w:tcPr>
            <w:tcW w:w="992" w:type="dxa"/>
            <w:shd w:val="clear" w:color="auto" w:fill="auto"/>
          </w:tcPr>
          <w:p w14:paraId="74CD5B3B" w14:textId="77777777" w:rsidR="0079799E" w:rsidRPr="002A7D6F" w:rsidRDefault="0079799E" w:rsidP="00481B20">
            <w:pPr>
              <w:snapToGrid w:val="0"/>
              <w:jc w:val="right"/>
              <w:rPr>
                <w:rFonts w:ascii="Arial" w:hAnsi="Arial" w:cs="Arial"/>
                <w:sz w:val="22"/>
                <w:szCs w:val="22"/>
              </w:rPr>
            </w:pPr>
          </w:p>
        </w:tc>
        <w:tc>
          <w:tcPr>
            <w:tcW w:w="1276" w:type="dxa"/>
            <w:shd w:val="clear" w:color="auto" w:fill="auto"/>
          </w:tcPr>
          <w:p w14:paraId="0531EBD0" w14:textId="77777777" w:rsidR="0079799E" w:rsidRPr="002A7D6F" w:rsidRDefault="0079799E" w:rsidP="00481B20">
            <w:pPr>
              <w:snapToGrid w:val="0"/>
              <w:jc w:val="right"/>
              <w:rPr>
                <w:rFonts w:ascii="Arial" w:hAnsi="Arial" w:cs="Arial"/>
                <w:sz w:val="22"/>
                <w:szCs w:val="22"/>
              </w:rPr>
            </w:pPr>
          </w:p>
        </w:tc>
        <w:tc>
          <w:tcPr>
            <w:tcW w:w="1417" w:type="dxa"/>
            <w:shd w:val="clear" w:color="auto" w:fill="auto"/>
          </w:tcPr>
          <w:p w14:paraId="5355D479" w14:textId="55320215" w:rsidR="0079799E" w:rsidRPr="0079799E" w:rsidRDefault="0079799E" w:rsidP="001B02B5">
            <w:pPr>
              <w:snapToGrid w:val="0"/>
              <w:jc w:val="right"/>
              <w:rPr>
                <w:rFonts w:ascii="Arial" w:hAnsi="Arial" w:cs="Arial"/>
                <w:b/>
                <w:bCs/>
                <w:sz w:val="22"/>
                <w:szCs w:val="22"/>
              </w:rPr>
            </w:pPr>
            <w:r w:rsidRPr="0079799E">
              <w:rPr>
                <w:rFonts w:ascii="Arial" w:hAnsi="Arial" w:cs="Arial"/>
                <w:b/>
                <w:bCs/>
                <w:sz w:val="22"/>
                <w:szCs w:val="22"/>
              </w:rPr>
              <w:t>202</w:t>
            </w:r>
            <w:r w:rsidR="00225FB1">
              <w:rPr>
                <w:rFonts w:ascii="Arial" w:hAnsi="Arial" w:cs="Arial"/>
                <w:b/>
                <w:bCs/>
                <w:sz w:val="22"/>
                <w:szCs w:val="22"/>
              </w:rPr>
              <w:t>5</w:t>
            </w:r>
          </w:p>
          <w:p w14:paraId="67302F80" w14:textId="1EC4F635" w:rsidR="0079799E" w:rsidRPr="002A7D6F" w:rsidRDefault="0079799E" w:rsidP="001B02B5">
            <w:pPr>
              <w:snapToGrid w:val="0"/>
              <w:jc w:val="right"/>
              <w:rPr>
                <w:rFonts w:ascii="Arial" w:hAnsi="Arial" w:cs="Arial"/>
                <w:sz w:val="22"/>
                <w:szCs w:val="22"/>
              </w:rPr>
            </w:pPr>
            <w:r w:rsidRPr="0079799E">
              <w:rPr>
                <w:rFonts w:ascii="Arial" w:hAnsi="Arial" w:cs="Arial"/>
                <w:b/>
                <w:bCs/>
                <w:sz w:val="22"/>
                <w:szCs w:val="22"/>
              </w:rPr>
              <w:t>£</w:t>
            </w:r>
          </w:p>
        </w:tc>
        <w:tc>
          <w:tcPr>
            <w:tcW w:w="1418" w:type="dxa"/>
          </w:tcPr>
          <w:p w14:paraId="19B94D2B" w14:textId="1EFE9154" w:rsidR="0079799E" w:rsidRPr="0079799E" w:rsidRDefault="0079799E" w:rsidP="001B02B5">
            <w:pPr>
              <w:jc w:val="right"/>
              <w:rPr>
                <w:rFonts w:ascii="Arial" w:hAnsi="Arial" w:cs="Arial"/>
                <w:b/>
                <w:bCs/>
                <w:sz w:val="22"/>
                <w:szCs w:val="22"/>
              </w:rPr>
            </w:pPr>
            <w:r w:rsidRPr="0079799E">
              <w:rPr>
                <w:rFonts w:ascii="Arial" w:hAnsi="Arial" w:cs="Arial"/>
                <w:b/>
                <w:bCs/>
                <w:sz w:val="22"/>
                <w:szCs w:val="22"/>
              </w:rPr>
              <w:t>202</w:t>
            </w:r>
            <w:r w:rsidR="00225FB1">
              <w:rPr>
                <w:rFonts w:ascii="Arial" w:hAnsi="Arial" w:cs="Arial"/>
                <w:b/>
                <w:bCs/>
                <w:sz w:val="22"/>
                <w:szCs w:val="22"/>
              </w:rPr>
              <w:t>4</w:t>
            </w:r>
          </w:p>
          <w:p w14:paraId="3E9B3065" w14:textId="0B1E052D" w:rsidR="0079799E" w:rsidRPr="002A7D6F" w:rsidRDefault="0079799E" w:rsidP="001B02B5">
            <w:pPr>
              <w:jc w:val="right"/>
              <w:rPr>
                <w:rFonts w:ascii="Arial" w:hAnsi="Arial" w:cs="Arial"/>
                <w:sz w:val="22"/>
                <w:szCs w:val="22"/>
              </w:rPr>
            </w:pPr>
            <w:r w:rsidRPr="0079799E">
              <w:rPr>
                <w:rFonts w:ascii="Arial" w:hAnsi="Arial" w:cs="Arial"/>
                <w:b/>
                <w:bCs/>
                <w:sz w:val="22"/>
                <w:szCs w:val="22"/>
              </w:rPr>
              <w:t xml:space="preserve"> £</w:t>
            </w:r>
          </w:p>
        </w:tc>
      </w:tr>
      <w:tr w:rsidR="0079799E" w:rsidRPr="002A7D6F" w14:paraId="0031C26A" w14:textId="77777777" w:rsidTr="0079799E">
        <w:tc>
          <w:tcPr>
            <w:tcW w:w="4395" w:type="dxa"/>
            <w:shd w:val="clear" w:color="auto" w:fill="auto"/>
          </w:tcPr>
          <w:p w14:paraId="1B4F0545" w14:textId="77777777" w:rsidR="0079799E" w:rsidRPr="002A7D6F" w:rsidRDefault="0079799E" w:rsidP="0079799E">
            <w:pPr>
              <w:rPr>
                <w:rFonts w:ascii="Arial" w:hAnsi="Arial" w:cs="Arial"/>
                <w:sz w:val="22"/>
                <w:szCs w:val="22"/>
              </w:rPr>
            </w:pPr>
            <w:r w:rsidRPr="002A7D6F">
              <w:rPr>
                <w:rFonts w:ascii="Arial" w:hAnsi="Arial" w:cs="Arial"/>
                <w:sz w:val="22"/>
                <w:szCs w:val="22"/>
              </w:rPr>
              <w:t xml:space="preserve">Travel and subsistence                                     </w:t>
            </w:r>
          </w:p>
        </w:tc>
        <w:tc>
          <w:tcPr>
            <w:tcW w:w="992" w:type="dxa"/>
            <w:shd w:val="clear" w:color="auto" w:fill="auto"/>
          </w:tcPr>
          <w:p w14:paraId="4189E894" w14:textId="77777777" w:rsidR="0079799E" w:rsidRPr="002A7D6F" w:rsidRDefault="0079799E" w:rsidP="0079799E">
            <w:pPr>
              <w:snapToGrid w:val="0"/>
              <w:jc w:val="right"/>
              <w:rPr>
                <w:rFonts w:ascii="Arial" w:hAnsi="Arial" w:cs="Arial"/>
                <w:sz w:val="22"/>
                <w:szCs w:val="22"/>
              </w:rPr>
            </w:pPr>
          </w:p>
        </w:tc>
        <w:tc>
          <w:tcPr>
            <w:tcW w:w="1276" w:type="dxa"/>
            <w:shd w:val="clear" w:color="auto" w:fill="auto"/>
          </w:tcPr>
          <w:p w14:paraId="62AC5EAA" w14:textId="77777777" w:rsidR="0079799E" w:rsidRPr="002A7D6F" w:rsidRDefault="0079799E" w:rsidP="0079799E">
            <w:pPr>
              <w:snapToGrid w:val="0"/>
              <w:jc w:val="right"/>
              <w:rPr>
                <w:rFonts w:ascii="Arial" w:hAnsi="Arial" w:cs="Arial"/>
                <w:sz w:val="22"/>
                <w:szCs w:val="22"/>
              </w:rPr>
            </w:pPr>
          </w:p>
        </w:tc>
        <w:tc>
          <w:tcPr>
            <w:tcW w:w="1417" w:type="dxa"/>
            <w:shd w:val="clear" w:color="auto" w:fill="auto"/>
          </w:tcPr>
          <w:p w14:paraId="09B884FD" w14:textId="1FA52C16" w:rsidR="0079799E" w:rsidRPr="002A7D6F" w:rsidRDefault="00225FB1" w:rsidP="006A78D3">
            <w:pPr>
              <w:snapToGrid w:val="0"/>
              <w:jc w:val="right"/>
              <w:rPr>
                <w:rFonts w:ascii="Arial" w:hAnsi="Arial" w:cs="Arial"/>
                <w:sz w:val="22"/>
                <w:szCs w:val="22"/>
              </w:rPr>
            </w:pPr>
            <w:r>
              <w:rPr>
                <w:rFonts w:ascii="Arial" w:hAnsi="Arial" w:cs="Arial"/>
                <w:sz w:val="22"/>
                <w:szCs w:val="22"/>
              </w:rPr>
              <w:t>215</w:t>
            </w:r>
          </w:p>
        </w:tc>
        <w:tc>
          <w:tcPr>
            <w:tcW w:w="1418" w:type="dxa"/>
          </w:tcPr>
          <w:p w14:paraId="764F2806" w14:textId="6EB77378" w:rsidR="0079799E" w:rsidRPr="002A7D6F" w:rsidRDefault="0079799E" w:rsidP="006A78D3">
            <w:pPr>
              <w:jc w:val="right"/>
              <w:rPr>
                <w:rFonts w:ascii="Arial" w:hAnsi="Arial" w:cs="Arial"/>
                <w:sz w:val="22"/>
                <w:szCs w:val="22"/>
              </w:rPr>
            </w:pPr>
            <w:r w:rsidRPr="002A7D6F">
              <w:rPr>
                <w:rFonts w:ascii="Arial" w:hAnsi="Arial" w:cs="Arial"/>
                <w:sz w:val="22"/>
                <w:szCs w:val="22"/>
              </w:rPr>
              <w:t xml:space="preserve">   </w:t>
            </w:r>
            <w:r>
              <w:rPr>
                <w:rFonts w:ascii="Arial" w:hAnsi="Arial" w:cs="Arial"/>
                <w:sz w:val="22"/>
                <w:szCs w:val="22"/>
              </w:rPr>
              <w:t>18</w:t>
            </w:r>
            <w:r w:rsidR="00225FB1">
              <w:rPr>
                <w:rFonts w:ascii="Arial" w:hAnsi="Arial" w:cs="Arial"/>
                <w:sz w:val="22"/>
                <w:szCs w:val="22"/>
              </w:rPr>
              <w:t>2</w:t>
            </w:r>
          </w:p>
        </w:tc>
      </w:tr>
      <w:tr w:rsidR="00E9670A" w:rsidRPr="002A7D6F" w14:paraId="61792F0C" w14:textId="77777777" w:rsidTr="0079799E">
        <w:tc>
          <w:tcPr>
            <w:tcW w:w="4395" w:type="dxa"/>
            <w:shd w:val="clear" w:color="auto" w:fill="auto"/>
          </w:tcPr>
          <w:p w14:paraId="326BDAC4" w14:textId="77777777" w:rsidR="00E9670A" w:rsidRPr="002A7D6F" w:rsidRDefault="00E9670A" w:rsidP="0079799E">
            <w:pPr>
              <w:rPr>
                <w:rFonts w:ascii="Arial" w:hAnsi="Arial" w:cs="Arial"/>
                <w:sz w:val="22"/>
                <w:szCs w:val="22"/>
              </w:rPr>
            </w:pPr>
          </w:p>
        </w:tc>
        <w:tc>
          <w:tcPr>
            <w:tcW w:w="992" w:type="dxa"/>
            <w:shd w:val="clear" w:color="auto" w:fill="auto"/>
          </w:tcPr>
          <w:p w14:paraId="6EB450F7" w14:textId="77777777" w:rsidR="00E9670A" w:rsidRPr="002A7D6F" w:rsidRDefault="00E9670A" w:rsidP="0079799E">
            <w:pPr>
              <w:snapToGrid w:val="0"/>
              <w:jc w:val="right"/>
              <w:rPr>
                <w:rFonts w:ascii="Arial" w:hAnsi="Arial" w:cs="Arial"/>
                <w:sz w:val="22"/>
                <w:szCs w:val="22"/>
              </w:rPr>
            </w:pPr>
          </w:p>
        </w:tc>
        <w:tc>
          <w:tcPr>
            <w:tcW w:w="1276" w:type="dxa"/>
            <w:shd w:val="clear" w:color="auto" w:fill="auto"/>
          </w:tcPr>
          <w:p w14:paraId="169303AD" w14:textId="77777777" w:rsidR="00E9670A" w:rsidRPr="002A7D6F" w:rsidRDefault="00E9670A" w:rsidP="0079799E">
            <w:pPr>
              <w:snapToGrid w:val="0"/>
              <w:jc w:val="right"/>
              <w:rPr>
                <w:rFonts w:ascii="Arial" w:hAnsi="Arial" w:cs="Arial"/>
                <w:sz w:val="22"/>
                <w:szCs w:val="22"/>
              </w:rPr>
            </w:pPr>
          </w:p>
        </w:tc>
        <w:tc>
          <w:tcPr>
            <w:tcW w:w="1417" w:type="dxa"/>
            <w:shd w:val="clear" w:color="auto" w:fill="auto"/>
          </w:tcPr>
          <w:p w14:paraId="2100C5B6" w14:textId="77777777" w:rsidR="00E9670A" w:rsidRDefault="00E9670A" w:rsidP="006A78D3">
            <w:pPr>
              <w:snapToGrid w:val="0"/>
              <w:jc w:val="right"/>
              <w:rPr>
                <w:rFonts w:ascii="Arial" w:hAnsi="Arial" w:cs="Arial"/>
                <w:sz w:val="22"/>
                <w:szCs w:val="22"/>
              </w:rPr>
            </w:pPr>
          </w:p>
        </w:tc>
        <w:tc>
          <w:tcPr>
            <w:tcW w:w="1418" w:type="dxa"/>
          </w:tcPr>
          <w:p w14:paraId="35ADA3FF" w14:textId="77777777" w:rsidR="00E9670A" w:rsidRPr="002A7D6F" w:rsidRDefault="00E9670A" w:rsidP="006A78D3">
            <w:pPr>
              <w:jc w:val="right"/>
              <w:rPr>
                <w:rFonts w:ascii="Arial" w:hAnsi="Arial" w:cs="Arial"/>
                <w:sz w:val="22"/>
                <w:szCs w:val="22"/>
              </w:rPr>
            </w:pPr>
          </w:p>
        </w:tc>
      </w:tr>
      <w:tr w:rsidR="0079799E" w:rsidRPr="002A7D6F" w14:paraId="72C24CD7" w14:textId="77777777" w:rsidTr="0079799E">
        <w:tc>
          <w:tcPr>
            <w:tcW w:w="4395" w:type="dxa"/>
            <w:shd w:val="clear" w:color="auto" w:fill="auto"/>
          </w:tcPr>
          <w:p w14:paraId="52269D6E" w14:textId="77777777" w:rsidR="0079799E" w:rsidRPr="002A7D6F" w:rsidRDefault="0079799E" w:rsidP="0079799E">
            <w:pPr>
              <w:snapToGrid w:val="0"/>
              <w:rPr>
                <w:rFonts w:ascii="Arial" w:hAnsi="Arial" w:cs="Arial"/>
                <w:sz w:val="22"/>
                <w:szCs w:val="22"/>
              </w:rPr>
            </w:pPr>
            <w:r w:rsidRPr="002A7D6F">
              <w:rPr>
                <w:rFonts w:ascii="Arial" w:hAnsi="Arial" w:cs="Arial"/>
                <w:sz w:val="22"/>
                <w:szCs w:val="22"/>
              </w:rPr>
              <w:t>Total Number of trustees paid expenses</w:t>
            </w:r>
          </w:p>
        </w:tc>
        <w:tc>
          <w:tcPr>
            <w:tcW w:w="992" w:type="dxa"/>
            <w:shd w:val="clear" w:color="auto" w:fill="auto"/>
          </w:tcPr>
          <w:p w14:paraId="2E725E09" w14:textId="77777777" w:rsidR="0079799E" w:rsidRPr="002A7D6F" w:rsidRDefault="0079799E" w:rsidP="0079799E">
            <w:pPr>
              <w:snapToGrid w:val="0"/>
              <w:jc w:val="right"/>
              <w:rPr>
                <w:rFonts w:ascii="Arial" w:hAnsi="Arial" w:cs="Arial"/>
                <w:sz w:val="22"/>
                <w:szCs w:val="22"/>
              </w:rPr>
            </w:pPr>
          </w:p>
        </w:tc>
        <w:tc>
          <w:tcPr>
            <w:tcW w:w="1276" w:type="dxa"/>
            <w:shd w:val="clear" w:color="auto" w:fill="auto"/>
          </w:tcPr>
          <w:p w14:paraId="748E397C" w14:textId="77777777" w:rsidR="0079799E" w:rsidRPr="002A7D6F" w:rsidRDefault="0079799E" w:rsidP="0079799E">
            <w:pPr>
              <w:snapToGrid w:val="0"/>
              <w:jc w:val="right"/>
              <w:rPr>
                <w:rFonts w:ascii="Arial" w:hAnsi="Arial" w:cs="Arial"/>
                <w:sz w:val="22"/>
                <w:szCs w:val="22"/>
              </w:rPr>
            </w:pPr>
          </w:p>
        </w:tc>
        <w:tc>
          <w:tcPr>
            <w:tcW w:w="1417" w:type="dxa"/>
            <w:shd w:val="clear" w:color="auto" w:fill="auto"/>
          </w:tcPr>
          <w:p w14:paraId="0F404F6C" w14:textId="2DA52F95" w:rsidR="0079799E" w:rsidRPr="002A7D6F" w:rsidRDefault="006A78D3" w:rsidP="006A78D3">
            <w:pPr>
              <w:snapToGrid w:val="0"/>
              <w:jc w:val="right"/>
              <w:rPr>
                <w:rFonts w:ascii="Arial" w:hAnsi="Arial" w:cs="Arial"/>
                <w:sz w:val="22"/>
                <w:szCs w:val="22"/>
              </w:rPr>
            </w:pPr>
            <w:r>
              <w:rPr>
                <w:rFonts w:ascii="Arial" w:hAnsi="Arial" w:cs="Arial"/>
                <w:sz w:val="22"/>
                <w:szCs w:val="22"/>
              </w:rPr>
              <w:t>12</w:t>
            </w:r>
          </w:p>
        </w:tc>
        <w:tc>
          <w:tcPr>
            <w:tcW w:w="1418" w:type="dxa"/>
          </w:tcPr>
          <w:p w14:paraId="2B64FE13" w14:textId="4D0FF745" w:rsidR="0079799E" w:rsidRPr="002A7D6F" w:rsidRDefault="0079799E" w:rsidP="006A78D3">
            <w:pPr>
              <w:snapToGrid w:val="0"/>
              <w:jc w:val="right"/>
              <w:rPr>
                <w:rFonts w:ascii="Arial" w:hAnsi="Arial" w:cs="Arial"/>
                <w:sz w:val="22"/>
                <w:szCs w:val="22"/>
              </w:rPr>
            </w:pPr>
            <w:r>
              <w:rPr>
                <w:rFonts w:ascii="Arial" w:hAnsi="Arial" w:cs="Arial"/>
                <w:color w:val="000000" w:themeColor="text1"/>
                <w:sz w:val="22"/>
                <w:szCs w:val="22"/>
              </w:rPr>
              <w:t>12</w:t>
            </w:r>
            <w:r w:rsidRPr="008F7228">
              <w:rPr>
                <w:rFonts w:ascii="Arial" w:hAnsi="Arial" w:cs="Arial"/>
                <w:color w:val="000000" w:themeColor="text1"/>
                <w:sz w:val="22"/>
                <w:szCs w:val="22"/>
              </w:rPr>
              <w:t xml:space="preserve">  </w:t>
            </w:r>
          </w:p>
        </w:tc>
      </w:tr>
    </w:tbl>
    <w:p w14:paraId="6D77BACC" w14:textId="77777777" w:rsidR="00127948" w:rsidRPr="002A7D6F" w:rsidRDefault="00127948" w:rsidP="00646E98">
      <w:pPr>
        <w:rPr>
          <w:rFonts w:ascii="Arial" w:hAnsi="Arial" w:cs="Arial"/>
          <w:b/>
          <w:sz w:val="22"/>
          <w:szCs w:val="22"/>
        </w:rPr>
      </w:pPr>
    </w:p>
    <w:tbl>
      <w:tblPr>
        <w:tblW w:w="9498" w:type="dxa"/>
        <w:tblLayout w:type="fixed"/>
        <w:tblLook w:val="0000" w:firstRow="0" w:lastRow="0" w:firstColumn="0" w:lastColumn="0" w:noHBand="0" w:noVBand="0"/>
      </w:tblPr>
      <w:tblGrid>
        <w:gridCol w:w="4395"/>
        <w:gridCol w:w="992"/>
        <w:gridCol w:w="1276"/>
        <w:gridCol w:w="1417"/>
        <w:gridCol w:w="1418"/>
      </w:tblGrid>
      <w:tr w:rsidR="0079799E" w:rsidRPr="002A7D6F" w14:paraId="21633C24" w14:textId="77777777" w:rsidTr="00032785">
        <w:tc>
          <w:tcPr>
            <w:tcW w:w="4395" w:type="dxa"/>
            <w:shd w:val="clear" w:color="auto" w:fill="auto"/>
          </w:tcPr>
          <w:p w14:paraId="05F02A65" w14:textId="1C02E7C4" w:rsidR="0079799E" w:rsidRPr="002A7D6F" w:rsidRDefault="0079799E" w:rsidP="00032785">
            <w:pPr>
              <w:rPr>
                <w:rFonts w:ascii="Arial" w:hAnsi="Arial" w:cs="Arial"/>
                <w:sz w:val="22"/>
                <w:szCs w:val="22"/>
              </w:rPr>
            </w:pPr>
            <w:r w:rsidRPr="002A7D6F">
              <w:rPr>
                <w:rFonts w:ascii="Arial" w:hAnsi="Arial" w:cs="Arial"/>
                <w:b/>
                <w:sz w:val="22"/>
                <w:szCs w:val="22"/>
              </w:rPr>
              <w:t>1</w:t>
            </w:r>
            <w:r w:rsidR="00827F0E">
              <w:rPr>
                <w:rFonts w:ascii="Arial" w:hAnsi="Arial" w:cs="Arial"/>
                <w:b/>
                <w:sz w:val="22"/>
                <w:szCs w:val="22"/>
              </w:rPr>
              <w:t>4</w:t>
            </w:r>
            <w:r w:rsidRPr="002A7D6F">
              <w:rPr>
                <w:rFonts w:ascii="Arial" w:hAnsi="Arial" w:cs="Arial"/>
                <w:b/>
                <w:sz w:val="22"/>
                <w:szCs w:val="22"/>
              </w:rPr>
              <w:t>.   Operating Lease Commitments</w:t>
            </w:r>
          </w:p>
        </w:tc>
        <w:tc>
          <w:tcPr>
            <w:tcW w:w="992" w:type="dxa"/>
            <w:shd w:val="clear" w:color="auto" w:fill="auto"/>
          </w:tcPr>
          <w:p w14:paraId="69972B6C" w14:textId="77777777" w:rsidR="0079799E" w:rsidRPr="002A7D6F" w:rsidRDefault="0079799E" w:rsidP="00032785">
            <w:pPr>
              <w:snapToGrid w:val="0"/>
              <w:jc w:val="right"/>
              <w:rPr>
                <w:rFonts w:ascii="Arial" w:hAnsi="Arial" w:cs="Arial"/>
                <w:sz w:val="22"/>
                <w:szCs w:val="22"/>
              </w:rPr>
            </w:pPr>
          </w:p>
        </w:tc>
        <w:tc>
          <w:tcPr>
            <w:tcW w:w="1276" w:type="dxa"/>
            <w:shd w:val="clear" w:color="auto" w:fill="auto"/>
          </w:tcPr>
          <w:p w14:paraId="6769BA0E" w14:textId="77777777" w:rsidR="0079799E" w:rsidRPr="002A7D6F" w:rsidRDefault="0079799E" w:rsidP="00032785">
            <w:pPr>
              <w:snapToGrid w:val="0"/>
              <w:jc w:val="right"/>
              <w:rPr>
                <w:rFonts w:ascii="Arial" w:hAnsi="Arial" w:cs="Arial"/>
                <w:sz w:val="22"/>
                <w:szCs w:val="22"/>
              </w:rPr>
            </w:pPr>
          </w:p>
        </w:tc>
        <w:tc>
          <w:tcPr>
            <w:tcW w:w="1417" w:type="dxa"/>
            <w:shd w:val="clear" w:color="auto" w:fill="auto"/>
          </w:tcPr>
          <w:p w14:paraId="5E139389" w14:textId="37CD32CF" w:rsidR="0079799E" w:rsidRPr="0079799E" w:rsidRDefault="0079799E" w:rsidP="001B02B5">
            <w:pPr>
              <w:snapToGrid w:val="0"/>
              <w:jc w:val="right"/>
              <w:rPr>
                <w:rFonts w:ascii="Arial" w:hAnsi="Arial" w:cs="Arial"/>
                <w:b/>
                <w:bCs/>
                <w:sz w:val="22"/>
                <w:szCs w:val="22"/>
              </w:rPr>
            </w:pPr>
            <w:r w:rsidRPr="0079799E">
              <w:rPr>
                <w:rFonts w:ascii="Arial" w:hAnsi="Arial" w:cs="Arial"/>
                <w:b/>
                <w:bCs/>
                <w:sz w:val="22"/>
                <w:szCs w:val="22"/>
              </w:rPr>
              <w:t>202</w:t>
            </w:r>
            <w:r w:rsidR="00225FB1">
              <w:rPr>
                <w:rFonts w:ascii="Arial" w:hAnsi="Arial" w:cs="Arial"/>
                <w:b/>
                <w:bCs/>
                <w:sz w:val="22"/>
                <w:szCs w:val="22"/>
              </w:rPr>
              <w:t>5</w:t>
            </w:r>
          </w:p>
          <w:p w14:paraId="300FD08D" w14:textId="77777777" w:rsidR="0079799E" w:rsidRPr="002A7D6F" w:rsidRDefault="0079799E" w:rsidP="001B02B5">
            <w:pPr>
              <w:snapToGrid w:val="0"/>
              <w:jc w:val="right"/>
              <w:rPr>
                <w:rFonts w:ascii="Arial" w:hAnsi="Arial" w:cs="Arial"/>
                <w:sz w:val="22"/>
                <w:szCs w:val="22"/>
              </w:rPr>
            </w:pPr>
            <w:r w:rsidRPr="0079799E">
              <w:rPr>
                <w:rFonts w:ascii="Arial" w:hAnsi="Arial" w:cs="Arial"/>
                <w:b/>
                <w:bCs/>
                <w:sz w:val="22"/>
                <w:szCs w:val="22"/>
              </w:rPr>
              <w:t>£</w:t>
            </w:r>
          </w:p>
        </w:tc>
        <w:tc>
          <w:tcPr>
            <w:tcW w:w="1418" w:type="dxa"/>
          </w:tcPr>
          <w:p w14:paraId="69C08CA2" w14:textId="16A912A1" w:rsidR="0079799E" w:rsidRPr="0079799E" w:rsidRDefault="0079799E" w:rsidP="001B02B5">
            <w:pPr>
              <w:jc w:val="right"/>
              <w:rPr>
                <w:rFonts w:ascii="Arial" w:hAnsi="Arial" w:cs="Arial"/>
                <w:b/>
                <w:bCs/>
                <w:sz w:val="22"/>
                <w:szCs w:val="22"/>
              </w:rPr>
            </w:pPr>
            <w:r w:rsidRPr="0079799E">
              <w:rPr>
                <w:rFonts w:ascii="Arial" w:hAnsi="Arial" w:cs="Arial"/>
                <w:b/>
                <w:bCs/>
                <w:sz w:val="22"/>
                <w:szCs w:val="22"/>
              </w:rPr>
              <w:t>202</w:t>
            </w:r>
            <w:r w:rsidR="00225FB1">
              <w:rPr>
                <w:rFonts w:ascii="Arial" w:hAnsi="Arial" w:cs="Arial"/>
                <w:b/>
                <w:bCs/>
                <w:sz w:val="22"/>
                <w:szCs w:val="22"/>
              </w:rPr>
              <w:t>4</w:t>
            </w:r>
          </w:p>
          <w:p w14:paraId="1AE013C5" w14:textId="77777777" w:rsidR="0079799E" w:rsidRPr="002A7D6F" w:rsidRDefault="0079799E" w:rsidP="001B02B5">
            <w:pPr>
              <w:jc w:val="right"/>
              <w:rPr>
                <w:rFonts w:ascii="Arial" w:hAnsi="Arial" w:cs="Arial"/>
                <w:sz w:val="22"/>
                <w:szCs w:val="22"/>
              </w:rPr>
            </w:pPr>
            <w:r w:rsidRPr="0079799E">
              <w:rPr>
                <w:rFonts w:ascii="Arial" w:hAnsi="Arial" w:cs="Arial"/>
                <w:b/>
                <w:bCs/>
                <w:sz w:val="22"/>
                <w:szCs w:val="22"/>
              </w:rPr>
              <w:t xml:space="preserve"> £</w:t>
            </w:r>
          </w:p>
        </w:tc>
      </w:tr>
      <w:tr w:rsidR="0079799E" w:rsidRPr="002A7D6F" w14:paraId="37BFBAE1" w14:textId="77777777" w:rsidTr="001B7375">
        <w:tc>
          <w:tcPr>
            <w:tcW w:w="8080" w:type="dxa"/>
            <w:gridSpan w:val="4"/>
            <w:shd w:val="clear" w:color="auto" w:fill="auto"/>
          </w:tcPr>
          <w:p w14:paraId="4664A414" w14:textId="0DB00DCB" w:rsidR="0079799E" w:rsidRPr="002A7D6F" w:rsidRDefault="0079799E" w:rsidP="0079799E">
            <w:pPr>
              <w:rPr>
                <w:rFonts w:ascii="Arial" w:hAnsi="Arial" w:cs="Arial"/>
                <w:sz w:val="22"/>
                <w:szCs w:val="22"/>
              </w:rPr>
            </w:pPr>
            <w:r w:rsidRPr="002A7D6F">
              <w:rPr>
                <w:rFonts w:ascii="Arial" w:hAnsi="Arial" w:cs="Arial"/>
                <w:bCs/>
                <w:sz w:val="22"/>
                <w:szCs w:val="22"/>
              </w:rPr>
              <w:t xml:space="preserve">The following operating lease payments are committed to be paid </w:t>
            </w:r>
          </w:p>
        </w:tc>
        <w:tc>
          <w:tcPr>
            <w:tcW w:w="1418" w:type="dxa"/>
          </w:tcPr>
          <w:p w14:paraId="1DF76A8F" w14:textId="77777777" w:rsidR="0079799E" w:rsidRDefault="0079799E" w:rsidP="00032785">
            <w:pPr>
              <w:snapToGrid w:val="0"/>
              <w:jc w:val="right"/>
              <w:rPr>
                <w:rFonts w:ascii="Arial" w:hAnsi="Arial" w:cs="Arial"/>
                <w:color w:val="000000" w:themeColor="text1"/>
                <w:sz w:val="22"/>
                <w:szCs w:val="22"/>
              </w:rPr>
            </w:pPr>
          </w:p>
        </w:tc>
      </w:tr>
      <w:tr w:rsidR="0079799E" w:rsidRPr="002A7D6F" w14:paraId="044885A7" w14:textId="77777777" w:rsidTr="00032785">
        <w:tc>
          <w:tcPr>
            <w:tcW w:w="4395" w:type="dxa"/>
            <w:shd w:val="clear" w:color="auto" w:fill="auto"/>
          </w:tcPr>
          <w:p w14:paraId="009BC800" w14:textId="4246E346" w:rsidR="0079799E" w:rsidRPr="002A7D6F" w:rsidRDefault="0079799E" w:rsidP="0079799E">
            <w:pPr>
              <w:tabs>
                <w:tab w:val="left" w:pos="3888"/>
                <w:tab w:val="left" w:pos="5868"/>
                <w:tab w:val="left" w:pos="7308"/>
                <w:tab w:val="left" w:pos="8748"/>
                <w:tab w:val="left" w:pos="10188"/>
              </w:tabs>
              <w:rPr>
                <w:rFonts w:ascii="Arial" w:hAnsi="Arial" w:cs="Arial"/>
                <w:sz w:val="22"/>
                <w:szCs w:val="22"/>
              </w:rPr>
            </w:pPr>
            <w:r>
              <w:rPr>
                <w:rFonts w:ascii="Arial" w:hAnsi="Arial" w:cs="Arial"/>
                <w:sz w:val="22"/>
                <w:szCs w:val="22"/>
              </w:rPr>
              <w:t>Expiring:</w:t>
            </w:r>
          </w:p>
        </w:tc>
        <w:tc>
          <w:tcPr>
            <w:tcW w:w="992" w:type="dxa"/>
            <w:shd w:val="clear" w:color="auto" w:fill="auto"/>
          </w:tcPr>
          <w:p w14:paraId="73545F5F" w14:textId="77777777" w:rsidR="0079799E" w:rsidRPr="002A7D6F" w:rsidRDefault="0079799E" w:rsidP="00032785">
            <w:pPr>
              <w:snapToGrid w:val="0"/>
              <w:jc w:val="right"/>
              <w:rPr>
                <w:rFonts w:ascii="Arial" w:hAnsi="Arial" w:cs="Arial"/>
                <w:sz w:val="22"/>
                <w:szCs w:val="22"/>
              </w:rPr>
            </w:pPr>
          </w:p>
        </w:tc>
        <w:tc>
          <w:tcPr>
            <w:tcW w:w="1276" w:type="dxa"/>
            <w:shd w:val="clear" w:color="auto" w:fill="auto"/>
          </w:tcPr>
          <w:p w14:paraId="06DBA246" w14:textId="77777777" w:rsidR="0079799E" w:rsidRPr="002A7D6F" w:rsidRDefault="0079799E" w:rsidP="00032785">
            <w:pPr>
              <w:snapToGrid w:val="0"/>
              <w:jc w:val="right"/>
              <w:rPr>
                <w:rFonts w:ascii="Arial" w:hAnsi="Arial" w:cs="Arial"/>
                <w:sz w:val="22"/>
                <w:szCs w:val="22"/>
              </w:rPr>
            </w:pPr>
          </w:p>
        </w:tc>
        <w:tc>
          <w:tcPr>
            <w:tcW w:w="1417" w:type="dxa"/>
            <w:shd w:val="clear" w:color="auto" w:fill="auto"/>
          </w:tcPr>
          <w:p w14:paraId="32ECFF84" w14:textId="77777777" w:rsidR="0079799E" w:rsidRPr="002A7D6F" w:rsidRDefault="0079799E" w:rsidP="00032785">
            <w:pPr>
              <w:snapToGrid w:val="0"/>
              <w:jc w:val="center"/>
              <w:rPr>
                <w:rFonts w:ascii="Arial" w:hAnsi="Arial" w:cs="Arial"/>
                <w:sz w:val="22"/>
                <w:szCs w:val="22"/>
              </w:rPr>
            </w:pPr>
          </w:p>
        </w:tc>
        <w:tc>
          <w:tcPr>
            <w:tcW w:w="1418" w:type="dxa"/>
          </w:tcPr>
          <w:p w14:paraId="49134B9C" w14:textId="77777777" w:rsidR="0079799E" w:rsidRDefault="0079799E" w:rsidP="00032785">
            <w:pPr>
              <w:snapToGrid w:val="0"/>
              <w:jc w:val="right"/>
              <w:rPr>
                <w:rFonts w:ascii="Arial" w:hAnsi="Arial" w:cs="Arial"/>
                <w:color w:val="000000" w:themeColor="text1"/>
                <w:sz w:val="22"/>
                <w:szCs w:val="22"/>
              </w:rPr>
            </w:pPr>
          </w:p>
        </w:tc>
      </w:tr>
      <w:tr w:rsidR="0079799E" w:rsidRPr="002A7D6F" w14:paraId="14516237" w14:textId="77777777" w:rsidTr="00032785">
        <w:tc>
          <w:tcPr>
            <w:tcW w:w="4395" w:type="dxa"/>
            <w:shd w:val="clear" w:color="auto" w:fill="auto"/>
          </w:tcPr>
          <w:p w14:paraId="3F66F380" w14:textId="3DE1760A" w:rsidR="0079799E" w:rsidRDefault="0079799E" w:rsidP="0079799E">
            <w:pPr>
              <w:tabs>
                <w:tab w:val="left" w:pos="3888"/>
                <w:tab w:val="left" w:pos="5868"/>
                <w:tab w:val="left" w:pos="7308"/>
                <w:tab w:val="left" w:pos="8748"/>
                <w:tab w:val="left" w:pos="10188"/>
              </w:tabs>
              <w:rPr>
                <w:rFonts w:ascii="Arial" w:hAnsi="Arial" w:cs="Arial"/>
                <w:sz w:val="22"/>
                <w:szCs w:val="22"/>
              </w:rPr>
            </w:pPr>
            <w:r>
              <w:rPr>
                <w:rFonts w:ascii="Arial" w:hAnsi="Arial" w:cs="Arial"/>
                <w:sz w:val="22"/>
                <w:szCs w:val="22"/>
              </w:rPr>
              <w:t>In less than one year</w:t>
            </w:r>
          </w:p>
        </w:tc>
        <w:tc>
          <w:tcPr>
            <w:tcW w:w="992" w:type="dxa"/>
            <w:shd w:val="clear" w:color="auto" w:fill="auto"/>
          </w:tcPr>
          <w:p w14:paraId="6B983CFB" w14:textId="77777777" w:rsidR="0079799E" w:rsidRPr="002A7D6F" w:rsidRDefault="0079799E" w:rsidP="00032785">
            <w:pPr>
              <w:snapToGrid w:val="0"/>
              <w:jc w:val="right"/>
              <w:rPr>
                <w:rFonts w:ascii="Arial" w:hAnsi="Arial" w:cs="Arial"/>
                <w:sz w:val="22"/>
                <w:szCs w:val="22"/>
              </w:rPr>
            </w:pPr>
          </w:p>
        </w:tc>
        <w:tc>
          <w:tcPr>
            <w:tcW w:w="1276" w:type="dxa"/>
            <w:shd w:val="clear" w:color="auto" w:fill="auto"/>
          </w:tcPr>
          <w:p w14:paraId="4A684DF6" w14:textId="77777777" w:rsidR="0079799E" w:rsidRPr="002A7D6F" w:rsidRDefault="0079799E" w:rsidP="00032785">
            <w:pPr>
              <w:snapToGrid w:val="0"/>
              <w:jc w:val="right"/>
              <w:rPr>
                <w:rFonts w:ascii="Arial" w:hAnsi="Arial" w:cs="Arial"/>
                <w:sz w:val="22"/>
                <w:szCs w:val="22"/>
              </w:rPr>
            </w:pPr>
          </w:p>
        </w:tc>
        <w:tc>
          <w:tcPr>
            <w:tcW w:w="1417" w:type="dxa"/>
            <w:shd w:val="clear" w:color="auto" w:fill="auto"/>
          </w:tcPr>
          <w:p w14:paraId="1E83BC0C" w14:textId="76F4F6AF" w:rsidR="0079799E" w:rsidRPr="002A7D6F" w:rsidRDefault="00225FB1" w:rsidP="006A78D3">
            <w:pPr>
              <w:snapToGrid w:val="0"/>
              <w:jc w:val="right"/>
              <w:rPr>
                <w:rFonts w:ascii="Arial" w:hAnsi="Arial" w:cs="Arial"/>
                <w:sz w:val="22"/>
                <w:szCs w:val="22"/>
              </w:rPr>
            </w:pPr>
            <w:r>
              <w:rPr>
                <w:rFonts w:ascii="Arial" w:hAnsi="Arial" w:cs="Arial"/>
                <w:sz w:val="22"/>
                <w:szCs w:val="22"/>
              </w:rPr>
              <w:t>20,008</w:t>
            </w:r>
          </w:p>
        </w:tc>
        <w:tc>
          <w:tcPr>
            <w:tcW w:w="1418" w:type="dxa"/>
          </w:tcPr>
          <w:p w14:paraId="3ED1DE7E" w14:textId="6D8B4871" w:rsidR="0079799E" w:rsidRDefault="00225FB1" w:rsidP="006A78D3">
            <w:pPr>
              <w:snapToGrid w:val="0"/>
              <w:jc w:val="right"/>
              <w:rPr>
                <w:rFonts w:ascii="Arial" w:hAnsi="Arial" w:cs="Arial"/>
                <w:color w:val="000000" w:themeColor="text1"/>
                <w:sz w:val="22"/>
                <w:szCs w:val="22"/>
              </w:rPr>
            </w:pPr>
            <w:r>
              <w:rPr>
                <w:rFonts w:ascii="Arial" w:hAnsi="Arial" w:cs="Arial"/>
                <w:color w:val="000000" w:themeColor="text1"/>
                <w:sz w:val="22"/>
                <w:szCs w:val="22"/>
              </w:rPr>
              <w:t>10,807</w:t>
            </w:r>
          </w:p>
        </w:tc>
      </w:tr>
      <w:tr w:rsidR="0079799E" w:rsidRPr="002A7D6F" w14:paraId="29AABCA9" w14:textId="77777777" w:rsidTr="00032785">
        <w:tc>
          <w:tcPr>
            <w:tcW w:w="4395" w:type="dxa"/>
            <w:shd w:val="clear" w:color="auto" w:fill="auto"/>
          </w:tcPr>
          <w:p w14:paraId="3A6C8097" w14:textId="18353C3F" w:rsidR="0079799E" w:rsidRDefault="0079799E" w:rsidP="0079799E">
            <w:pPr>
              <w:tabs>
                <w:tab w:val="left" w:pos="3888"/>
                <w:tab w:val="left" w:pos="5868"/>
                <w:tab w:val="left" w:pos="7308"/>
                <w:tab w:val="left" w:pos="8748"/>
                <w:tab w:val="left" w:pos="10188"/>
              </w:tabs>
              <w:rPr>
                <w:rFonts w:ascii="Arial" w:hAnsi="Arial" w:cs="Arial"/>
                <w:sz w:val="22"/>
                <w:szCs w:val="22"/>
              </w:rPr>
            </w:pPr>
            <w:r>
              <w:rPr>
                <w:rFonts w:ascii="Arial" w:hAnsi="Arial" w:cs="Arial"/>
                <w:sz w:val="22"/>
                <w:szCs w:val="22"/>
              </w:rPr>
              <w:t>Between one and five years</w:t>
            </w:r>
          </w:p>
        </w:tc>
        <w:tc>
          <w:tcPr>
            <w:tcW w:w="992" w:type="dxa"/>
            <w:shd w:val="clear" w:color="auto" w:fill="auto"/>
          </w:tcPr>
          <w:p w14:paraId="6F8DFC0A" w14:textId="77777777" w:rsidR="0079799E" w:rsidRPr="002A7D6F" w:rsidRDefault="0079799E" w:rsidP="00032785">
            <w:pPr>
              <w:snapToGrid w:val="0"/>
              <w:jc w:val="right"/>
              <w:rPr>
                <w:rFonts w:ascii="Arial" w:hAnsi="Arial" w:cs="Arial"/>
                <w:sz w:val="22"/>
                <w:szCs w:val="22"/>
              </w:rPr>
            </w:pPr>
          </w:p>
        </w:tc>
        <w:tc>
          <w:tcPr>
            <w:tcW w:w="1276" w:type="dxa"/>
            <w:shd w:val="clear" w:color="auto" w:fill="auto"/>
          </w:tcPr>
          <w:p w14:paraId="350B0E02" w14:textId="77777777" w:rsidR="0079799E" w:rsidRPr="002A7D6F" w:rsidRDefault="0079799E" w:rsidP="00032785">
            <w:pPr>
              <w:snapToGrid w:val="0"/>
              <w:jc w:val="right"/>
              <w:rPr>
                <w:rFonts w:ascii="Arial" w:hAnsi="Arial" w:cs="Arial"/>
                <w:sz w:val="22"/>
                <w:szCs w:val="22"/>
              </w:rPr>
            </w:pPr>
          </w:p>
        </w:tc>
        <w:tc>
          <w:tcPr>
            <w:tcW w:w="1417" w:type="dxa"/>
            <w:shd w:val="clear" w:color="auto" w:fill="auto"/>
          </w:tcPr>
          <w:p w14:paraId="04253EAB" w14:textId="1DC5B6DE" w:rsidR="0079799E" w:rsidRPr="002A7D6F" w:rsidRDefault="00225FB1" w:rsidP="006A78D3">
            <w:pPr>
              <w:snapToGrid w:val="0"/>
              <w:jc w:val="right"/>
              <w:rPr>
                <w:rFonts w:ascii="Arial" w:hAnsi="Arial" w:cs="Arial"/>
                <w:sz w:val="22"/>
                <w:szCs w:val="22"/>
              </w:rPr>
            </w:pPr>
            <w:r>
              <w:rPr>
                <w:rFonts w:ascii="Arial" w:hAnsi="Arial" w:cs="Arial"/>
                <w:sz w:val="22"/>
                <w:szCs w:val="22"/>
              </w:rPr>
              <w:t>19,037</w:t>
            </w:r>
          </w:p>
        </w:tc>
        <w:tc>
          <w:tcPr>
            <w:tcW w:w="1418" w:type="dxa"/>
          </w:tcPr>
          <w:p w14:paraId="23E1D4BB" w14:textId="5D0C2DB3" w:rsidR="0079799E" w:rsidRDefault="00225FB1" w:rsidP="006A78D3">
            <w:pPr>
              <w:snapToGrid w:val="0"/>
              <w:jc w:val="right"/>
              <w:rPr>
                <w:rFonts w:ascii="Arial" w:hAnsi="Arial" w:cs="Arial"/>
                <w:color w:val="000000" w:themeColor="text1"/>
                <w:sz w:val="22"/>
                <w:szCs w:val="22"/>
              </w:rPr>
            </w:pPr>
            <w:r>
              <w:rPr>
                <w:rFonts w:ascii="Arial" w:hAnsi="Arial" w:cs="Arial"/>
                <w:color w:val="000000" w:themeColor="text1"/>
                <w:sz w:val="22"/>
                <w:szCs w:val="22"/>
              </w:rPr>
              <w:t>8,065</w:t>
            </w:r>
          </w:p>
        </w:tc>
      </w:tr>
      <w:tr w:rsidR="0079799E" w:rsidRPr="002A7D6F" w14:paraId="193C11BD" w14:textId="77777777" w:rsidTr="00032785">
        <w:tc>
          <w:tcPr>
            <w:tcW w:w="4395" w:type="dxa"/>
            <w:shd w:val="clear" w:color="auto" w:fill="auto"/>
          </w:tcPr>
          <w:p w14:paraId="735DAB41" w14:textId="4B9914BD" w:rsidR="0079799E" w:rsidRDefault="0079799E" w:rsidP="0079799E">
            <w:pPr>
              <w:tabs>
                <w:tab w:val="left" w:pos="3888"/>
                <w:tab w:val="left" w:pos="5868"/>
                <w:tab w:val="left" w:pos="7308"/>
                <w:tab w:val="left" w:pos="8748"/>
                <w:tab w:val="left" w:pos="10188"/>
              </w:tabs>
              <w:rPr>
                <w:rFonts w:ascii="Arial" w:hAnsi="Arial" w:cs="Arial"/>
                <w:sz w:val="22"/>
                <w:szCs w:val="22"/>
              </w:rPr>
            </w:pPr>
            <w:r>
              <w:rPr>
                <w:rFonts w:ascii="Arial" w:hAnsi="Arial" w:cs="Arial"/>
                <w:sz w:val="22"/>
                <w:szCs w:val="22"/>
              </w:rPr>
              <w:t>Within more than five years</w:t>
            </w:r>
          </w:p>
        </w:tc>
        <w:tc>
          <w:tcPr>
            <w:tcW w:w="992" w:type="dxa"/>
            <w:shd w:val="clear" w:color="auto" w:fill="auto"/>
          </w:tcPr>
          <w:p w14:paraId="6B7FD4CC" w14:textId="77777777" w:rsidR="0079799E" w:rsidRPr="002A7D6F" w:rsidRDefault="0079799E" w:rsidP="00032785">
            <w:pPr>
              <w:snapToGrid w:val="0"/>
              <w:jc w:val="right"/>
              <w:rPr>
                <w:rFonts w:ascii="Arial" w:hAnsi="Arial" w:cs="Arial"/>
                <w:sz w:val="22"/>
                <w:szCs w:val="22"/>
              </w:rPr>
            </w:pPr>
          </w:p>
        </w:tc>
        <w:tc>
          <w:tcPr>
            <w:tcW w:w="1276" w:type="dxa"/>
            <w:shd w:val="clear" w:color="auto" w:fill="auto"/>
          </w:tcPr>
          <w:p w14:paraId="22137D70" w14:textId="77777777" w:rsidR="0079799E" w:rsidRPr="002A7D6F" w:rsidRDefault="0079799E" w:rsidP="00032785">
            <w:pPr>
              <w:snapToGrid w:val="0"/>
              <w:jc w:val="right"/>
              <w:rPr>
                <w:rFonts w:ascii="Arial" w:hAnsi="Arial" w:cs="Arial"/>
                <w:sz w:val="22"/>
                <w:szCs w:val="22"/>
              </w:rPr>
            </w:pPr>
          </w:p>
        </w:tc>
        <w:tc>
          <w:tcPr>
            <w:tcW w:w="1417" w:type="dxa"/>
            <w:shd w:val="clear" w:color="auto" w:fill="auto"/>
          </w:tcPr>
          <w:p w14:paraId="60BFF7BE" w14:textId="5DA8EB96" w:rsidR="0079799E" w:rsidRPr="002A7D6F" w:rsidRDefault="006A78D3" w:rsidP="006A78D3">
            <w:pPr>
              <w:snapToGrid w:val="0"/>
              <w:jc w:val="right"/>
              <w:rPr>
                <w:rFonts w:ascii="Arial" w:hAnsi="Arial" w:cs="Arial"/>
                <w:sz w:val="22"/>
                <w:szCs w:val="22"/>
              </w:rPr>
            </w:pPr>
            <w:r>
              <w:rPr>
                <w:rFonts w:ascii="Arial" w:hAnsi="Arial" w:cs="Arial"/>
                <w:sz w:val="22"/>
                <w:szCs w:val="22"/>
              </w:rPr>
              <w:t>NIL</w:t>
            </w:r>
          </w:p>
        </w:tc>
        <w:tc>
          <w:tcPr>
            <w:tcW w:w="1418" w:type="dxa"/>
          </w:tcPr>
          <w:p w14:paraId="3F902DDB" w14:textId="03472289" w:rsidR="0079799E" w:rsidRDefault="0079799E" w:rsidP="006A78D3">
            <w:pPr>
              <w:snapToGrid w:val="0"/>
              <w:jc w:val="right"/>
              <w:rPr>
                <w:rFonts w:ascii="Arial" w:hAnsi="Arial" w:cs="Arial"/>
                <w:color w:val="000000" w:themeColor="text1"/>
                <w:sz w:val="22"/>
                <w:szCs w:val="22"/>
              </w:rPr>
            </w:pPr>
            <w:r>
              <w:rPr>
                <w:rFonts w:ascii="Arial" w:hAnsi="Arial" w:cs="Arial"/>
                <w:color w:val="000000" w:themeColor="text1"/>
                <w:sz w:val="22"/>
                <w:szCs w:val="22"/>
              </w:rPr>
              <w:t>NIL</w:t>
            </w:r>
          </w:p>
        </w:tc>
      </w:tr>
      <w:tr w:rsidR="00584132" w:rsidRPr="002A7D6F" w14:paraId="600D3CA2" w14:textId="77777777" w:rsidTr="00032785">
        <w:tc>
          <w:tcPr>
            <w:tcW w:w="4395" w:type="dxa"/>
            <w:shd w:val="clear" w:color="auto" w:fill="auto"/>
          </w:tcPr>
          <w:p w14:paraId="713BCFA1" w14:textId="77777777" w:rsidR="00584132" w:rsidRDefault="00584132" w:rsidP="0079799E">
            <w:pPr>
              <w:tabs>
                <w:tab w:val="left" w:pos="3888"/>
                <w:tab w:val="left" w:pos="5868"/>
                <w:tab w:val="left" w:pos="7308"/>
                <w:tab w:val="left" w:pos="8748"/>
                <w:tab w:val="left" w:pos="10188"/>
              </w:tabs>
              <w:rPr>
                <w:rFonts w:ascii="Arial" w:hAnsi="Arial" w:cs="Arial"/>
                <w:sz w:val="22"/>
                <w:szCs w:val="22"/>
              </w:rPr>
            </w:pPr>
          </w:p>
          <w:p w14:paraId="31F71ED9" w14:textId="68573263" w:rsidR="00584132" w:rsidRDefault="00584132" w:rsidP="0079799E">
            <w:pPr>
              <w:tabs>
                <w:tab w:val="left" w:pos="3888"/>
                <w:tab w:val="left" w:pos="5868"/>
                <w:tab w:val="left" w:pos="7308"/>
                <w:tab w:val="left" w:pos="8748"/>
                <w:tab w:val="left" w:pos="10188"/>
              </w:tabs>
              <w:rPr>
                <w:rFonts w:ascii="Arial" w:hAnsi="Arial" w:cs="Arial"/>
                <w:sz w:val="22"/>
                <w:szCs w:val="22"/>
              </w:rPr>
            </w:pPr>
          </w:p>
        </w:tc>
        <w:tc>
          <w:tcPr>
            <w:tcW w:w="992" w:type="dxa"/>
            <w:shd w:val="clear" w:color="auto" w:fill="auto"/>
          </w:tcPr>
          <w:p w14:paraId="70672EA4" w14:textId="77777777" w:rsidR="00584132" w:rsidRPr="002A7D6F" w:rsidRDefault="00584132" w:rsidP="00032785">
            <w:pPr>
              <w:snapToGrid w:val="0"/>
              <w:jc w:val="right"/>
              <w:rPr>
                <w:rFonts w:ascii="Arial" w:hAnsi="Arial" w:cs="Arial"/>
                <w:sz w:val="22"/>
                <w:szCs w:val="22"/>
              </w:rPr>
            </w:pPr>
          </w:p>
        </w:tc>
        <w:tc>
          <w:tcPr>
            <w:tcW w:w="1276" w:type="dxa"/>
            <w:shd w:val="clear" w:color="auto" w:fill="auto"/>
          </w:tcPr>
          <w:p w14:paraId="4175322E" w14:textId="77777777" w:rsidR="00584132" w:rsidRPr="002A7D6F" w:rsidRDefault="00584132" w:rsidP="00032785">
            <w:pPr>
              <w:snapToGrid w:val="0"/>
              <w:jc w:val="right"/>
              <w:rPr>
                <w:rFonts w:ascii="Arial" w:hAnsi="Arial" w:cs="Arial"/>
                <w:sz w:val="22"/>
                <w:szCs w:val="22"/>
              </w:rPr>
            </w:pPr>
          </w:p>
        </w:tc>
        <w:tc>
          <w:tcPr>
            <w:tcW w:w="1417" w:type="dxa"/>
            <w:shd w:val="clear" w:color="auto" w:fill="auto"/>
          </w:tcPr>
          <w:p w14:paraId="4812D811" w14:textId="77777777" w:rsidR="00584132" w:rsidRDefault="00584132" w:rsidP="006A78D3">
            <w:pPr>
              <w:snapToGrid w:val="0"/>
              <w:jc w:val="right"/>
              <w:rPr>
                <w:rFonts w:ascii="Arial" w:hAnsi="Arial" w:cs="Arial"/>
                <w:sz w:val="22"/>
                <w:szCs w:val="22"/>
              </w:rPr>
            </w:pPr>
          </w:p>
        </w:tc>
        <w:tc>
          <w:tcPr>
            <w:tcW w:w="1418" w:type="dxa"/>
          </w:tcPr>
          <w:p w14:paraId="15F7D759" w14:textId="77777777" w:rsidR="00584132" w:rsidRDefault="00584132" w:rsidP="006A78D3">
            <w:pPr>
              <w:snapToGrid w:val="0"/>
              <w:jc w:val="right"/>
              <w:rPr>
                <w:rFonts w:ascii="Arial" w:hAnsi="Arial" w:cs="Arial"/>
                <w:color w:val="000000" w:themeColor="text1"/>
                <w:sz w:val="22"/>
                <w:szCs w:val="22"/>
              </w:rPr>
            </w:pPr>
          </w:p>
        </w:tc>
      </w:tr>
    </w:tbl>
    <w:p w14:paraId="24C65929" w14:textId="36BF4D6C" w:rsidR="00CD09CC" w:rsidRPr="00606880" w:rsidRDefault="00CD09CC" w:rsidP="00CD09CC">
      <w:pPr>
        <w:snapToGrid w:val="0"/>
        <w:rPr>
          <w:rFonts w:ascii="Arial" w:hAnsi="Arial" w:cs="Arial"/>
          <w:sz w:val="22"/>
          <w:szCs w:val="22"/>
        </w:rPr>
      </w:pPr>
      <w:r w:rsidRPr="00606880">
        <w:rPr>
          <w:rFonts w:ascii="Arial" w:hAnsi="Arial" w:cs="Arial"/>
          <w:b/>
          <w:bCs/>
          <w:color w:val="000000"/>
          <w:sz w:val="22"/>
          <w:szCs w:val="22"/>
          <w:lang w:eastAsia="en-GB"/>
        </w:rPr>
        <w:t>1</w:t>
      </w:r>
      <w:r w:rsidR="00827F0E">
        <w:rPr>
          <w:rFonts w:ascii="Arial" w:hAnsi="Arial" w:cs="Arial"/>
          <w:b/>
          <w:bCs/>
          <w:color w:val="000000"/>
          <w:sz w:val="22"/>
          <w:szCs w:val="22"/>
          <w:lang w:eastAsia="en-GB"/>
        </w:rPr>
        <w:t>5</w:t>
      </w:r>
      <w:r w:rsidRPr="00606880">
        <w:rPr>
          <w:rFonts w:ascii="Arial" w:hAnsi="Arial" w:cs="Arial"/>
          <w:b/>
          <w:bCs/>
          <w:color w:val="000000"/>
          <w:sz w:val="22"/>
          <w:szCs w:val="22"/>
          <w:lang w:eastAsia="en-GB"/>
        </w:rPr>
        <w:t>. Reconciliation of Net Movement in funds to net cash flow from Operating Activities</w:t>
      </w:r>
    </w:p>
    <w:p w14:paraId="74238682" w14:textId="77777777" w:rsidR="00646E98" w:rsidRPr="00606880" w:rsidRDefault="00646E98" w:rsidP="00646E98">
      <w:pPr>
        <w:tabs>
          <w:tab w:val="left" w:pos="3888"/>
          <w:tab w:val="left" w:pos="5868"/>
          <w:tab w:val="left" w:pos="7308"/>
          <w:tab w:val="left" w:pos="8748"/>
          <w:tab w:val="left" w:pos="10188"/>
        </w:tabs>
        <w:rPr>
          <w:rFonts w:ascii="Arial" w:hAnsi="Arial" w:cs="Arial"/>
          <w:sz w:val="22"/>
          <w:szCs w:val="22"/>
        </w:rPr>
      </w:pPr>
      <w:r w:rsidRPr="00606880">
        <w:rPr>
          <w:rFonts w:ascii="Arial" w:hAnsi="Arial" w:cs="Arial"/>
          <w:bCs/>
          <w:sz w:val="22"/>
          <w:szCs w:val="22"/>
        </w:rPr>
        <w:tab/>
      </w:r>
      <w:r w:rsidRPr="00606880">
        <w:rPr>
          <w:rFonts w:ascii="Arial" w:hAnsi="Arial" w:cs="Arial"/>
          <w:bCs/>
          <w:sz w:val="22"/>
          <w:szCs w:val="22"/>
        </w:rPr>
        <w:tab/>
      </w:r>
      <w:r w:rsidRPr="00606880">
        <w:rPr>
          <w:rFonts w:ascii="Arial" w:hAnsi="Arial" w:cs="Arial"/>
          <w:bCs/>
          <w:sz w:val="22"/>
          <w:szCs w:val="22"/>
        </w:rPr>
        <w:tab/>
        <w:t xml:space="preserve">             </w:t>
      </w:r>
      <w:r w:rsidRPr="00606880">
        <w:rPr>
          <w:rFonts w:ascii="Arial" w:hAnsi="Arial" w:cs="Arial"/>
          <w:bCs/>
          <w:sz w:val="22"/>
          <w:szCs w:val="22"/>
        </w:rPr>
        <w:tab/>
      </w:r>
      <w:r w:rsidRPr="00606880">
        <w:rPr>
          <w:rFonts w:ascii="Arial" w:hAnsi="Arial" w:cs="Arial"/>
          <w:b/>
          <w:bCs/>
          <w:sz w:val="22"/>
          <w:szCs w:val="22"/>
        </w:rPr>
        <w:t xml:space="preserve">             </w:t>
      </w:r>
    </w:p>
    <w:tbl>
      <w:tblPr>
        <w:tblW w:w="9582" w:type="dxa"/>
        <w:tblLayout w:type="fixed"/>
        <w:tblLook w:val="0000" w:firstRow="0" w:lastRow="0" w:firstColumn="0" w:lastColumn="0" w:noHBand="0" w:noVBand="0"/>
      </w:tblPr>
      <w:tblGrid>
        <w:gridCol w:w="4433"/>
        <w:gridCol w:w="1001"/>
        <w:gridCol w:w="1287"/>
        <w:gridCol w:w="1430"/>
        <w:gridCol w:w="1431"/>
      </w:tblGrid>
      <w:tr w:rsidR="00D14C0E" w:rsidRPr="002A7D6F" w14:paraId="60CE9466" w14:textId="77777777" w:rsidTr="00907940">
        <w:tc>
          <w:tcPr>
            <w:tcW w:w="6663" w:type="dxa"/>
            <w:gridSpan w:val="3"/>
            <w:shd w:val="clear" w:color="auto" w:fill="auto"/>
          </w:tcPr>
          <w:p w14:paraId="6507DD70" w14:textId="7434FE84" w:rsidR="00D14C0E" w:rsidRPr="00606880" w:rsidRDefault="00D14C0E" w:rsidP="00D14C0E">
            <w:pPr>
              <w:snapToGrid w:val="0"/>
              <w:rPr>
                <w:rFonts w:ascii="Arial" w:hAnsi="Arial" w:cs="Arial"/>
                <w:sz w:val="22"/>
                <w:szCs w:val="22"/>
              </w:rPr>
            </w:pPr>
          </w:p>
        </w:tc>
        <w:tc>
          <w:tcPr>
            <w:tcW w:w="1417" w:type="dxa"/>
            <w:shd w:val="clear" w:color="auto" w:fill="auto"/>
          </w:tcPr>
          <w:p w14:paraId="79C6FB42" w14:textId="7ED8D9EC" w:rsidR="00D14C0E" w:rsidRPr="00606880" w:rsidRDefault="00D14C0E" w:rsidP="001B02B5">
            <w:pPr>
              <w:snapToGrid w:val="0"/>
              <w:jc w:val="right"/>
              <w:rPr>
                <w:rFonts w:ascii="Arial" w:hAnsi="Arial" w:cs="Arial"/>
                <w:b/>
                <w:bCs/>
                <w:sz w:val="22"/>
                <w:szCs w:val="22"/>
              </w:rPr>
            </w:pPr>
            <w:r w:rsidRPr="00606880">
              <w:rPr>
                <w:rFonts w:ascii="Arial" w:hAnsi="Arial" w:cs="Arial"/>
                <w:b/>
                <w:bCs/>
                <w:sz w:val="22"/>
                <w:szCs w:val="22"/>
              </w:rPr>
              <w:t>202</w:t>
            </w:r>
            <w:r w:rsidR="00225FB1">
              <w:rPr>
                <w:rFonts w:ascii="Arial" w:hAnsi="Arial" w:cs="Arial"/>
                <w:b/>
                <w:bCs/>
                <w:sz w:val="22"/>
                <w:szCs w:val="22"/>
              </w:rPr>
              <w:t>5</w:t>
            </w:r>
          </w:p>
          <w:p w14:paraId="61A2108E" w14:textId="77777777" w:rsidR="00D14C0E" w:rsidRPr="00606880" w:rsidRDefault="00D14C0E" w:rsidP="001B02B5">
            <w:pPr>
              <w:snapToGrid w:val="0"/>
              <w:jc w:val="right"/>
              <w:rPr>
                <w:rFonts w:ascii="Arial" w:hAnsi="Arial" w:cs="Arial"/>
                <w:sz w:val="22"/>
                <w:szCs w:val="22"/>
              </w:rPr>
            </w:pPr>
            <w:r w:rsidRPr="00606880">
              <w:rPr>
                <w:rFonts w:ascii="Arial" w:hAnsi="Arial" w:cs="Arial"/>
                <w:b/>
                <w:bCs/>
                <w:sz w:val="22"/>
                <w:szCs w:val="22"/>
              </w:rPr>
              <w:t>£</w:t>
            </w:r>
          </w:p>
        </w:tc>
        <w:tc>
          <w:tcPr>
            <w:tcW w:w="1418" w:type="dxa"/>
          </w:tcPr>
          <w:p w14:paraId="216201E9" w14:textId="42A8C01B" w:rsidR="00D14C0E" w:rsidRPr="00606880" w:rsidRDefault="00D14C0E" w:rsidP="001B02B5">
            <w:pPr>
              <w:jc w:val="right"/>
              <w:rPr>
                <w:rFonts w:ascii="Arial" w:hAnsi="Arial" w:cs="Arial"/>
                <w:b/>
                <w:bCs/>
                <w:sz w:val="22"/>
                <w:szCs w:val="22"/>
              </w:rPr>
            </w:pPr>
            <w:r w:rsidRPr="00606880">
              <w:rPr>
                <w:rFonts w:ascii="Arial" w:hAnsi="Arial" w:cs="Arial"/>
                <w:b/>
                <w:bCs/>
                <w:sz w:val="22"/>
                <w:szCs w:val="22"/>
              </w:rPr>
              <w:t>202</w:t>
            </w:r>
            <w:r w:rsidR="00225FB1">
              <w:rPr>
                <w:rFonts w:ascii="Arial" w:hAnsi="Arial" w:cs="Arial"/>
                <w:b/>
                <w:bCs/>
                <w:sz w:val="22"/>
                <w:szCs w:val="22"/>
              </w:rPr>
              <w:t>4</w:t>
            </w:r>
          </w:p>
          <w:p w14:paraId="27E2F361" w14:textId="77777777" w:rsidR="00D14C0E" w:rsidRDefault="00D14C0E" w:rsidP="001B02B5">
            <w:pPr>
              <w:jc w:val="right"/>
              <w:rPr>
                <w:rFonts w:ascii="Arial" w:hAnsi="Arial" w:cs="Arial"/>
                <w:b/>
                <w:bCs/>
                <w:sz w:val="22"/>
                <w:szCs w:val="22"/>
              </w:rPr>
            </w:pPr>
            <w:r w:rsidRPr="00606880">
              <w:rPr>
                <w:rFonts w:ascii="Arial" w:hAnsi="Arial" w:cs="Arial"/>
                <w:b/>
                <w:bCs/>
                <w:sz w:val="22"/>
                <w:szCs w:val="22"/>
              </w:rPr>
              <w:t xml:space="preserve"> £</w:t>
            </w:r>
          </w:p>
          <w:p w14:paraId="47F017D1" w14:textId="77777777" w:rsidR="00B30172" w:rsidRPr="002A7D6F" w:rsidRDefault="00B30172" w:rsidP="001B02B5">
            <w:pPr>
              <w:jc w:val="right"/>
              <w:rPr>
                <w:rFonts w:ascii="Arial" w:hAnsi="Arial" w:cs="Arial"/>
                <w:sz w:val="22"/>
                <w:szCs w:val="22"/>
              </w:rPr>
            </w:pPr>
          </w:p>
        </w:tc>
      </w:tr>
      <w:tr w:rsidR="00D14C0E" w:rsidRPr="002A7D6F" w14:paraId="255E5DB4" w14:textId="77777777" w:rsidTr="00907940">
        <w:tc>
          <w:tcPr>
            <w:tcW w:w="4395" w:type="dxa"/>
            <w:shd w:val="clear" w:color="auto" w:fill="auto"/>
          </w:tcPr>
          <w:p w14:paraId="70200756" w14:textId="78C00405" w:rsidR="00D14C0E" w:rsidRPr="002A7D6F" w:rsidRDefault="00D14C0E" w:rsidP="00032785">
            <w:pPr>
              <w:rPr>
                <w:rFonts w:ascii="Arial" w:hAnsi="Arial" w:cs="Arial"/>
                <w:sz w:val="22"/>
                <w:szCs w:val="22"/>
              </w:rPr>
            </w:pPr>
            <w:r w:rsidRPr="002A7D6F">
              <w:rPr>
                <w:rFonts w:ascii="Arial" w:hAnsi="Arial" w:cs="Arial"/>
                <w:color w:val="000000"/>
                <w:sz w:val="22"/>
                <w:szCs w:val="22"/>
                <w:lang w:eastAsia="en-GB"/>
              </w:rPr>
              <w:t>Net Movement in funds</w:t>
            </w:r>
          </w:p>
        </w:tc>
        <w:tc>
          <w:tcPr>
            <w:tcW w:w="992" w:type="dxa"/>
            <w:shd w:val="clear" w:color="auto" w:fill="auto"/>
          </w:tcPr>
          <w:p w14:paraId="17C658DE" w14:textId="77777777" w:rsidR="00D14C0E" w:rsidRPr="002A7D6F" w:rsidRDefault="00D14C0E" w:rsidP="00032785">
            <w:pPr>
              <w:snapToGrid w:val="0"/>
              <w:jc w:val="right"/>
              <w:rPr>
                <w:rFonts w:ascii="Arial" w:hAnsi="Arial" w:cs="Arial"/>
                <w:sz w:val="22"/>
                <w:szCs w:val="22"/>
              </w:rPr>
            </w:pPr>
          </w:p>
        </w:tc>
        <w:tc>
          <w:tcPr>
            <w:tcW w:w="1276" w:type="dxa"/>
            <w:shd w:val="clear" w:color="auto" w:fill="auto"/>
          </w:tcPr>
          <w:p w14:paraId="2F4C0268" w14:textId="77777777" w:rsidR="00D14C0E" w:rsidRPr="002A7D6F" w:rsidRDefault="00D14C0E" w:rsidP="00032785">
            <w:pPr>
              <w:snapToGrid w:val="0"/>
              <w:jc w:val="right"/>
              <w:rPr>
                <w:rFonts w:ascii="Arial" w:hAnsi="Arial" w:cs="Arial"/>
                <w:sz w:val="22"/>
                <w:szCs w:val="22"/>
              </w:rPr>
            </w:pPr>
          </w:p>
        </w:tc>
        <w:tc>
          <w:tcPr>
            <w:tcW w:w="1417" w:type="dxa"/>
            <w:shd w:val="clear" w:color="auto" w:fill="auto"/>
          </w:tcPr>
          <w:p w14:paraId="12052DBF" w14:textId="329DC945" w:rsidR="00D14C0E" w:rsidRPr="002A7D6F" w:rsidRDefault="00225FB1" w:rsidP="006A78D3">
            <w:pPr>
              <w:snapToGrid w:val="0"/>
              <w:jc w:val="right"/>
              <w:rPr>
                <w:rFonts w:ascii="Arial" w:hAnsi="Arial" w:cs="Arial"/>
                <w:sz w:val="22"/>
                <w:szCs w:val="22"/>
              </w:rPr>
            </w:pPr>
            <w:r>
              <w:rPr>
                <w:rFonts w:ascii="Arial" w:hAnsi="Arial" w:cs="Arial"/>
                <w:sz w:val="22"/>
                <w:szCs w:val="22"/>
              </w:rPr>
              <w:t>159,638</w:t>
            </w:r>
          </w:p>
        </w:tc>
        <w:tc>
          <w:tcPr>
            <w:tcW w:w="1418" w:type="dxa"/>
          </w:tcPr>
          <w:p w14:paraId="6BB8A351" w14:textId="23EF1CB2" w:rsidR="00D14C0E" w:rsidRPr="002A7D6F" w:rsidRDefault="00225FB1" w:rsidP="00D14C0E">
            <w:pPr>
              <w:jc w:val="right"/>
              <w:rPr>
                <w:rFonts w:ascii="Arial" w:hAnsi="Arial" w:cs="Arial"/>
                <w:sz w:val="22"/>
                <w:szCs w:val="22"/>
              </w:rPr>
            </w:pPr>
            <w:r>
              <w:rPr>
                <w:rFonts w:ascii="Arial" w:hAnsi="Arial" w:cs="Arial"/>
                <w:sz w:val="22"/>
                <w:szCs w:val="22"/>
              </w:rPr>
              <w:t>54,679</w:t>
            </w:r>
          </w:p>
        </w:tc>
      </w:tr>
      <w:tr w:rsidR="00D14C0E" w:rsidRPr="002A7D6F" w14:paraId="13A4784E" w14:textId="77777777" w:rsidTr="00907940">
        <w:tc>
          <w:tcPr>
            <w:tcW w:w="4395" w:type="dxa"/>
            <w:shd w:val="clear" w:color="auto" w:fill="auto"/>
          </w:tcPr>
          <w:p w14:paraId="303D7EDC" w14:textId="52B241B3" w:rsidR="00D14C0E" w:rsidRPr="00634C42" w:rsidRDefault="00D14C0E" w:rsidP="00907940">
            <w:pPr>
              <w:snapToGrid w:val="0"/>
              <w:rPr>
                <w:rFonts w:ascii="Arial" w:hAnsi="Arial" w:cs="Arial"/>
                <w:color w:val="000000"/>
                <w:sz w:val="22"/>
                <w:szCs w:val="22"/>
                <w:lang w:eastAsia="en-GB"/>
              </w:rPr>
            </w:pPr>
            <w:r w:rsidRPr="002A7D6F">
              <w:rPr>
                <w:rFonts w:ascii="Arial" w:hAnsi="Arial" w:cs="Arial"/>
                <w:color w:val="000000"/>
                <w:sz w:val="22"/>
                <w:szCs w:val="22"/>
                <w:lang w:eastAsia="en-GB"/>
              </w:rPr>
              <w:t xml:space="preserve">Add back depreciation charge and loss on </w:t>
            </w:r>
            <w:r w:rsidR="00907940">
              <w:rPr>
                <w:rFonts w:ascii="Arial" w:hAnsi="Arial" w:cs="Arial"/>
                <w:color w:val="000000"/>
                <w:sz w:val="22"/>
                <w:szCs w:val="22"/>
                <w:lang w:eastAsia="en-GB"/>
              </w:rPr>
              <w:t xml:space="preserve">sale </w:t>
            </w:r>
            <w:r w:rsidRPr="002A7D6F">
              <w:rPr>
                <w:rFonts w:ascii="Arial" w:hAnsi="Arial" w:cs="Arial"/>
                <w:color w:val="000000"/>
                <w:sz w:val="22"/>
                <w:szCs w:val="22"/>
                <w:lang w:eastAsia="en-GB"/>
              </w:rPr>
              <w:t>of assets</w:t>
            </w:r>
            <w:r w:rsidRPr="00634C42">
              <w:rPr>
                <w:rFonts w:ascii="Arial" w:hAnsi="Arial" w:cs="Arial"/>
                <w:color w:val="000000"/>
                <w:sz w:val="22"/>
                <w:szCs w:val="22"/>
                <w:lang w:eastAsia="en-GB"/>
              </w:rPr>
              <w:t xml:space="preserve"> </w:t>
            </w:r>
          </w:p>
        </w:tc>
        <w:tc>
          <w:tcPr>
            <w:tcW w:w="992" w:type="dxa"/>
            <w:shd w:val="clear" w:color="auto" w:fill="auto"/>
          </w:tcPr>
          <w:p w14:paraId="423887CD" w14:textId="77777777" w:rsidR="00D14C0E" w:rsidRPr="00634C42" w:rsidRDefault="00D14C0E" w:rsidP="00907940">
            <w:pPr>
              <w:snapToGrid w:val="0"/>
              <w:rPr>
                <w:rFonts w:ascii="Arial" w:hAnsi="Arial" w:cs="Arial"/>
                <w:color w:val="000000"/>
                <w:sz w:val="22"/>
                <w:szCs w:val="22"/>
                <w:lang w:eastAsia="en-GB"/>
              </w:rPr>
            </w:pPr>
          </w:p>
        </w:tc>
        <w:tc>
          <w:tcPr>
            <w:tcW w:w="1276" w:type="dxa"/>
            <w:shd w:val="clear" w:color="auto" w:fill="auto"/>
          </w:tcPr>
          <w:p w14:paraId="0DBEA110" w14:textId="77777777" w:rsidR="00D14C0E" w:rsidRPr="002A7D6F" w:rsidRDefault="00D14C0E" w:rsidP="00032785">
            <w:pPr>
              <w:snapToGrid w:val="0"/>
              <w:jc w:val="right"/>
              <w:rPr>
                <w:rFonts w:ascii="Arial" w:hAnsi="Arial" w:cs="Arial"/>
                <w:sz w:val="22"/>
                <w:szCs w:val="22"/>
              </w:rPr>
            </w:pPr>
          </w:p>
        </w:tc>
        <w:tc>
          <w:tcPr>
            <w:tcW w:w="1417" w:type="dxa"/>
            <w:shd w:val="clear" w:color="auto" w:fill="auto"/>
          </w:tcPr>
          <w:p w14:paraId="65359144" w14:textId="7FC49481" w:rsidR="00D14C0E" w:rsidRPr="002A7D6F" w:rsidRDefault="006A78D3" w:rsidP="006A78D3">
            <w:pPr>
              <w:snapToGrid w:val="0"/>
              <w:jc w:val="right"/>
              <w:rPr>
                <w:rFonts w:ascii="Arial" w:hAnsi="Arial" w:cs="Arial"/>
                <w:sz w:val="22"/>
                <w:szCs w:val="22"/>
              </w:rPr>
            </w:pPr>
            <w:r>
              <w:rPr>
                <w:rFonts w:ascii="Arial" w:hAnsi="Arial" w:cs="Arial"/>
                <w:sz w:val="22"/>
                <w:szCs w:val="22"/>
              </w:rPr>
              <w:t>2</w:t>
            </w:r>
            <w:r w:rsidR="00225FB1">
              <w:rPr>
                <w:rFonts w:ascii="Arial" w:hAnsi="Arial" w:cs="Arial"/>
                <w:sz w:val="22"/>
                <w:szCs w:val="22"/>
              </w:rPr>
              <w:t>8,887</w:t>
            </w:r>
          </w:p>
        </w:tc>
        <w:tc>
          <w:tcPr>
            <w:tcW w:w="1418" w:type="dxa"/>
          </w:tcPr>
          <w:p w14:paraId="5312CF38" w14:textId="15158861" w:rsidR="00D14C0E" w:rsidRPr="002A7D6F" w:rsidRDefault="00225FB1" w:rsidP="00D14C0E">
            <w:pPr>
              <w:snapToGrid w:val="0"/>
              <w:jc w:val="right"/>
              <w:rPr>
                <w:rFonts w:ascii="Arial" w:hAnsi="Arial" w:cs="Arial"/>
                <w:sz w:val="22"/>
                <w:szCs w:val="22"/>
              </w:rPr>
            </w:pPr>
            <w:r>
              <w:rPr>
                <w:rFonts w:ascii="Arial" w:hAnsi="Arial" w:cs="Arial"/>
                <w:color w:val="000000" w:themeColor="text1"/>
                <w:sz w:val="22"/>
                <w:szCs w:val="22"/>
              </w:rPr>
              <w:t>25,400</w:t>
            </w:r>
          </w:p>
        </w:tc>
      </w:tr>
      <w:tr w:rsidR="00D14C0E" w:rsidRPr="002A7D6F" w14:paraId="3D72451A" w14:textId="77777777" w:rsidTr="00907940">
        <w:tc>
          <w:tcPr>
            <w:tcW w:w="4395" w:type="dxa"/>
            <w:shd w:val="clear" w:color="auto" w:fill="auto"/>
          </w:tcPr>
          <w:p w14:paraId="6E2E8B32" w14:textId="6A221150" w:rsidR="00D14C0E" w:rsidRPr="002A7D6F" w:rsidRDefault="00D14C0E" w:rsidP="00032785">
            <w:pPr>
              <w:tabs>
                <w:tab w:val="left" w:pos="3888"/>
                <w:tab w:val="left" w:pos="5868"/>
                <w:tab w:val="left" w:pos="7308"/>
                <w:tab w:val="left" w:pos="8748"/>
                <w:tab w:val="left" w:pos="10188"/>
              </w:tabs>
              <w:rPr>
                <w:rFonts w:ascii="Arial" w:hAnsi="Arial" w:cs="Arial"/>
                <w:sz w:val="22"/>
                <w:szCs w:val="22"/>
              </w:rPr>
            </w:pPr>
            <w:r w:rsidRPr="002A7D6F">
              <w:rPr>
                <w:rFonts w:ascii="Arial" w:hAnsi="Arial" w:cs="Arial"/>
                <w:color w:val="000000"/>
                <w:sz w:val="22"/>
                <w:szCs w:val="22"/>
                <w:lang w:eastAsia="en-GB"/>
              </w:rPr>
              <w:t>Deduct Investment income shown in investing activities</w:t>
            </w:r>
          </w:p>
        </w:tc>
        <w:tc>
          <w:tcPr>
            <w:tcW w:w="992" w:type="dxa"/>
            <w:shd w:val="clear" w:color="auto" w:fill="auto"/>
          </w:tcPr>
          <w:p w14:paraId="0A9EF581" w14:textId="77777777" w:rsidR="00D14C0E" w:rsidRPr="002A7D6F" w:rsidRDefault="00D14C0E" w:rsidP="00032785">
            <w:pPr>
              <w:snapToGrid w:val="0"/>
              <w:jc w:val="right"/>
              <w:rPr>
                <w:rFonts w:ascii="Arial" w:hAnsi="Arial" w:cs="Arial"/>
                <w:sz w:val="22"/>
                <w:szCs w:val="22"/>
              </w:rPr>
            </w:pPr>
          </w:p>
        </w:tc>
        <w:tc>
          <w:tcPr>
            <w:tcW w:w="1276" w:type="dxa"/>
            <w:shd w:val="clear" w:color="auto" w:fill="auto"/>
          </w:tcPr>
          <w:p w14:paraId="0F3CFE8D" w14:textId="77777777" w:rsidR="00D14C0E" w:rsidRPr="002A7D6F" w:rsidRDefault="00D14C0E" w:rsidP="00032785">
            <w:pPr>
              <w:snapToGrid w:val="0"/>
              <w:jc w:val="right"/>
              <w:rPr>
                <w:rFonts w:ascii="Arial" w:hAnsi="Arial" w:cs="Arial"/>
                <w:sz w:val="22"/>
                <w:szCs w:val="22"/>
              </w:rPr>
            </w:pPr>
          </w:p>
        </w:tc>
        <w:tc>
          <w:tcPr>
            <w:tcW w:w="1417" w:type="dxa"/>
            <w:shd w:val="clear" w:color="auto" w:fill="auto"/>
          </w:tcPr>
          <w:p w14:paraId="31FE32E7" w14:textId="78A49972" w:rsidR="00D14C0E" w:rsidRPr="002A7D6F" w:rsidRDefault="006A78D3" w:rsidP="006A78D3">
            <w:pPr>
              <w:snapToGrid w:val="0"/>
              <w:jc w:val="right"/>
              <w:rPr>
                <w:rFonts w:ascii="Arial" w:hAnsi="Arial" w:cs="Arial"/>
                <w:sz w:val="22"/>
                <w:szCs w:val="22"/>
              </w:rPr>
            </w:pPr>
            <w:r>
              <w:rPr>
                <w:rFonts w:ascii="Arial" w:hAnsi="Arial" w:cs="Arial"/>
                <w:sz w:val="22"/>
                <w:szCs w:val="22"/>
              </w:rPr>
              <w:t>(</w:t>
            </w:r>
            <w:r w:rsidR="00225FB1">
              <w:rPr>
                <w:rFonts w:ascii="Arial" w:hAnsi="Arial" w:cs="Arial"/>
                <w:sz w:val="22"/>
                <w:szCs w:val="22"/>
              </w:rPr>
              <w:t>15,812</w:t>
            </w:r>
            <w:r>
              <w:rPr>
                <w:rFonts w:ascii="Arial" w:hAnsi="Arial" w:cs="Arial"/>
                <w:sz w:val="22"/>
                <w:szCs w:val="22"/>
              </w:rPr>
              <w:t>)</w:t>
            </w:r>
          </w:p>
        </w:tc>
        <w:tc>
          <w:tcPr>
            <w:tcW w:w="1418" w:type="dxa"/>
          </w:tcPr>
          <w:p w14:paraId="7FF38CEC" w14:textId="7B7D3756" w:rsidR="00D14C0E" w:rsidRDefault="00D14C0E" w:rsidP="00D14C0E">
            <w:pPr>
              <w:snapToGrid w:val="0"/>
              <w:jc w:val="right"/>
              <w:rPr>
                <w:rFonts w:ascii="Arial" w:hAnsi="Arial" w:cs="Arial"/>
                <w:color w:val="000000" w:themeColor="text1"/>
                <w:sz w:val="22"/>
                <w:szCs w:val="22"/>
              </w:rPr>
            </w:pPr>
            <w:r>
              <w:rPr>
                <w:rFonts w:ascii="Arial" w:hAnsi="Arial" w:cs="Arial"/>
                <w:color w:val="000000" w:themeColor="text1"/>
                <w:sz w:val="22"/>
                <w:szCs w:val="22"/>
              </w:rPr>
              <w:t>(</w:t>
            </w:r>
            <w:r w:rsidR="00225FB1">
              <w:rPr>
                <w:rFonts w:ascii="Arial" w:hAnsi="Arial" w:cs="Arial"/>
                <w:color w:val="000000" w:themeColor="text1"/>
                <w:sz w:val="22"/>
                <w:szCs w:val="22"/>
              </w:rPr>
              <w:t>16,305</w:t>
            </w:r>
            <w:r>
              <w:rPr>
                <w:rFonts w:ascii="Arial" w:hAnsi="Arial" w:cs="Arial"/>
                <w:color w:val="000000" w:themeColor="text1"/>
                <w:sz w:val="22"/>
                <w:szCs w:val="22"/>
              </w:rPr>
              <w:t>)</w:t>
            </w:r>
          </w:p>
        </w:tc>
      </w:tr>
      <w:tr w:rsidR="00D14C0E" w:rsidRPr="002A7D6F" w14:paraId="7B43FFFE" w14:textId="77777777" w:rsidTr="00907940">
        <w:tc>
          <w:tcPr>
            <w:tcW w:w="4395" w:type="dxa"/>
            <w:shd w:val="clear" w:color="auto" w:fill="auto"/>
          </w:tcPr>
          <w:p w14:paraId="63D1CA97" w14:textId="65E7417D" w:rsidR="00D14C0E" w:rsidRDefault="00D14C0E" w:rsidP="00032785">
            <w:pPr>
              <w:tabs>
                <w:tab w:val="left" w:pos="3888"/>
                <w:tab w:val="left" w:pos="5868"/>
                <w:tab w:val="left" w:pos="7308"/>
                <w:tab w:val="left" w:pos="8748"/>
                <w:tab w:val="left" w:pos="10188"/>
              </w:tabs>
              <w:rPr>
                <w:rFonts w:ascii="Arial" w:hAnsi="Arial" w:cs="Arial"/>
                <w:sz w:val="22"/>
                <w:szCs w:val="22"/>
              </w:rPr>
            </w:pPr>
            <w:r w:rsidRPr="002A7D6F">
              <w:rPr>
                <w:rFonts w:ascii="Arial" w:hAnsi="Arial" w:cs="Arial"/>
                <w:color w:val="000000"/>
                <w:sz w:val="22"/>
                <w:szCs w:val="22"/>
                <w:lang w:eastAsia="en-GB"/>
              </w:rPr>
              <w:t>Deduct/(Add) Investment revaluation gains</w:t>
            </w:r>
          </w:p>
        </w:tc>
        <w:tc>
          <w:tcPr>
            <w:tcW w:w="992" w:type="dxa"/>
            <w:shd w:val="clear" w:color="auto" w:fill="auto"/>
          </w:tcPr>
          <w:p w14:paraId="0255DC06" w14:textId="77777777" w:rsidR="00D14C0E" w:rsidRPr="002A7D6F" w:rsidRDefault="00D14C0E" w:rsidP="00032785">
            <w:pPr>
              <w:snapToGrid w:val="0"/>
              <w:jc w:val="right"/>
              <w:rPr>
                <w:rFonts w:ascii="Arial" w:hAnsi="Arial" w:cs="Arial"/>
                <w:sz w:val="22"/>
                <w:szCs w:val="22"/>
              </w:rPr>
            </w:pPr>
          </w:p>
        </w:tc>
        <w:tc>
          <w:tcPr>
            <w:tcW w:w="1276" w:type="dxa"/>
            <w:shd w:val="clear" w:color="auto" w:fill="auto"/>
          </w:tcPr>
          <w:p w14:paraId="32E68B80" w14:textId="77777777" w:rsidR="00D14C0E" w:rsidRPr="002A7D6F" w:rsidRDefault="00D14C0E" w:rsidP="00032785">
            <w:pPr>
              <w:snapToGrid w:val="0"/>
              <w:jc w:val="right"/>
              <w:rPr>
                <w:rFonts w:ascii="Arial" w:hAnsi="Arial" w:cs="Arial"/>
                <w:sz w:val="22"/>
                <w:szCs w:val="22"/>
              </w:rPr>
            </w:pPr>
          </w:p>
        </w:tc>
        <w:tc>
          <w:tcPr>
            <w:tcW w:w="1417" w:type="dxa"/>
            <w:shd w:val="clear" w:color="auto" w:fill="auto"/>
          </w:tcPr>
          <w:p w14:paraId="5182859E" w14:textId="3E2863E8" w:rsidR="00D14C0E" w:rsidRPr="002A7D6F" w:rsidRDefault="006A78D3" w:rsidP="006A78D3">
            <w:pPr>
              <w:snapToGrid w:val="0"/>
              <w:jc w:val="right"/>
              <w:rPr>
                <w:rFonts w:ascii="Arial" w:hAnsi="Arial" w:cs="Arial"/>
                <w:sz w:val="22"/>
                <w:szCs w:val="22"/>
              </w:rPr>
            </w:pPr>
            <w:r>
              <w:rPr>
                <w:rFonts w:ascii="Arial" w:hAnsi="Arial" w:cs="Arial"/>
                <w:sz w:val="22"/>
                <w:szCs w:val="22"/>
              </w:rPr>
              <w:t>(</w:t>
            </w:r>
            <w:r w:rsidR="00225FB1">
              <w:rPr>
                <w:rFonts w:ascii="Arial" w:hAnsi="Arial" w:cs="Arial"/>
                <w:sz w:val="22"/>
                <w:szCs w:val="22"/>
              </w:rPr>
              <w:t>207,894</w:t>
            </w:r>
            <w:r>
              <w:rPr>
                <w:rFonts w:ascii="Arial" w:hAnsi="Arial" w:cs="Arial"/>
                <w:sz w:val="22"/>
                <w:szCs w:val="22"/>
              </w:rPr>
              <w:t>)</w:t>
            </w:r>
          </w:p>
        </w:tc>
        <w:tc>
          <w:tcPr>
            <w:tcW w:w="1418" w:type="dxa"/>
          </w:tcPr>
          <w:p w14:paraId="174CE042" w14:textId="693AD193" w:rsidR="00D14C0E" w:rsidRDefault="00225FB1" w:rsidP="00D14C0E">
            <w:pPr>
              <w:snapToGrid w:val="0"/>
              <w:jc w:val="right"/>
              <w:rPr>
                <w:rFonts w:ascii="Arial" w:hAnsi="Arial" w:cs="Arial"/>
                <w:color w:val="000000" w:themeColor="text1"/>
                <w:sz w:val="22"/>
                <w:szCs w:val="22"/>
              </w:rPr>
            </w:pPr>
            <w:r>
              <w:rPr>
                <w:rFonts w:ascii="Arial" w:hAnsi="Arial" w:cs="Arial"/>
                <w:color w:val="000000" w:themeColor="text1"/>
                <w:sz w:val="22"/>
                <w:szCs w:val="22"/>
              </w:rPr>
              <w:t>(99,778)</w:t>
            </w:r>
          </w:p>
        </w:tc>
      </w:tr>
      <w:tr w:rsidR="00D14C0E" w:rsidRPr="002A7D6F" w14:paraId="40525463" w14:textId="77777777" w:rsidTr="00907940">
        <w:tc>
          <w:tcPr>
            <w:tcW w:w="4395" w:type="dxa"/>
            <w:shd w:val="clear" w:color="auto" w:fill="auto"/>
          </w:tcPr>
          <w:p w14:paraId="7AC0A011" w14:textId="5E5ED527" w:rsidR="00D14C0E" w:rsidRDefault="00D14C0E" w:rsidP="00032785">
            <w:pPr>
              <w:tabs>
                <w:tab w:val="left" w:pos="3888"/>
                <w:tab w:val="left" w:pos="5868"/>
                <w:tab w:val="left" w:pos="7308"/>
                <w:tab w:val="left" w:pos="8748"/>
                <w:tab w:val="left" w:pos="10188"/>
              </w:tabs>
              <w:rPr>
                <w:rFonts w:ascii="Arial" w:hAnsi="Arial" w:cs="Arial"/>
                <w:sz w:val="22"/>
                <w:szCs w:val="22"/>
              </w:rPr>
            </w:pPr>
            <w:r w:rsidRPr="002A7D6F">
              <w:rPr>
                <w:rFonts w:ascii="Arial" w:hAnsi="Arial" w:cs="Arial"/>
                <w:color w:val="000000"/>
                <w:sz w:val="22"/>
                <w:szCs w:val="22"/>
                <w:lang w:eastAsia="en-GB"/>
              </w:rPr>
              <w:t>Deduct/ Add profit on sale of assets</w:t>
            </w:r>
          </w:p>
        </w:tc>
        <w:tc>
          <w:tcPr>
            <w:tcW w:w="992" w:type="dxa"/>
            <w:shd w:val="clear" w:color="auto" w:fill="auto"/>
          </w:tcPr>
          <w:p w14:paraId="4AC9A27D" w14:textId="77777777" w:rsidR="00D14C0E" w:rsidRPr="002A7D6F" w:rsidRDefault="00D14C0E" w:rsidP="00032785">
            <w:pPr>
              <w:snapToGrid w:val="0"/>
              <w:jc w:val="right"/>
              <w:rPr>
                <w:rFonts w:ascii="Arial" w:hAnsi="Arial" w:cs="Arial"/>
                <w:sz w:val="22"/>
                <w:szCs w:val="22"/>
              </w:rPr>
            </w:pPr>
          </w:p>
        </w:tc>
        <w:tc>
          <w:tcPr>
            <w:tcW w:w="1276" w:type="dxa"/>
            <w:shd w:val="clear" w:color="auto" w:fill="auto"/>
          </w:tcPr>
          <w:p w14:paraId="346B680F" w14:textId="77777777" w:rsidR="00D14C0E" w:rsidRPr="002A7D6F" w:rsidRDefault="00D14C0E" w:rsidP="00032785">
            <w:pPr>
              <w:snapToGrid w:val="0"/>
              <w:jc w:val="right"/>
              <w:rPr>
                <w:rFonts w:ascii="Arial" w:hAnsi="Arial" w:cs="Arial"/>
                <w:sz w:val="22"/>
                <w:szCs w:val="22"/>
              </w:rPr>
            </w:pPr>
          </w:p>
        </w:tc>
        <w:tc>
          <w:tcPr>
            <w:tcW w:w="1417" w:type="dxa"/>
            <w:shd w:val="clear" w:color="auto" w:fill="auto"/>
          </w:tcPr>
          <w:p w14:paraId="1783C857" w14:textId="1D401570" w:rsidR="00D14C0E" w:rsidRPr="002A7D6F" w:rsidRDefault="00D14C0E" w:rsidP="006A78D3">
            <w:pPr>
              <w:snapToGrid w:val="0"/>
              <w:jc w:val="right"/>
              <w:rPr>
                <w:rFonts w:ascii="Arial" w:hAnsi="Arial" w:cs="Arial"/>
                <w:sz w:val="22"/>
                <w:szCs w:val="22"/>
              </w:rPr>
            </w:pPr>
          </w:p>
        </w:tc>
        <w:tc>
          <w:tcPr>
            <w:tcW w:w="1418" w:type="dxa"/>
          </w:tcPr>
          <w:p w14:paraId="35A9709F" w14:textId="021F10CB" w:rsidR="00D14C0E" w:rsidRDefault="00827F0E" w:rsidP="00D14C0E">
            <w:pPr>
              <w:snapToGrid w:val="0"/>
              <w:jc w:val="right"/>
              <w:rPr>
                <w:rFonts w:ascii="Arial" w:hAnsi="Arial" w:cs="Arial"/>
                <w:color w:val="000000" w:themeColor="text1"/>
                <w:sz w:val="22"/>
                <w:szCs w:val="22"/>
              </w:rPr>
            </w:pPr>
            <w:r>
              <w:rPr>
                <w:rFonts w:ascii="Arial" w:hAnsi="Arial" w:cs="Arial"/>
                <w:color w:val="000000" w:themeColor="text1"/>
                <w:sz w:val="22"/>
                <w:szCs w:val="22"/>
              </w:rPr>
              <w:t>(6,500)</w:t>
            </w:r>
          </w:p>
        </w:tc>
      </w:tr>
      <w:tr w:rsidR="006A78D3" w:rsidRPr="002A7D6F" w14:paraId="19677196" w14:textId="77777777" w:rsidTr="00907940">
        <w:tc>
          <w:tcPr>
            <w:tcW w:w="5387" w:type="dxa"/>
            <w:gridSpan w:val="2"/>
            <w:shd w:val="clear" w:color="auto" w:fill="auto"/>
          </w:tcPr>
          <w:p w14:paraId="01ABDC3E" w14:textId="42490FCB" w:rsidR="006A78D3" w:rsidRPr="002A7D6F" w:rsidRDefault="006A78D3" w:rsidP="006A78D3">
            <w:pPr>
              <w:snapToGrid w:val="0"/>
              <w:rPr>
                <w:rFonts w:ascii="Arial" w:hAnsi="Arial" w:cs="Arial"/>
                <w:sz w:val="22"/>
                <w:szCs w:val="22"/>
              </w:rPr>
            </w:pPr>
            <w:r w:rsidRPr="002A7D6F">
              <w:rPr>
                <w:rFonts w:ascii="Arial" w:hAnsi="Arial" w:cs="Arial"/>
                <w:color w:val="000000"/>
                <w:sz w:val="22"/>
                <w:szCs w:val="22"/>
                <w:lang w:eastAsia="en-GB"/>
              </w:rPr>
              <w:t>Decrease/(Increase) in debtors</w:t>
            </w:r>
            <w:r>
              <w:rPr>
                <w:rFonts w:ascii="Arial" w:hAnsi="Arial" w:cs="Arial"/>
                <w:color w:val="000000"/>
                <w:sz w:val="22"/>
                <w:szCs w:val="22"/>
                <w:lang w:eastAsia="en-GB"/>
              </w:rPr>
              <w:t xml:space="preserve"> and Accrued income</w:t>
            </w:r>
          </w:p>
        </w:tc>
        <w:tc>
          <w:tcPr>
            <w:tcW w:w="1276" w:type="dxa"/>
            <w:shd w:val="clear" w:color="auto" w:fill="auto"/>
          </w:tcPr>
          <w:p w14:paraId="392CD6AB" w14:textId="77777777" w:rsidR="006A78D3" w:rsidRPr="002A7D6F" w:rsidRDefault="006A78D3" w:rsidP="00032785">
            <w:pPr>
              <w:snapToGrid w:val="0"/>
              <w:jc w:val="right"/>
              <w:rPr>
                <w:rFonts w:ascii="Arial" w:hAnsi="Arial" w:cs="Arial"/>
                <w:sz w:val="22"/>
                <w:szCs w:val="22"/>
              </w:rPr>
            </w:pPr>
          </w:p>
        </w:tc>
        <w:tc>
          <w:tcPr>
            <w:tcW w:w="1417" w:type="dxa"/>
            <w:shd w:val="clear" w:color="auto" w:fill="auto"/>
          </w:tcPr>
          <w:p w14:paraId="0834350B" w14:textId="5868EB4D" w:rsidR="006A78D3" w:rsidRPr="002A7D6F" w:rsidRDefault="00827F0E" w:rsidP="006A78D3">
            <w:pPr>
              <w:snapToGrid w:val="0"/>
              <w:jc w:val="right"/>
              <w:rPr>
                <w:rFonts w:ascii="Arial" w:hAnsi="Arial" w:cs="Arial"/>
                <w:sz w:val="22"/>
                <w:szCs w:val="22"/>
              </w:rPr>
            </w:pPr>
            <w:r>
              <w:rPr>
                <w:rFonts w:ascii="Arial" w:hAnsi="Arial" w:cs="Arial"/>
                <w:sz w:val="22"/>
                <w:szCs w:val="22"/>
              </w:rPr>
              <w:t>33,496</w:t>
            </w:r>
          </w:p>
        </w:tc>
        <w:tc>
          <w:tcPr>
            <w:tcW w:w="1418" w:type="dxa"/>
          </w:tcPr>
          <w:p w14:paraId="55E3A616" w14:textId="221EBCD7" w:rsidR="006A78D3" w:rsidRDefault="00827F0E" w:rsidP="00D14C0E">
            <w:pPr>
              <w:snapToGrid w:val="0"/>
              <w:jc w:val="right"/>
              <w:rPr>
                <w:rFonts w:ascii="Arial" w:hAnsi="Arial" w:cs="Arial"/>
                <w:color w:val="000000" w:themeColor="text1"/>
                <w:sz w:val="22"/>
                <w:szCs w:val="22"/>
              </w:rPr>
            </w:pPr>
            <w:r>
              <w:rPr>
                <w:rFonts w:ascii="Arial" w:hAnsi="Arial" w:cs="Arial"/>
                <w:color w:val="000000" w:themeColor="text1"/>
                <w:sz w:val="22"/>
                <w:szCs w:val="22"/>
              </w:rPr>
              <w:t>54,414</w:t>
            </w:r>
          </w:p>
        </w:tc>
      </w:tr>
      <w:tr w:rsidR="00D14C0E" w:rsidRPr="002A7D6F" w14:paraId="251F04BC" w14:textId="77777777" w:rsidTr="00907940">
        <w:tc>
          <w:tcPr>
            <w:tcW w:w="4395" w:type="dxa"/>
            <w:shd w:val="clear" w:color="auto" w:fill="auto"/>
          </w:tcPr>
          <w:p w14:paraId="5296A979" w14:textId="41F835AB" w:rsidR="00D14C0E" w:rsidRPr="002A7D6F" w:rsidRDefault="00D14C0E" w:rsidP="00032785">
            <w:pPr>
              <w:tabs>
                <w:tab w:val="left" w:pos="3888"/>
                <w:tab w:val="left" w:pos="5868"/>
                <w:tab w:val="left" w:pos="7308"/>
                <w:tab w:val="left" w:pos="8748"/>
                <w:tab w:val="left" w:pos="10188"/>
              </w:tabs>
              <w:rPr>
                <w:rFonts w:ascii="Arial" w:hAnsi="Arial" w:cs="Arial"/>
                <w:color w:val="000000"/>
                <w:sz w:val="22"/>
                <w:szCs w:val="22"/>
                <w:lang w:eastAsia="en-GB"/>
              </w:rPr>
            </w:pPr>
            <w:r w:rsidRPr="002A7D6F">
              <w:rPr>
                <w:rFonts w:ascii="Arial" w:hAnsi="Arial" w:cs="Arial"/>
                <w:color w:val="000000"/>
                <w:sz w:val="22"/>
                <w:szCs w:val="22"/>
                <w:lang w:eastAsia="en-GB"/>
              </w:rPr>
              <w:t>Increase/(Decrease) in creditors</w:t>
            </w:r>
          </w:p>
        </w:tc>
        <w:tc>
          <w:tcPr>
            <w:tcW w:w="992" w:type="dxa"/>
            <w:shd w:val="clear" w:color="auto" w:fill="auto"/>
          </w:tcPr>
          <w:p w14:paraId="78F070C1" w14:textId="77777777" w:rsidR="00D14C0E" w:rsidRPr="002A7D6F" w:rsidRDefault="00D14C0E" w:rsidP="00032785">
            <w:pPr>
              <w:snapToGrid w:val="0"/>
              <w:jc w:val="right"/>
              <w:rPr>
                <w:rFonts w:ascii="Arial" w:hAnsi="Arial" w:cs="Arial"/>
                <w:sz w:val="22"/>
                <w:szCs w:val="22"/>
              </w:rPr>
            </w:pPr>
          </w:p>
        </w:tc>
        <w:tc>
          <w:tcPr>
            <w:tcW w:w="1276" w:type="dxa"/>
            <w:shd w:val="clear" w:color="auto" w:fill="auto"/>
          </w:tcPr>
          <w:p w14:paraId="3B22883C" w14:textId="77777777" w:rsidR="00D14C0E" w:rsidRPr="002A7D6F" w:rsidRDefault="00D14C0E" w:rsidP="00032785">
            <w:pPr>
              <w:snapToGrid w:val="0"/>
              <w:jc w:val="right"/>
              <w:rPr>
                <w:rFonts w:ascii="Arial" w:hAnsi="Arial" w:cs="Arial"/>
                <w:sz w:val="22"/>
                <w:szCs w:val="22"/>
              </w:rPr>
            </w:pPr>
          </w:p>
        </w:tc>
        <w:tc>
          <w:tcPr>
            <w:tcW w:w="1417" w:type="dxa"/>
            <w:shd w:val="clear" w:color="auto" w:fill="auto"/>
          </w:tcPr>
          <w:p w14:paraId="36D143D5" w14:textId="29849442" w:rsidR="00D14C0E" w:rsidRPr="00B30172" w:rsidRDefault="006A78D3" w:rsidP="006A78D3">
            <w:pPr>
              <w:snapToGrid w:val="0"/>
              <w:jc w:val="right"/>
              <w:rPr>
                <w:rFonts w:ascii="Arial" w:hAnsi="Arial" w:cs="Arial"/>
                <w:sz w:val="22"/>
                <w:szCs w:val="22"/>
                <w:u w:val="single"/>
              </w:rPr>
            </w:pPr>
            <w:r w:rsidRPr="00B30172">
              <w:rPr>
                <w:rFonts w:ascii="Arial" w:hAnsi="Arial" w:cs="Arial"/>
                <w:sz w:val="22"/>
                <w:szCs w:val="22"/>
                <w:u w:val="single"/>
              </w:rPr>
              <w:t>(2</w:t>
            </w:r>
            <w:r w:rsidR="00827F0E">
              <w:rPr>
                <w:rFonts w:ascii="Arial" w:hAnsi="Arial" w:cs="Arial"/>
                <w:sz w:val="22"/>
                <w:szCs w:val="22"/>
                <w:u w:val="single"/>
              </w:rPr>
              <w:t>8,457</w:t>
            </w:r>
            <w:r w:rsidRPr="00B30172">
              <w:rPr>
                <w:rFonts w:ascii="Arial" w:hAnsi="Arial" w:cs="Arial"/>
                <w:sz w:val="22"/>
                <w:szCs w:val="22"/>
                <w:u w:val="single"/>
              </w:rPr>
              <w:t>)</w:t>
            </w:r>
          </w:p>
        </w:tc>
        <w:tc>
          <w:tcPr>
            <w:tcW w:w="1418" w:type="dxa"/>
          </w:tcPr>
          <w:p w14:paraId="15241AA6" w14:textId="609A5FAF" w:rsidR="00D14C0E" w:rsidRPr="00B30172" w:rsidRDefault="00827F0E" w:rsidP="00D14C0E">
            <w:pPr>
              <w:snapToGrid w:val="0"/>
              <w:jc w:val="right"/>
              <w:rPr>
                <w:rFonts w:ascii="Arial" w:hAnsi="Arial" w:cs="Arial"/>
                <w:color w:val="000000" w:themeColor="text1"/>
                <w:sz w:val="22"/>
                <w:szCs w:val="22"/>
                <w:u w:val="single"/>
              </w:rPr>
            </w:pPr>
            <w:r>
              <w:rPr>
                <w:rFonts w:ascii="Arial" w:hAnsi="Arial" w:cs="Arial"/>
                <w:color w:val="000000" w:themeColor="text1"/>
                <w:sz w:val="22"/>
                <w:szCs w:val="22"/>
                <w:u w:val="single"/>
              </w:rPr>
              <w:t>(325,474)</w:t>
            </w:r>
          </w:p>
        </w:tc>
      </w:tr>
      <w:tr w:rsidR="00CD09CC" w:rsidRPr="002A7D6F" w14:paraId="2EFFDD96" w14:textId="77777777" w:rsidTr="00907940">
        <w:tc>
          <w:tcPr>
            <w:tcW w:w="4395" w:type="dxa"/>
            <w:shd w:val="clear" w:color="auto" w:fill="auto"/>
          </w:tcPr>
          <w:p w14:paraId="5BB1790C" w14:textId="77777777" w:rsidR="00CD09CC" w:rsidRPr="002A7D6F" w:rsidRDefault="00CD09CC" w:rsidP="00032785">
            <w:pPr>
              <w:tabs>
                <w:tab w:val="left" w:pos="3888"/>
                <w:tab w:val="left" w:pos="5868"/>
                <w:tab w:val="left" w:pos="7308"/>
                <w:tab w:val="left" w:pos="8748"/>
                <w:tab w:val="left" w:pos="10188"/>
              </w:tabs>
              <w:rPr>
                <w:rFonts w:ascii="Arial" w:hAnsi="Arial" w:cs="Arial"/>
                <w:color w:val="000000"/>
                <w:sz w:val="22"/>
                <w:szCs w:val="22"/>
                <w:lang w:eastAsia="en-GB"/>
              </w:rPr>
            </w:pPr>
          </w:p>
        </w:tc>
        <w:tc>
          <w:tcPr>
            <w:tcW w:w="992" w:type="dxa"/>
            <w:shd w:val="clear" w:color="auto" w:fill="auto"/>
          </w:tcPr>
          <w:p w14:paraId="427D99A0" w14:textId="77777777" w:rsidR="00CD09CC" w:rsidRPr="002A7D6F" w:rsidRDefault="00CD09CC" w:rsidP="00032785">
            <w:pPr>
              <w:snapToGrid w:val="0"/>
              <w:jc w:val="right"/>
              <w:rPr>
                <w:rFonts w:ascii="Arial" w:hAnsi="Arial" w:cs="Arial"/>
                <w:sz w:val="22"/>
                <w:szCs w:val="22"/>
              </w:rPr>
            </w:pPr>
          </w:p>
        </w:tc>
        <w:tc>
          <w:tcPr>
            <w:tcW w:w="1276" w:type="dxa"/>
            <w:shd w:val="clear" w:color="auto" w:fill="auto"/>
          </w:tcPr>
          <w:p w14:paraId="677B67EA" w14:textId="77777777" w:rsidR="00CD09CC" w:rsidRPr="002A7D6F" w:rsidRDefault="00CD09CC" w:rsidP="00032785">
            <w:pPr>
              <w:snapToGrid w:val="0"/>
              <w:jc w:val="right"/>
              <w:rPr>
                <w:rFonts w:ascii="Arial" w:hAnsi="Arial" w:cs="Arial"/>
                <w:sz w:val="22"/>
                <w:szCs w:val="22"/>
              </w:rPr>
            </w:pPr>
          </w:p>
        </w:tc>
        <w:tc>
          <w:tcPr>
            <w:tcW w:w="1417" w:type="dxa"/>
            <w:shd w:val="clear" w:color="auto" w:fill="auto"/>
          </w:tcPr>
          <w:p w14:paraId="044E5F38" w14:textId="77777777" w:rsidR="00CD09CC" w:rsidRPr="006A78D3" w:rsidRDefault="00CD09CC" w:rsidP="006A78D3">
            <w:pPr>
              <w:snapToGrid w:val="0"/>
              <w:jc w:val="right"/>
              <w:rPr>
                <w:rFonts w:ascii="Arial" w:hAnsi="Arial" w:cs="Arial"/>
                <w:sz w:val="22"/>
                <w:szCs w:val="22"/>
              </w:rPr>
            </w:pPr>
          </w:p>
        </w:tc>
        <w:tc>
          <w:tcPr>
            <w:tcW w:w="1418" w:type="dxa"/>
          </w:tcPr>
          <w:p w14:paraId="4DA78756" w14:textId="77777777" w:rsidR="00CD09CC" w:rsidRPr="006A78D3" w:rsidRDefault="00CD09CC" w:rsidP="00D14C0E">
            <w:pPr>
              <w:snapToGrid w:val="0"/>
              <w:jc w:val="right"/>
              <w:rPr>
                <w:rFonts w:ascii="Arial" w:hAnsi="Arial" w:cs="Arial"/>
                <w:color w:val="000000" w:themeColor="text1"/>
                <w:sz w:val="22"/>
                <w:szCs w:val="22"/>
              </w:rPr>
            </w:pPr>
          </w:p>
        </w:tc>
      </w:tr>
      <w:tr w:rsidR="00D14C0E" w:rsidRPr="002A7D6F" w14:paraId="2651E17B" w14:textId="77777777" w:rsidTr="00907940">
        <w:tc>
          <w:tcPr>
            <w:tcW w:w="4395" w:type="dxa"/>
            <w:shd w:val="clear" w:color="auto" w:fill="auto"/>
          </w:tcPr>
          <w:p w14:paraId="6145B8AD" w14:textId="7BB1709C" w:rsidR="00D14C0E" w:rsidRPr="002A7D6F" w:rsidRDefault="00D14C0E" w:rsidP="00032785">
            <w:pPr>
              <w:tabs>
                <w:tab w:val="left" w:pos="3888"/>
                <w:tab w:val="left" w:pos="5868"/>
                <w:tab w:val="left" w:pos="7308"/>
                <w:tab w:val="left" w:pos="8748"/>
                <w:tab w:val="left" w:pos="10188"/>
              </w:tabs>
              <w:rPr>
                <w:rFonts w:ascii="Arial" w:hAnsi="Arial" w:cs="Arial"/>
                <w:color w:val="000000"/>
                <w:sz w:val="22"/>
                <w:szCs w:val="22"/>
                <w:lang w:eastAsia="en-GB"/>
              </w:rPr>
            </w:pPr>
            <w:r w:rsidRPr="002A7D6F">
              <w:rPr>
                <w:rFonts w:ascii="Arial" w:hAnsi="Arial" w:cs="Arial"/>
                <w:b/>
                <w:bCs/>
                <w:color w:val="000000"/>
                <w:sz w:val="22"/>
                <w:szCs w:val="22"/>
                <w:lang w:eastAsia="en-GB"/>
              </w:rPr>
              <w:t>Net Cash used in Operating Activities</w:t>
            </w:r>
          </w:p>
        </w:tc>
        <w:tc>
          <w:tcPr>
            <w:tcW w:w="992" w:type="dxa"/>
            <w:shd w:val="clear" w:color="auto" w:fill="auto"/>
          </w:tcPr>
          <w:p w14:paraId="4ACAA3C8" w14:textId="77777777" w:rsidR="00D14C0E" w:rsidRPr="002A7D6F" w:rsidRDefault="00D14C0E" w:rsidP="00032785">
            <w:pPr>
              <w:snapToGrid w:val="0"/>
              <w:jc w:val="right"/>
              <w:rPr>
                <w:rFonts w:ascii="Arial" w:hAnsi="Arial" w:cs="Arial"/>
                <w:sz w:val="22"/>
                <w:szCs w:val="22"/>
              </w:rPr>
            </w:pPr>
          </w:p>
        </w:tc>
        <w:tc>
          <w:tcPr>
            <w:tcW w:w="1276" w:type="dxa"/>
            <w:shd w:val="clear" w:color="auto" w:fill="auto"/>
          </w:tcPr>
          <w:p w14:paraId="5AFA0ED0" w14:textId="77777777" w:rsidR="00D14C0E" w:rsidRPr="002A7D6F" w:rsidRDefault="00D14C0E" w:rsidP="00032785">
            <w:pPr>
              <w:snapToGrid w:val="0"/>
              <w:jc w:val="right"/>
              <w:rPr>
                <w:rFonts w:ascii="Arial" w:hAnsi="Arial" w:cs="Arial"/>
                <w:sz w:val="22"/>
                <w:szCs w:val="22"/>
              </w:rPr>
            </w:pPr>
          </w:p>
        </w:tc>
        <w:tc>
          <w:tcPr>
            <w:tcW w:w="1417" w:type="dxa"/>
            <w:tcBorders>
              <w:bottom w:val="single" w:sz="12" w:space="0" w:color="auto"/>
            </w:tcBorders>
            <w:shd w:val="clear" w:color="auto" w:fill="auto"/>
          </w:tcPr>
          <w:p w14:paraId="461735A0" w14:textId="718EC904" w:rsidR="00D14C0E" w:rsidRPr="006A78D3" w:rsidRDefault="006A78D3" w:rsidP="006A78D3">
            <w:pPr>
              <w:snapToGrid w:val="0"/>
              <w:jc w:val="right"/>
              <w:rPr>
                <w:rFonts w:ascii="Arial" w:hAnsi="Arial" w:cs="Arial"/>
                <w:sz w:val="22"/>
                <w:szCs w:val="22"/>
              </w:rPr>
            </w:pPr>
            <w:r w:rsidRPr="006A78D3">
              <w:rPr>
                <w:rFonts w:ascii="Arial" w:hAnsi="Arial" w:cs="Arial"/>
                <w:sz w:val="22"/>
                <w:szCs w:val="22"/>
              </w:rPr>
              <w:t>(3</w:t>
            </w:r>
            <w:r w:rsidR="00827F0E">
              <w:rPr>
                <w:rFonts w:ascii="Arial" w:hAnsi="Arial" w:cs="Arial"/>
                <w:sz w:val="22"/>
                <w:szCs w:val="22"/>
              </w:rPr>
              <w:t>0,142</w:t>
            </w:r>
            <w:r w:rsidRPr="006A78D3">
              <w:rPr>
                <w:rFonts w:ascii="Arial" w:hAnsi="Arial" w:cs="Arial"/>
                <w:sz w:val="22"/>
                <w:szCs w:val="22"/>
              </w:rPr>
              <w:t>)</w:t>
            </w:r>
          </w:p>
        </w:tc>
        <w:tc>
          <w:tcPr>
            <w:tcW w:w="1418" w:type="dxa"/>
            <w:tcBorders>
              <w:bottom w:val="single" w:sz="12" w:space="0" w:color="auto"/>
            </w:tcBorders>
          </w:tcPr>
          <w:p w14:paraId="037122D4" w14:textId="738885DE" w:rsidR="00D14C0E" w:rsidRPr="006A78D3" w:rsidRDefault="00827F0E" w:rsidP="00032785">
            <w:pPr>
              <w:snapToGrid w:val="0"/>
              <w:jc w:val="right"/>
              <w:rPr>
                <w:rFonts w:ascii="Arial" w:hAnsi="Arial" w:cs="Arial"/>
                <w:color w:val="000000" w:themeColor="text1"/>
                <w:sz w:val="22"/>
                <w:szCs w:val="22"/>
              </w:rPr>
            </w:pPr>
            <w:r>
              <w:rPr>
                <w:rFonts w:ascii="Arial" w:hAnsi="Arial" w:cs="Arial"/>
                <w:color w:val="000000" w:themeColor="text1"/>
                <w:sz w:val="22"/>
                <w:szCs w:val="22"/>
              </w:rPr>
              <w:t>(313,564)</w:t>
            </w:r>
          </w:p>
        </w:tc>
      </w:tr>
    </w:tbl>
    <w:p w14:paraId="7F5B2A78" w14:textId="77777777" w:rsidR="00F1030C" w:rsidRDefault="00F1030C" w:rsidP="00646E98">
      <w:pPr>
        <w:rPr>
          <w:rFonts w:ascii="Arial" w:hAnsi="Arial" w:cs="Arial"/>
          <w:bCs/>
          <w:sz w:val="22"/>
          <w:szCs w:val="22"/>
        </w:rPr>
      </w:pPr>
    </w:p>
    <w:p w14:paraId="1FB9A53A" w14:textId="77777777" w:rsidR="00D14C0E" w:rsidRDefault="00D14C0E" w:rsidP="00646E98">
      <w:pPr>
        <w:rPr>
          <w:rFonts w:ascii="Arial" w:hAnsi="Arial" w:cs="Arial"/>
          <w:bCs/>
          <w:sz w:val="22"/>
          <w:szCs w:val="22"/>
        </w:rPr>
      </w:pPr>
    </w:p>
    <w:p w14:paraId="3340466E" w14:textId="77777777" w:rsidR="007519BD" w:rsidRDefault="007519BD" w:rsidP="00634C42">
      <w:pPr>
        <w:snapToGrid w:val="0"/>
        <w:rPr>
          <w:rFonts w:ascii="Arial" w:hAnsi="Arial" w:cs="Arial"/>
          <w:bCs/>
          <w:sz w:val="22"/>
          <w:szCs w:val="22"/>
        </w:rPr>
      </w:pPr>
    </w:p>
    <w:p w14:paraId="388E188E" w14:textId="77777777" w:rsidR="007519BD" w:rsidRDefault="007519BD" w:rsidP="00646E98">
      <w:pPr>
        <w:rPr>
          <w:rFonts w:ascii="Arial" w:hAnsi="Arial" w:cs="Arial"/>
          <w:bCs/>
          <w:sz w:val="22"/>
          <w:szCs w:val="22"/>
        </w:rPr>
      </w:pPr>
    </w:p>
    <w:tbl>
      <w:tblPr>
        <w:tblW w:w="9498" w:type="dxa"/>
        <w:tblLayout w:type="fixed"/>
        <w:tblLook w:val="0000" w:firstRow="0" w:lastRow="0" w:firstColumn="0" w:lastColumn="0" w:noHBand="0" w:noVBand="0"/>
      </w:tblPr>
      <w:tblGrid>
        <w:gridCol w:w="3402"/>
        <w:gridCol w:w="567"/>
        <w:gridCol w:w="1843"/>
        <w:gridCol w:w="1843"/>
        <w:gridCol w:w="1843"/>
      </w:tblGrid>
      <w:tr w:rsidR="00D14C0E" w:rsidRPr="002A7D6F" w14:paraId="7A2146AB" w14:textId="77777777" w:rsidTr="001B02B5">
        <w:tc>
          <w:tcPr>
            <w:tcW w:w="5812" w:type="dxa"/>
            <w:gridSpan w:val="3"/>
            <w:shd w:val="clear" w:color="auto" w:fill="auto"/>
          </w:tcPr>
          <w:p w14:paraId="143A7300" w14:textId="2FC33D2D" w:rsidR="00D14C0E" w:rsidRDefault="00D14C0E" w:rsidP="00D14C0E">
            <w:pPr>
              <w:suppressAutoHyphens w:val="0"/>
              <w:rPr>
                <w:rFonts w:ascii="Arial" w:hAnsi="Arial" w:cs="Arial"/>
                <w:b/>
                <w:bCs/>
                <w:color w:val="auto"/>
                <w:sz w:val="22"/>
                <w:szCs w:val="22"/>
                <w:lang w:eastAsia="en-GB"/>
              </w:rPr>
            </w:pPr>
            <w:r w:rsidRPr="001F75C3">
              <w:rPr>
                <w:rFonts w:ascii="Arial" w:hAnsi="Arial" w:cs="Arial"/>
                <w:b/>
                <w:bCs/>
                <w:color w:val="auto"/>
                <w:sz w:val="22"/>
                <w:szCs w:val="22"/>
                <w:lang w:eastAsia="en-GB"/>
              </w:rPr>
              <w:t>1</w:t>
            </w:r>
            <w:r w:rsidR="00827F0E">
              <w:rPr>
                <w:rFonts w:ascii="Arial" w:hAnsi="Arial" w:cs="Arial"/>
                <w:b/>
                <w:bCs/>
                <w:color w:val="auto"/>
                <w:sz w:val="22"/>
                <w:szCs w:val="22"/>
                <w:lang w:eastAsia="en-GB"/>
              </w:rPr>
              <w:t>6</w:t>
            </w:r>
            <w:r w:rsidRPr="001F75C3">
              <w:rPr>
                <w:rFonts w:ascii="Arial" w:hAnsi="Arial" w:cs="Arial"/>
                <w:b/>
                <w:bCs/>
                <w:color w:val="auto"/>
                <w:sz w:val="22"/>
                <w:szCs w:val="22"/>
                <w:lang w:eastAsia="en-GB"/>
              </w:rPr>
              <w:t>. Analysis of changes in net debt</w:t>
            </w:r>
            <w:r w:rsidR="001B02B5">
              <w:rPr>
                <w:rFonts w:ascii="Arial" w:hAnsi="Arial" w:cs="Arial"/>
                <w:b/>
                <w:bCs/>
                <w:color w:val="auto"/>
                <w:sz w:val="22"/>
                <w:szCs w:val="22"/>
                <w:lang w:eastAsia="en-GB"/>
              </w:rPr>
              <w:t xml:space="preserve"> </w:t>
            </w:r>
          </w:p>
          <w:p w14:paraId="5BD514F0" w14:textId="27D7934B" w:rsidR="00D14C0E" w:rsidRPr="002A7D6F" w:rsidRDefault="00D14C0E" w:rsidP="00032785">
            <w:pPr>
              <w:snapToGrid w:val="0"/>
              <w:rPr>
                <w:rFonts w:ascii="Arial" w:hAnsi="Arial" w:cs="Arial"/>
                <w:sz w:val="22"/>
                <w:szCs w:val="22"/>
              </w:rPr>
            </w:pPr>
          </w:p>
        </w:tc>
        <w:tc>
          <w:tcPr>
            <w:tcW w:w="1843" w:type="dxa"/>
            <w:shd w:val="clear" w:color="auto" w:fill="auto"/>
          </w:tcPr>
          <w:p w14:paraId="11CC349D" w14:textId="0B8D3DF0" w:rsidR="00D14C0E" w:rsidRPr="002A7D6F" w:rsidRDefault="00D14C0E" w:rsidP="00032785">
            <w:pPr>
              <w:snapToGrid w:val="0"/>
              <w:jc w:val="center"/>
              <w:rPr>
                <w:rFonts w:ascii="Arial" w:hAnsi="Arial" w:cs="Arial"/>
                <w:sz w:val="22"/>
                <w:szCs w:val="22"/>
              </w:rPr>
            </w:pPr>
          </w:p>
        </w:tc>
        <w:tc>
          <w:tcPr>
            <w:tcW w:w="1843" w:type="dxa"/>
          </w:tcPr>
          <w:p w14:paraId="60A6CD5D" w14:textId="6104ADD2" w:rsidR="00D14C0E" w:rsidRPr="002A7D6F" w:rsidRDefault="00D14C0E" w:rsidP="00032785">
            <w:pPr>
              <w:jc w:val="center"/>
              <w:rPr>
                <w:rFonts w:ascii="Arial" w:hAnsi="Arial" w:cs="Arial"/>
                <w:sz w:val="22"/>
                <w:szCs w:val="22"/>
              </w:rPr>
            </w:pPr>
          </w:p>
        </w:tc>
      </w:tr>
      <w:tr w:rsidR="00D14C0E" w:rsidRPr="002A7D6F" w14:paraId="32B51236" w14:textId="77777777" w:rsidTr="001B02B5">
        <w:tc>
          <w:tcPr>
            <w:tcW w:w="3402" w:type="dxa"/>
            <w:shd w:val="clear" w:color="auto" w:fill="auto"/>
          </w:tcPr>
          <w:p w14:paraId="69A0FED0" w14:textId="215A76CE" w:rsidR="00D14C0E" w:rsidRPr="002A7D6F" w:rsidRDefault="00D14C0E" w:rsidP="00032785">
            <w:pPr>
              <w:rPr>
                <w:rFonts w:ascii="Arial" w:hAnsi="Arial" w:cs="Arial"/>
                <w:sz w:val="22"/>
                <w:szCs w:val="22"/>
              </w:rPr>
            </w:pPr>
          </w:p>
        </w:tc>
        <w:tc>
          <w:tcPr>
            <w:tcW w:w="567" w:type="dxa"/>
            <w:shd w:val="clear" w:color="auto" w:fill="auto"/>
          </w:tcPr>
          <w:p w14:paraId="605C5298" w14:textId="77777777" w:rsidR="00D14C0E" w:rsidRPr="002A7D6F" w:rsidRDefault="00D14C0E" w:rsidP="00032785">
            <w:pPr>
              <w:snapToGrid w:val="0"/>
              <w:jc w:val="right"/>
              <w:rPr>
                <w:rFonts w:ascii="Arial" w:hAnsi="Arial" w:cs="Arial"/>
                <w:sz w:val="22"/>
                <w:szCs w:val="22"/>
              </w:rPr>
            </w:pPr>
          </w:p>
        </w:tc>
        <w:tc>
          <w:tcPr>
            <w:tcW w:w="1843" w:type="dxa"/>
            <w:shd w:val="clear" w:color="auto" w:fill="auto"/>
          </w:tcPr>
          <w:p w14:paraId="50D973AC" w14:textId="4979E832" w:rsidR="00D14C0E" w:rsidRPr="002A7D6F" w:rsidRDefault="00D14C0E" w:rsidP="001B02B5">
            <w:pPr>
              <w:snapToGrid w:val="0"/>
              <w:jc w:val="right"/>
              <w:rPr>
                <w:rFonts w:ascii="Arial" w:hAnsi="Arial" w:cs="Arial"/>
                <w:sz w:val="22"/>
                <w:szCs w:val="22"/>
              </w:rPr>
            </w:pPr>
            <w:r>
              <w:rPr>
                <w:rFonts w:ascii="Arial" w:hAnsi="Arial" w:cs="Arial"/>
                <w:sz w:val="22"/>
                <w:szCs w:val="22"/>
              </w:rPr>
              <w:t>At Start of Year</w:t>
            </w:r>
          </w:p>
        </w:tc>
        <w:tc>
          <w:tcPr>
            <w:tcW w:w="1843" w:type="dxa"/>
            <w:shd w:val="clear" w:color="auto" w:fill="auto"/>
          </w:tcPr>
          <w:p w14:paraId="41378140" w14:textId="348B437F" w:rsidR="00D14C0E" w:rsidRPr="002A7D6F" w:rsidRDefault="00D14C0E" w:rsidP="001B02B5">
            <w:pPr>
              <w:snapToGrid w:val="0"/>
              <w:jc w:val="right"/>
              <w:rPr>
                <w:rFonts w:ascii="Arial" w:hAnsi="Arial" w:cs="Arial"/>
                <w:sz w:val="22"/>
                <w:szCs w:val="22"/>
              </w:rPr>
            </w:pPr>
            <w:r>
              <w:rPr>
                <w:rFonts w:ascii="Arial" w:hAnsi="Arial" w:cs="Arial"/>
                <w:sz w:val="22"/>
                <w:szCs w:val="22"/>
              </w:rPr>
              <w:t>Cash Flows</w:t>
            </w:r>
          </w:p>
        </w:tc>
        <w:tc>
          <w:tcPr>
            <w:tcW w:w="1843" w:type="dxa"/>
          </w:tcPr>
          <w:p w14:paraId="09664015" w14:textId="200339C7" w:rsidR="00D14C0E" w:rsidRPr="002A7D6F" w:rsidRDefault="00D14C0E" w:rsidP="001B02B5">
            <w:pPr>
              <w:jc w:val="right"/>
              <w:rPr>
                <w:rFonts w:ascii="Arial" w:hAnsi="Arial" w:cs="Arial"/>
                <w:sz w:val="22"/>
                <w:szCs w:val="22"/>
              </w:rPr>
            </w:pPr>
            <w:r>
              <w:rPr>
                <w:rFonts w:ascii="Arial" w:hAnsi="Arial" w:cs="Arial"/>
                <w:sz w:val="22"/>
                <w:szCs w:val="22"/>
              </w:rPr>
              <w:t>At End of Year</w:t>
            </w:r>
          </w:p>
        </w:tc>
      </w:tr>
      <w:tr w:rsidR="00D14C0E" w:rsidRPr="002A7D6F" w14:paraId="177A5DAD" w14:textId="77777777" w:rsidTr="001B02B5">
        <w:tc>
          <w:tcPr>
            <w:tcW w:w="3402" w:type="dxa"/>
            <w:shd w:val="clear" w:color="auto" w:fill="auto"/>
          </w:tcPr>
          <w:p w14:paraId="67887E60" w14:textId="610A1AD3" w:rsidR="00D14C0E" w:rsidRPr="002A7D6F" w:rsidRDefault="00D14C0E" w:rsidP="00032785">
            <w:pPr>
              <w:snapToGrid w:val="0"/>
              <w:rPr>
                <w:rFonts w:ascii="Arial" w:hAnsi="Arial" w:cs="Arial"/>
                <w:sz w:val="22"/>
                <w:szCs w:val="22"/>
              </w:rPr>
            </w:pPr>
            <w:r>
              <w:rPr>
                <w:rFonts w:ascii="Arial" w:hAnsi="Arial" w:cs="Arial"/>
                <w:color w:val="000000"/>
                <w:sz w:val="22"/>
                <w:szCs w:val="22"/>
                <w:lang w:eastAsia="en-GB"/>
              </w:rPr>
              <w:t>Cash at Bank and In Hand</w:t>
            </w:r>
          </w:p>
        </w:tc>
        <w:tc>
          <w:tcPr>
            <w:tcW w:w="567" w:type="dxa"/>
            <w:shd w:val="clear" w:color="auto" w:fill="auto"/>
          </w:tcPr>
          <w:p w14:paraId="7A652421" w14:textId="77777777" w:rsidR="00D14C0E" w:rsidRPr="002A7D6F" w:rsidRDefault="00D14C0E" w:rsidP="00032785">
            <w:pPr>
              <w:snapToGrid w:val="0"/>
              <w:jc w:val="right"/>
              <w:rPr>
                <w:rFonts w:ascii="Arial" w:hAnsi="Arial" w:cs="Arial"/>
                <w:sz w:val="22"/>
                <w:szCs w:val="22"/>
              </w:rPr>
            </w:pPr>
          </w:p>
        </w:tc>
        <w:tc>
          <w:tcPr>
            <w:tcW w:w="1843" w:type="dxa"/>
            <w:shd w:val="clear" w:color="auto" w:fill="auto"/>
          </w:tcPr>
          <w:p w14:paraId="1527FE7A" w14:textId="3D08AB2D" w:rsidR="00D14C0E" w:rsidRPr="002A7D6F" w:rsidRDefault="006A78D3" w:rsidP="001B02B5">
            <w:pPr>
              <w:snapToGrid w:val="0"/>
              <w:jc w:val="right"/>
              <w:rPr>
                <w:rFonts w:ascii="Arial" w:hAnsi="Arial" w:cs="Arial"/>
                <w:sz w:val="22"/>
                <w:szCs w:val="22"/>
              </w:rPr>
            </w:pPr>
            <w:r>
              <w:rPr>
                <w:rFonts w:ascii="Arial" w:hAnsi="Arial" w:cs="Arial"/>
                <w:sz w:val="22"/>
                <w:szCs w:val="22"/>
              </w:rPr>
              <w:t>28</w:t>
            </w:r>
            <w:r w:rsidR="00827F0E">
              <w:rPr>
                <w:rFonts w:ascii="Arial" w:hAnsi="Arial" w:cs="Arial"/>
                <w:sz w:val="22"/>
                <w:szCs w:val="22"/>
              </w:rPr>
              <w:t>5,304</w:t>
            </w:r>
          </w:p>
        </w:tc>
        <w:tc>
          <w:tcPr>
            <w:tcW w:w="1843" w:type="dxa"/>
            <w:shd w:val="clear" w:color="auto" w:fill="auto"/>
          </w:tcPr>
          <w:p w14:paraId="3A5A44CB" w14:textId="5C129606" w:rsidR="00D14C0E" w:rsidRPr="002A7D6F" w:rsidRDefault="00827F0E" w:rsidP="001B02B5">
            <w:pPr>
              <w:snapToGrid w:val="0"/>
              <w:jc w:val="right"/>
              <w:rPr>
                <w:rFonts w:ascii="Arial" w:hAnsi="Arial" w:cs="Arial"/>
                <w:sz w:val="22"/>
                <w:szCs w:val="22"/>
              </w:rPr>
            </w:pPr>
            <w:r>
              <w:rPr>
                <w:rFonts w:ascii="Arial" w:hAnsi="Arial" w:cs="Arial"/>
                <w:sz w:val="22"/>
                <w:szCs w:val="22"/>
              </w:rPr>
              <w:t>(135,249)</w:t>
            </w:r>
          </w:p>
        </w:tc>
        <w:tc>
          <w:tcPr>
            <w:tcW w:w="1843" w:type="dxa"/>
          </w:tcPr>
          <w:p w14:paraId="340DFB9C" w14:textId="7F4EB0F0" w:rsidR="00D14C0E" w:rsidRPr="002A7D6F" w:rsidRDefault="00827F0E" w:rsidP="001B02B5">
            <w:pPr>
              <w:snapToGrid w:val="0"/>
              <w:jc w:val="right"/>
              <w:rPr>
                <w:rFonts w:ascii="Arial" w:hAnsi="Arial" w:cs="Arial"/>
                <w:sz w:val="22"/>
                <w:szCs w:val="22"/>
              </w:rPr>
            </w:pPr>
            <w:r>
              <w:rPr>
                <w:rFonts w:ascii="Arial" w:hAnsi="Arial" w:cs="Arial"/>
                <w:sz w:val="22"/>
                <w:szCs w:val="22"/>
              </w:rPr>
              <w:t>150,055</w:t>
            </w:r>
          </w:p>
        </w:tc>
      </w:tr>
    </w:tbl>
    <w:p w14:paraId="09BBBB3D" w14:textId="77777777" w:rsidR="001C2FB3" w:rsidRDefault="001C2FB3"/>
    <w:p w14:paraId="6D6EE806" w14:textId="77777777" w:rsidR="007519BD" w:rsidRDefault="007519BD"/>
    <w:p w14:paraId="611BE037" w14:textId="77777777" w:rsidR="007519BD" w:rsidRDefault="007519BD"/>
    <w:p w14:paraId="072C1D56" w14:textId="77777777" w:rsidR="007519BD" w:rsidRDefault="007519BD"/>
    <w:p w14:paraId="3C564B97" w14:textId="77777777" w:rsidR="00DE02CE" w:rsidRDefault="00DE02CE"/>
    <w:p w14:paraId="4477BCA6" w14:textId="77777777" w:rsidR="00DE02CE" w:rsidRDefault="00DE02CE"/>
    <w:p w14:paraId="7B995D79" w14:textId="77777777" w:rsidR="00DE02CE" w:rsidRDefault="00DE02CE"/>
    <w:p w14:paraId="49D684EC" w14:textId="76EC4C81" w:rsidR="00DE02CE" w:rsidRDefault="00DE02CE" w:rsidP="00DE02CE">
      <w:pPr>
        <w:pStyle w:val="Heading3"/>
        <w:numPr>
          <w:ilvl w:val="3"/>
          <w:numId w:val="2"/>
        </w:numPr>
        <w:rPr>
          <w:rFonts w:ascii="Arial" w:hAnsi="Arial" w:cs="Arial"/>
          <w:sz w:val="22"/>
          <w:szCs w:val="22"/>
        </w:rPr>
      </w:pPr>
      <w:r w:rsidRPr="00EE2ED8">
        <w:rPr>
          <w:rFonts w:ascii="Arial" w:hAnsi="Arial" w:cs="Arial"/>
        </w:rPr>
        <w:t>N</w:t>
      </w:r>
      <w:r w:rsidRPr="002A7D6F">
        <w:rPr>
          <w:rFonts w:ascii="Arial" w:hAnsi="Arial" w:cs="Arial"/>
          <w:sz w:val="22"/>
          <w:szCs w:val="22"/>
        </w:rPr>
        <w:t>OTES TO THE FINANCIAL STATEMENTS FOR THE YEAR ENDED 31 MARCH 202</w:t>
      </w:r>
      <w:r>
        <w:rPr>
          <w:rFonts w:ascii="Arial" w:hAnsi="Arial" w:cs="Arial"/>
          <w:sz w:val="22"/>
          <w:szCs w:val="22"/>
        </w:rPr>
        <w:t>5</w:t>
      </w:r>
    </w:p>
    <w:p w14:paraId="49D66D82" w14:textId="77777777" w:rsidR="00DE02CE" w:rsidRPr="00DE02CE" w:rsidRDefault="00DE02CE" w:rsidP="00DE02CE"/>
    <w:p w14:paraId="71AFB5AE" w14:textId="77777777" w:rsidR="001C2FB3" w:rsidRDefault="001C2FB3"/>
    <w:tbl>
      <w:tblPr>
        <w:tblW w:w="10206" w:type="dxa"/>
        <w:tblLayout w:type="fixed"/>
        <w:tblLook w:val="0000" w:firstRow="0" w:lastRow="0" w:firstColumn="0" w:lastColumn="0" w:noHBand="0" w:noVBand="0"/>
      </w:tblPr>
      <w:tblGrid>
        <w:gridCol w:w="3098"/>
        <w:gridCol w:w="1475"/>
        <w:gridCol w:w="1474"/>
        <w:gridCol w:w="1475"/>
        <w:gridCol w:w="1357"/>
        <w:gridCol w:w="1327"/>
      </w:tblGrid>
      <w:tr w:rsidR="001C2FB3" w:rsidRPr="002A7D6F" w14:paraId="7AAC4254" w14:textId="77777777" w:rsidTr="00D63D45">
        <w:tc>
          <w:tcPr>
            <w:tcW w:w="7230" w:type="dxa"/>
            <w:gridSpan w:val="4"/>
            <w:shd w:val="clear" w:color="auto" w:fill="auto"/>
          </w:tcPr>
          <w:p w14:paraId="150E8C83" w14:textId="6F23C2E4" w:rsidR="001C2FB3" w:rsidRDefault="001C2FB3" w:rsidP="00032785">
            <w:pPr>
              <w:snapToGrid w:val="0"/>
              <w:rPr>
                <w:rFonts w:ascii="Arial" w:hAnsi="Arial" w:cs="Arial"/>
                <w:sz w:val="22"/>
                <w:szCs w:val="22"/>
              </w:rPr>
            </w:pPr>
            <w:r w:rsidRPr="002A7D6F">
              <w:rPr>
                <w:rFonts w:ascii="Arial" w:hAnsi="Arial" w:cs="Arial"/>
                <w:b/>
                <w:bCs/>
                <w:color w:val="000000"/>
                <w:sz w:val="22"/>
                <w:szCs w:val="22"/>
                <w:lang w:eastAsia="en-GB"/>
              </w:rPr>
              <w:t>1</w:t>
            </w:r>
            <w:r w:rsidR="00827F0E">
              <w:rPr>
                <w:rFonts w:ascii="Arial" w:hAnsi="Arial" w:cs="Arial"/>
                <w:b/>
                <w:bCs/>
                <w:color w:val="000000"/>
                <w:sz w:val="22"/>
                <w:szCs w:val="22"/>
                <w:lang w:eastAsia="en-GB"/>
              </w:rPr>
              <w:t>7</w:t>
            </w:r>
            <w:r w:rsidRPr="002A7D6F">
              <w:rPr>
                <w:rFonts w:ascii="Arial" w:hAnsi="Arial" w:cs="Arial"/>
                <w:b/>
                <w:bCs/>
                <w:color w:val="000000"/>
                <w:sz w:val="22"/>
                <w:szCs w:val="22"/>
                <w:lang w:eastAsia="en-GB"/>
              </w:rPr>
              <w:t>. Analysis of Charitable Funds</w:t>
            </w:r>
            <w:r w:rsidRPr="002A7D6F">
              <w:rPr>
                <w:rFonts w:ascii="Arial" w:hAnsi="Arial" w:cs="Arial"/>
                <w:sz w:val="22"/>
                <w:szCs w:val="22"/>
              </w:rPr>
              <w:t xml:space="preserve"> </w:t>
            </w:r>
          </w:p>
          <w:p w14:paraId="47A63E00" w14:textId="674C7219" w:rsidR="00584132" w:rsidRPr="002A7D6F" w:rsidRDefault="00584132" w:rsidP="00032785">
            <w:pPr>
              <w:snapToGrid w:val="0"/>
              <w:rPr>
                <w:rFonts w:ascii="Arial" w:hAnsi="Arial" w:cs="Arial"/>
                <w:sz w:val="22"/>
                <w:szCs w:val="22"/>
              </w:rPr>
            </w:pPr>
          </w:p>
        </w:tc>
        <w:tc>
          <w:tcPr>
            <w:tcW w:w="1304" w:type="dxa"/>
            <w:shd w:val="clear" w:color="auto" w:fill="auto"/>
          </w:tcPr>
          <w:p w14:paraId="1449A494" w14:textId="0DBEB981" w:rsidR="001C2FB3" w:rsidRPr="002A7D6F" w:rsidRDefault="001C2FB3" w:rsidP="00032785">
            <w:pPr>
              <w:snapToGrid w:val="0"/>
              <w:jc w:val="center"/>
              <w:rPr>
                <w:rFonts w:ascii="Arial" w:hAnsi="Arial" w:cs="Arial"/>
                <w:sz w:val="22"/>
                <w:szCs w:val="22"/>
              </w:rPr>
            </w:pPr>
          </w:p>
        </w:tc>
        <w:tc>
          <w:tcPr>
            <w:tcW w:w="1275" w:type="dxa"/>
          </w:tcPr>
          <w:p w14:paraId="4AA36D7D" w14:textId="621D0110" w:rsidR="001C2FB3" w:rsidRPr="002A7D6F" w:rsidRDefault="001C2FB3" w:rsidP="00032785">
            <w:pPr>
              <w:jc w:val="center"/>
              <w:rPr>
                <w:rFonts w:ascii="Arial" w:hAnsi="Arial" w:cs="Arial"/>
                <w:sz w:val="22"/>
                <w:szCs w:val="22"/>
              </w:rPr>
            </w:pPr>
          </w:p>
        </w:tc>
      </w:tr>
      <w:tr w:rsidR="001C2FB3" w:rsidRPr="002A7D6F" w14:paraId="56FF3869" w14:textId="77777777" w:rsidTr="00D63D45">
        <w:tc>
          <w:tcPr>
            <w:tcW w:w="2977" w:type="dxa"/>
            <w:shd w:val="clear" w:color="auto" w:fill="auto"/>
          </w:tcPr>
          <w:p w14:paraId="3D797C43" w14:textId="0DBE797D" w:rsidR="001C2FB3" w:rsidRPr="00606880" w:rsidRDefault="001C2FB3" w:rsidP="00032785">
            <w:pPr>
              <w:rPr>
                <w:rFonts w:ascii="Arial" w:hAnsi="Arial" w:cs="Arial"/>
                <w:b/>
                <w:bCs/>
                <w:sz w:val="22"/>
                <w:szCs w:val="22"/>
              </w:rPr>
            </w:pPr>
            <w:r w:rsidRPr="00606880">
              <w:rPr>
                <w:rFonts w:ascii="Arial" w:hAnsi="Arial" w:cs="Arial"/>
                <w:b/>
                <w:bCs/>
                <w:sz w:val="22"/>
                <w:szCs w:val="22"/>
              </w:rPr>
              <w:t>Analysis of Fund Movements</w:t>
            </w:r>
          </w:p>
        </w:tc>
        <w:tc>
          <w:tcPr>
            <w:tcW w:w="1418" w:type="dxa"/>
            <w:shd w:val="clear" w:color="auto" w:fill="auto"/>
          </w:tcPr>
          <w:p w14:paraId="576C44F2" w14:textId="21177C41" w:rsidR="001C2FB3" w:rsidRPr="00606880" w:rsidRDefault="001C2FB3" w:rsidP="001B02B5">
            <w:pPr>
              <w:snapToGrid w:val="0"/>
              <w:jc w:val="right"/>
              <w:rPr>
                <w:rFonts w:ascii="Arial" w:hAnsi="Arial" w:cs="Arial"/>
                <w:b/>
                <w:bCs/>
                <w:sz w:val="21"/>
                <w:szCs w:val="21"/>
              </w:rPr>
            </w:pPr>
            <w:r w:rsidRPr="00606880">
              <w:rPr>
                <w:rFonts w:ascii="Arial" w:hAnsi="Arial" w:cs="Arial"/>
                <w:b/>
                <w:bCs/>
                <w:sz w:val="21"/>
                <w:szCs w:val="21"/>
              </w:rPr>
              <w:t xml:space="preserve">Fund </w:t>
            </w:r>
            <w:proofErr w:type="spellStart"/>
            <w:r w:rsidRPr="00606880">
              <w:rPr>
                <w:rFonts w:ascii="Arial" w:hAnsi="Arial" w:cs="Arial"/>
                <w:b/>
                <w:bCs/>
                <w:sz w:val="21"/>
                <w:szCs w:val="21"/>
              </w:rPr>
              <w:t>b/f</w:t>
            </w:r>
            <w:proofErr w:type="spellEnd"/>
          </w:p>
        </w:tc>
        <w:tc>
          <w:tcPr>
            <w:tcW w:w="1417" w:type="dxa"/>
            <w:shd w:val="clear" w:color="auto" w:fill="auto"/>
          </w:tcPr>
          <w:p w14:paraId="78A0F7F8" w14:textId="5B0C263F" w:rsidR="001C2FB3" w:rsidRPr="00606880" w:rsidRDefault="001C2FB3" w:rsidP="001B02B5">
            <w:pPr>
              <w:snapToGrid w:val="0"/>
              <w:jc w:val="right"/>
              <w:rPr>
                <w:rFonts w:ascii="Arial" w:hAnsi="Arial" w:cs="Arial"/>
                <w:b/>
                <w:bCs/>
                <w:sz w:val="21"/>
                <w:szCs w:val="21"/>
              </w:rPr>
            </w:pPr>
            <w:r w:rsidRPr="00606880">
              <w:rPr>
                <w:rFonts w:ascii="Arial" w:hAnsi="Arial" w:cs="Arial"/>
                <w:b/>
                <w:bCs/>
                <w:sz w:val="21"/>
                <w:szCs w:val="21"/>
              </w:rPr>
              <w:t>Income</w:t>
            </w:r>
          </w:p>
        </w:tc>
        <w:tc>
          <w:tcPr>
            <w:tcW w:w="1418" w:type="dxa"/>
            <w:shd w:val="clear" w:color="auto" w:fill="auto"/>
          </w:tcPr>
          <w:p w14:paraId="5255D8EF" w14:textId="239E52C9" w:rsidR="001C2FB3" w:rsidRPr="00606880" w:rsidRDefault="001C2FB3" w:rsidP="001B02B5">
            <w:pPr>
              <w:snapToGrid w:val="0"/>
              <w:jc w:val="right"/>
              <w:rPr>
                <w:rFonts w:ascii="Arial" w:hAnsi="Arial" w:cs="Arial"/>
                <w:b/>
                <w:bCs/>
                <w:sz w:val="20"/>
                <w:szCs w:val="20"/>
              </w:rPr>
            </w:pPr>
            <w:r w:rsidRPr="00606880">
              <w:rPr>
                <w:rFonts w:ascii="Arial" w:hAnsi="Arial" w:cs="Arial"/>
                <w:b/>
                <w:bCs/>
                <w:sz w:val="20"/>
                <w:szCs w:val="20"/>
              </w:rPr>
              <w:t>Expenditure</w:t>
            </w:r>
          </w:p>
        </w:tc>
        <w:tc>
          <w:tcPr>
            <w:tcW w:w="1304" w:type="dxa"/>
            <w:shd w:val="clear" w:color="auto" w:fill="auto"/>
          </w:tcPr>
          <w:p w14:paraId="42701BC5" w14:textId="54EFE200" w:rsidR="001C2FB3" w:rsidRPr="00606880" w:rsidRDefault="007111FD" w:rsidP="00D63D45">
            <w:pPr>
              <w:snapToGrid w:val="0"/>
              <w:jc w:val="both"/>
              <w:rPr>
                <w:rFonts w:ascii="Arial" w:hAnsi="Arial" w:cs="Arial"/>
                <w:b/>
                <w:bCs/>
                <w:sz w:val="20"/>
                <w:szCs w:val="20"/>
              </w:rPr>
            </w:pPr>
            <w:proofErr w:type="spellStart"/>
            <w:r w:rsidRPr="00D63D45">
              <w:rPr>
                <w:rFonts w:ascii="Arial" w:hAnsi="Arial" w:cs="Arial"/>
                <w:b/>
                <w:bCs/>
                <w:color w:val="auto"/>
                <w:sz w:val="20"/>
                <w:szCs w:val="20"/>
              </w:rPr>
              <w:t>Investme</w:t>
            </w:r>
            <w:r w:rsidR="00D63D45" w:rsidRPr="00D63D45">
              <w:rPr>
                <w:rFonts w:ascii="Arial" w:hAnsi="Arial" w:cs="Arial"/>
                <w:b/>
                <w:bCs/>
                <w:color w:val="auto"/>
                <w:sz w:val="20"/>
                <w:szCs w:val="20"/>
              </w:rPr>
              <w:t>ntG</w:t>
            </w:r>
            <w:r w:rsidR="001C2FB3" w:rsidRPr="00D63D45">
              <w:rPr>
                <w:rFonts w:ascii="Arial" w:hAnsi="Arial" w:cs="Arial"/>
                <w:b/>
                <w:bCs/>
                <w:color w:val="auto"/>
                <w:sz w:val="20"/>
                <w:szCs w:val="20"/>
              </w:rPr>
              <w:t>ains</w:t>
            </w:r>
            <w:proofErr w:type="spellEnd"/>
            <w:r w:rsidR="00B30172" w:rsidRPr="00D63D45">
              <w:rPr>
                <w:rFonts w:ascii="Arial" w:hAnsi="Arial" w:cs="Arial"/>
                <w:b/>
                <w:bCs/>
                <w:color w:val="auto"/>
                <w:sz w:val="20"/>
                <w:szCs w:val="20"/>
              </w:rPr>
              <w:t xml:space="preserve"> </w:t>
            </w:r>
            <w:r w:rsidR="001C2FB3" w:rsidRPr="00D63D45">
              <w:rPr>
                <w:rFonts w:ascii="Arial" w:hAnsi="Arial" w:cs="Arial"/>
                <w:b/>
                <w:bCs/>
                <w:color w:val="auto"/>
                <w:sz w:val="20"/>
                <w:szCs w:val="20"/>
              </w:rPr>
              <w:t xml:space="preserve">and </w:t>
            </w:r>
            <w:r w:rsidR="00B30172" w:rsidRPr="00D63D45">
              <w:rPr>
                <w:rFonts w:ascii="Arial" w:hAnsi="Arial" w:cs="Arial"/>
                <w:b/>
                <w:bCs/>
                <w:color w:val="auto"/>
                <w:sz w:val="20"/>
                <w:szCs w:val="20"/>
              </w:rPr>
              <w:t>(</w:t>
            </w:r>
            <w:r w:rsidR="001C2FB3" w:rsidRPr="00D63D45">
              <w:rPr>
                <w:rFonts w:ascii="Arial" w:hAnsi="Arial" w:cs="Arial"/>
                <w:b/>
                <w:bCs/>
                <w:color w:val="auto"/>
                <w:sz w:val="20"/>
                <w:szCs w:val="20"/>
              </w:rPr>
              <w:t>Losses</w:t>
            </w:r>
            <w:r w:rsidR="00B30172" w:rsidRPr="00D63D45">
              <w:rPr>
                <w:rFonts w:ascii="Arial" w:hAnsi="Arial" w:cs="Arial"/>
                <w:b/>
                <w:bCs/>
                <w:color w:val="auto"/>
                <w:sz w:val="20"/>
                <w:szCs w:val="20"/>
              </w:rPr>
              <w:t>)</w:t>
            </w:r>
          </w:p>
        </w:tc>
        <w:tc>
          <w:tcPr>
            <w:tcW w:w="1275" w:type="dxa"/>
          </w:tcPr>
          <w:p w14:paraId="61E63153" w14:textId="4905D05B" w:rsidR="001C2FB3" w:rsidRPr="00606880" w:rsidRDefault="001C2FB3" w:rsidP="00B30172">
            <w:pPr>
              <w:jc w:val="right"/>
              <w:rPr>
                <w:rFonts w:ascii="Arial" w:hAnsi="Arial" w:cs="Arial"/>
                <w:b/>
                <w:bCs/>
                <w:sz w:val="20"/>
                <w:szCs w:val="20"/>
              </w:rPr>
            </w:pPr>
            <w:r w:rsidRPr="00606880">
              <w:rPr>
                <w:rFonts w:ascii="Arial" w:hAnsi="Arial" w:cs="Arial"/>
                <w:b/>
                <w:bCs/>
                <w:sz w:val="20"/>
                <w:szCs w:val="20"/>
              </w:rPr>
              <w:t>Fund c/f</w:t>
            </w:r>
          </w:p>
        </w:tc>
      </w:tr>
      <w:tr w:rsidR="001C2FB3" w:rsidRPr="002A7D6F" w14:paraId="358A4BCF" w14:textId="77777777" w:rsidTr="00D63D45">
        <w:tc>
          <w:tcPr>
            <w:tcW w:w="2977" w:type="dxa"/>
            <w:shd w:val="clear" w:color="auto" w:fill="auto"/>
          </w:tcPr>
          <w:p w14:paraId="1823E645" w14:textId="22FAFF54" w:rsidR="001C2FB3" w:rsidRPr="002A7D6F" w:rsidRDefault="001C2FB3" w:rsidP="00032785">
            <w:pPr>
              <w:snapToGrid w:val="0"/>
              <w:rPr>
                <w:rFonts w:ascii="Arial" w:hAnsi="Arial" w:cs="Arial"/>
                <w:sz w:val="22"/>
                <w:szCs w:val="22"/>
              </w:rPr>
            </w:pPr>
          </w:p>
        </w:tc>
        <w:tc>
          <w:tcPr>
            <w:tcW w:w="1418" w:type="dxa"/>
            <w:shd w:val="clear" w:color="auto" w:fill="auto"/>
          </w:tcPr>
          <w:p w14:paraId="3750409A" w14:textId="70B1A263" w:rsidR="001C2FB3" w:rsidRPr="001C2FB3" w:rsidRDefault="001C2FB3" w:rsidP="001B02B5">
            <w:pPr>
              <w:snapToGrid w:val="0"/>
              <w:jc w:val="right"/>
              <w:rPr>
                <w:rFonts w:ascii="Arial" w:hAnsi="Arial" w:cs="Arial"/>
                <w:b/>
                <w:bCs/>
                <w:sz w:val="22"/>
                <w:szCs w:val="22"/>
              </w:rPr>
            </w:pPr>
            <w:r w:rsidRPr="001C2FB3">
              <w:rPr>
                <w:rFonts w:ascii="Arial" w:hAnsi="Arial" w:cs="Arial"/>
                <w:b/>
                <w:bCs/>
                <w:sz w:val="22"/>
                <w:szCs w:val="22"/>
              </w:rPr>
              <w:t>£</w:t>
            </w:r>
          </w:p>
        </w:tc>
        <w:tc>
          <w:tcPr>
            <w:tcW w:w="1417" w:type="dxa"/>
            <w:shd w:val="clear" w:color="auto" w:fill="auto"/>
          </w:tcPr>
          <w:p w14:paraId="34459B8A" w14:textId="69AFA2D4" w:rsidR="001C2FB3" w:rsidRPr="001C2FB3" w:rsidRDefault="001C2FB3" w:rsidP="001B02B5">
            <w:pPr>
              <w:snapToGrid w:val="0"/>
              <w:jc w:val="right"/>
              <w:rPr>
                <w:rFonts w:ascii="Arial" w:hAnsi="Arial" w:cs="Arial"/>
                <w:b/>
                <w:bCs/>
                <w:sz w:val="22"/>
                <w:szCs w:val="22"/>
              </w:rPr>
            </w:pPr>
            <w:r w:rsidRPr="001C2FB3">
              <w:rPr>
                <w:rFonts w:ascii="Arial" w:hAnsi="Arial" w:cs="Arial"/>
                <w:b/>
                <w:bCs/>
                <w:sz w:val="22"/>
                <w:szCs w:val="22"/>
              </w:rPr>
              <w:t>£</w:t>
            </w:r>
          </w:p>
        </w:tc>
        <w:tc>
          <w:tcPr>
            <w:tcW w:w="1418" w:type="dxa"/>
            <w:shd w:val="clear" w:color="auto" w:fill="auto"/>
          </w:tcPr>
          <w:p w14:paraId="6D6CD8FE" w14:textId="12068A64" w:rsidR="001C2FB3" w:rsidRPr="001C2FB3" w:rsidRDefault="001C2FB3" w:rsidP="001B02B5">
            <w:pPr>
              <w:snapToGrid w:val="0"/>
              <w:jc w:val="right"/>
              <w:rPr>
                <w:rFonts w:ascii="Arial" w:hAnsi="Arial" w:cs="Arial"/>
                <w:b/>
                <w:bCs/>
                <w:sz w:val="22"/>
                <w:szCs w:val="22"/>
              </w:rPr>
            </w:pPr>
            <w:r w:rsidRPr="001C2FB3">
              <w:rPr>
                <w:rFonts w:ascii="Arial" w:hAnsi="Arial" w:cs="Arial"/>
                <w:b/>
                <w:bCs/>
                <w:sz w:val="22"/>
                <w:szCs w:val="22"/>
              </w:rPr>
              <w:t>£</w:t>
            </w:r>
          </w:p>
        </w:tc>
        <w:tc>
          <w:tcPr>
            <w:tcW w:w="1304" w:type="dxa"/>
            <w:shd w:val="clear" w:color="auto" w:fill="auto"/>
          </w:tcPr>
          <w:p w14:paraId="03CD7CA4" w14:textId="1FF7DCF8" w:rsidR="001C2FB3" w:rsidRPr="00B30172" w:rsidRDefault="001C2FB3" w:rsidP="00D63D45">
            <w:pPr>
              <w:snapToGrid w:val="0"/>
              <w:jc w:val="right"/>
              <w:rPr>
                <w:rFonts w:ascii="Arial" w:hAnsi="Arial" w:cs="Arial"/>
                <w:b/>
                <w:bCs/>
                <w:sz w:val="20"/>
                <w:szCs w:val="20"/>
              </w:rPr>
            </w:pPr>
            <w:r w:rsidRPr="00B30172">
              <w:rPr>
                <w:rFonts w:ascii="Arial" w:hAnsi="Arial" w:cs="Arial"/>
                <w:b/>
                <w:bCs/>
                <w:sz w:val="20"/>
                <w:szCs w:val="20"/>
              </w:rPr>
              <w:t>£</w:t>
            </w:r>
          </w:p>
        </w:tc>
        <w:tc>
          <w:tcPr>
            <w:tcW w:w="1275" w:type="dxa"/>
          </w:tcPr>
          <w:p w14:paraId="7D33567F" w14:textId="02E4EA3E" w:rsidR="001C2FB3" w:rsidRPr="00B30172" w:rsidRDefault="001C2FB3" w:rsidP="00B30172">
            <w:pPr>
              <w:snapToGrid w:val="0"/>
              <w:jc w:val="right"/>
              <w:rPr>
                <w:rFonts w:ascii="Arial" w:hAnsi="Arial" w:cs="Arial"/>
                <w:b/>
                <w:bCs/>
                <w:sz w:val="20"/>
                <w:szCs w:val="20"/>
              </w:rPr>
            </w:pPr>
            <w:r w:rsidRPr="00B30172">
              <w:rPr>
                <w:rFonts w:ascii="Arial" w:hAnsi="Arial" w:cs="Arial"/>
                <w:b/>
                <w:bCs/>
                <w:sz w:val="20"/>
                <w:szCs w:val="20"/>
              </w:rPr>
              <w:t>£</w:t>
            </w:r>
          </w:p>
        </w:tc>
      </w:tr>
      <w:tr w:rsidR="001C2FB3" w:rsidRPr="002A7D6F" w14:paraId="3F3886B1" w14:textId="77777777" w:rsidTr="00D63D45">
        <w:tc>
          <w:tcPr>
            <w:tcW w:w="2977" w:type="dxa"/>
            <w:shd w:val="clear" w:color="auto" w:fill="auto"/>
          </w:tcPr>
          <w:p w14:paraId="600ECDD2" w14:textId="7B982E4F" w:rsidR="001C2FB3" w:rsidRPr="002A7D6F" w:rsidRDefault="001C2FB3" w:rsidP="00032785">
            <w:pPr>
              <w:snapToGrid w:val="0"/>
              <w:rPr>
                <w:rFonts w:ascii="Arial" w:hAnsi="Arial" w:cs="Arial"/>
                <w:sz w:val="22"/>
                <w:szCs w:val="22"/>
              </w:rPr>
            </w:pPr>
            <w:r>
              <w:rPr>
                <w:rFonts w:ascii="Arial" w:hAnsi="Arial" w:cs="Arial"/>
                <w:sz w:val="22"/>
                <w:szCs w:val="22"/>
              </w:rPr>
              <w:t>Unrestricted Funds</w:t>
            </w:r>
          </w:p>
        </w:tc>
        <w:tc>
          <w:tcPr>
            <w:tcW w:w="1418" w:type="dxa"/>
            <w:shd w:val="clear" w:color="auto" w:fill="auto"/>
          </w:tcPr>
          <w:p w14:paraId="32FADBD7" w14:textId="076CD45D" w:rsidR="001C2FB3" w:rsidRPr="00827F0E" w:rsidRDefault="006A78D3" w:rsidP="001B02B5">
            <w:pPr>
              <w:snapToGrid w:val="0"/>
              <w:jc w:val="right"/>
              <w:rPr>
                <w:rFonts w:ascii="Arial" w:hAnsi="Arial" w:cs="Arial"/>
                <w:sz w:val="22"/>
                <w:szCs w:val="22"/>
              </w:rPr>
            </w:pPr>
            <w:r w:rsidRPr="00827F0E">
              <w:rPr>
                <w:rFonts w:ascii="Arial" w:hAnsi="Arial" w:cs="Arial"/>
                <w:sz w:val="22"/>
                <w:szCs w:val="22"/>
              </w:rPr>
              <w:t>2,</w:t>
            </w:r>
            <w:r w:rsidR="00827F0E" w:rsidRPr="00827F0E">
              <w:rPr>
                <w:rFonts w:ascii="Arial" w:hAnsi="Arial" w:cs="Arial"/>
                <w:sz w:val="22"/>
                <w:szCs w:val="22"/>
              </w:rPr>
              <w:t>908</w:t>
            </w:r>
            <w:r w:rsidRPr="00827F0E">
              <w:rPr>
                <w:rFonts w:ascii="Arial" w:hAnsi="Arial" w:cs="Arial"/>
                <w:sz w:val="22"/>
                <w:szCs w:val="22"/>
              </w:rPr>
              <w:t>,</w:t>
            </w:r>
            <w:r w:rsidR="00827F0E" w:rsidRPr="00827F0E">
              <w:rPr>
                <w:rFonts w:ascii="Arial" w:hAnsi="Arial" w:cs="Arial"/>
                <w:sz w:val="22"/>
                <w:szCs w:val="22"/>
              </w:rPr>
              <w:t>172</w:t>
            </w:r>
          </w:p>
        </w:tc>
        <w:tc>
          <w:tcPr>
            <w:tcW w:w="1417" w:type="dxa"/>
            <w:shd w:val="clear" w:color="auto" w:fill="auto"/>
          </w:tcPr>
          <w:p w14:paraId="5CD085D2" w14:textId="5180F3E3" w:rsidR="001C2FB3" w:rsidRPr="00827F0E" w:rsidRDefault="00827F0E" w:rsidP="001B02B5">
            <w:pPr>
              <w:snapToGrid w:val="0"/>
              <w:jc w:val="right"/>
              <w:rPr>
                <w:rFonts w:ascii="Arial" w:hAnsi="Arial" w:cs="Arial"/>
                <w:sz w:val="22"/>
                <w:szCs w:val="22"/>
              </w:rPr>
            </w:pPr>
            <w:r w:rsidRPr="00827F0E">
              <w:rPr>
                <w:rFonts w:ascii="Arial" w:hAnsi="Arial" w:cs="Arial"/>
                <w:sz w:val="22"/>
                <w:szCs w:val="22"/>
              </w:rPr>
              <w:t>196,052</w:t>
            </w:r>
          </w:p>
        </w:tc>
        <w:tc>
          <w:tcPr>
            <w:tcW w:w="1418" w:type="dxa"/>
            <w:shd w:val="clear" w:color="auto" w:fill="auto"/>
          </w:tcPr>
          <w:p w14:paraId="46AAA467" w14:textId="1D3B3ECC" w:rsidR="001C2FB3" w:rsidRPr="00827F0E" w:rsidRDefault="00827F0E" w:rsidP="001B02B5">
            <w:pPr>
              <w:snapToGrid w:val="0"/>
              <w:jc w:val="right"/>
              <w:rPr>
                <w:rFonts w:ascii="Arial" w:hAnsi="Arial" w:cs="Arial"/>
                <w:sz w:val="22"/>
                <w:szCs w:val="22"/>
              </w:rPr>
            </w:pPr>
            <w:r w:rsidRPr="00827F0E">
              <w:rPr>
                <w:rFonts w:ascii="Arial" w:hAnsi="Arial" w:cs="Arial"/>
                <w:sz w:val="22"/>
                <w:szCs w:val="22"/>
              </w:rPr>
              <w:t>244,308</w:t>
            </w:r>
          </w:p>
        </w:tc>
        <w:tc>
          <w:tcPr>
            <w:tcW w:w="1304" w:type="dxa"/>
            <w:shd w:val="clear" w:color="auto" w:fill="auto"/>
          </w:tcPr>
          <w:p w14:paraId="1B71D877" w14:textId="3ACD78EB" w:rsidR="001C2FB3" w:rsidRPr="00827F0E" w:rsidRDefault="00827F0E" w:rsidP="00D63D45">
            <w:pPr>
              <w:snapToGrid w:val="0"/>
              <w:jc w:val="right"/>
              <w:rPr>
                <w:rFonts w:ascii="Arial" w:hAnsi="Arial" w:cs="Arial"/>
                <w:sz w:val="22"/>
                <w:szCs w:val="22"/>
              </w:rPr>
            </w:pPr>
            <w:r w:rsidRPr="00827F0E">
              <w:rPr>
                <w:rFonts w:ascii="Arial" w:hAnsi="Arial" w:cs="Arial"/>
                <w:sz w:val="22"/>
                <w:szCs w:val="22"/>
              </w:rPr>
              <w:t>207,894</w:t>
            </w:r>
          </w:p>
        </w:tc>
        <w:tc>
          <w:tcPr>
            <w:tcW w:w="1275" w:type="dxa"/>
          </w:tcPr>
          <w:p w14:paraId="798A06EC" w14:textId="5DEE519B" w:rsidR="001C2FB3" w:rsidRPr="00827F0E" w:rsidRDefault="00827F0E" w:rsidP="00B30172">
            <w:pPr>
              <w:snapToGrid w:val="0"/>
              <w:jc w:val="right"/>
              <w:rPr>
                <w:rFonts w:ascii="Arial" w:hAnsi="Arial" w:cs="Arial"/>
                <w:sz w:val="22"/>
                <w:szCs w:val="22"/>
              </w:rPr>
            </w:pPr>
            <w:r w:rsidRPr="00827F0E">
              <w:rPr>
                <w:rFonts w:ascii="Arial" w:hAnsi="Arial" w:cs="Arial"/>
                <w:sz w:val="22"/>
                <w:szCs w:val="22"/>
              </w:rPr>
              <w:t>3,067,810</w:t>
            </w:r>
          </w:p>
        </w:tc>
      </w:tr>
      <w:tr w:rsidR="00B30172" w:rsidRPr="002A7D6F" w14:paraId="2C0180C3" w14:textId="77777777" w:rsidTr="00D63D45">
        <w:tc>
          <w:tcPr>
            <w:tcW w:w="2977" w:type="dxa"/>
            <w:shd w:val="clear" w:color="auto" w:fill="auto"/>
          </w:tcPr>
          <w:p w14:paraId="7A57E150" w14:textId="77777777" w:rsidR="00B30172" w:rsidRDefault="00B30172" w:rsidP="00032785">
            <w:pPr>
              <w:snapToGrid w:val="0"/>
              <w:rPr>
                <w:rFonts w:ascii="Arial" w:hAnsi="Arial" w:cs="Arial"/>
                <w:sz w:val="22"/>
                <w:szCs w:val="22"/>
              </w:rPr>
            </w:pPr>
          </w:p>
        </w:tc>
        <w:tc>
          <w:tcPr>
            <w:tcW w:w="1418" w:type="dxa"/>
            <w:shd w:val="clear" w:color="auto" w:fill="auto"/>
          </w:tcPr>
          <w:p w14:paraId="186BC428" w14:textId="77777777" w:rsidR="00B30172" w:rsidRPr="006A78D3" w:rsidRDefault="00B30172" w:rsidP="001B02B5">
            <w:pPr>
              <w:snapToGrid w:val="0"/>
              <w:jc w:val="right"/>
              <w:rPr>
                <w:rFonts w:ascii="Arial" w:hAnsi="Arial" w:cs="Arial"/>
                <w:sz w:val="22"/>
                <w:szCs w:val="22"/>
              </w:rPr>
            </w:pPr>
          </w:p>
        </w:tc>
        <w:tc>
          <w:tcPr>
            <w:tcW w:w="1417" w:type="dxa"/>
            <w:shd w:val="clear" w:color="auto" w:fill="auto"/>
          </w:tcPr>
          <w:p w14:paraId="79510360" w14:textId="77777777" w:rsidR="00B30172" w:rsidRPr="006A78D3" w:rsidRDefault="00B30172" w:rsidP="001B02B5">
            <w:pPr>
              <w:snapToGrid w:val="0"/>
              <w:jc w:val="right"/>
              <w:rPr>
                <w:rFonts w:ascii="Arial" w:hAnsi="Arial" w:cs="Arial"/>
                <w:sz w:val="22"/>
                <w:szCs w:val="22"/>
              </w:rPr>
            </w:pPr>
          </w:p>
        </w:tc>
        <w:tc>
          <w:tcPr>
            <w:tcW w:w="1418" w:type="dxa"/>
            <w:shd w:val="clear" w:color="auto" w:fill="auto"/>
          </w:tcPr>
          <w:p w14:paraId="33FB79B4" w14:textId="77777777" w:rsidR="00B30172" w:rsidRPr="006A78D3" w:rsidRDefault="00B30172" w:rsidP="001B02B5">
            <w:pPr>
              <w:snapToGrid w:val="0"/>
              <w:jc w:val="right"/>
              <w:rPr>
                <w:rFonts w:ascii="Arial" w:hAnsi="Arial" w:cs="Arial"/>
                <w:sz w:val="22"/>
                <w:szCs w:val="22"/>
              </w:rPr>
            </w:pPr>
          </w:p>
        </w:tc>
        <w:tc>
          <w:tcPr>
            <w:tcW w:w="1304" w:type="dxa"/>
            <w:shd w:val="clear" w:color="auto" w:fill="auto"/>
          </w:tcPr>
          <w:p w14:paraId="5178C3BC" w14:textId="77777777" w:rsidR="00B30172" w:rsidRPr="00B30172" w:rsidRDefault="00B30172" w:rsidP="00D63D45">
            <w:pPr>
              <w:snapToGrid w:val="0"/>
              <w:jc w:val="both"/>
              <w:rPr>
                <w:rFonts w:ascii="Arial" w:hAnsi="Arial" w:cs="Arial"/>
                <w:sz w:val="20"/>
                <w:szCs w:val="20"/>
              </w:rPr>
            </w:pPr>
          </w:p>
        </w:tc>
        <w:tc>
          <w:tcPr>
            <w:tcW w:w="1275" w:type="dxa"/>
          </w:tcPr>
          <w:p w14:paraId="20F9D8DE" w14:textId="77777777" w:rsidR="00B30172" w:rsidRPr="00B30172" w:rsidRDefault="00B30172" w:rsidP="00B30172">
            <w:pPr>
              <w:snapToGrid w:val="0"/>
              <w:jc w:val="right"/>
              <w:rPr>
                <w:rFonts w:ascii="Arial" w:hAnsi="Arial" w:cs="Arial"/>
                <w:sz w:val="20"/>
                <w:szCs w:val="20"/>
              </w:rPr>
            </w:pPr>
          </w:p>
        </w:tc>
      </w:tr>
      <w:tr w:rsidR="001C2FB3" w:rsidRPr="002A7D6F" w14:paraId="563B3D9B" w14:textId="77777777" w:rsidTr="00D63D45">
        <w:tc>
          <w:tcPr>
            <w:tcW w:w="2977" w:type="dxa"/>
            <w:shd w:val="clear" w:color="auto" w:fill="auto"/>
          </w:tcPr>
          <w:p w14:paraId="3B57FDC9" w14:textId="77777777" w:rsidR="001C2FB3" w:rsidRPr="00606880" w:rsidRDefault="001C2FB3" w:rsidP="00032785">
            <w:pPr>
              <w:snapToGrid w:val="0"/>
              <w:rPr>
                <w:rFonts w:ascii="Arial" w:hAnsi="Arial" w:cs="Arial"/>
                <w:b/>
                <w:bCs/>
                <w:sz w:val="22"/>
                <w:szCs w:val="22"/>
              </w:rPr>
            </w:pPr>
            <w:r w:rsidRPr="00606880">
              <w:rPr>
                <w:rFonts w:ascii="Arial" w:hAnsi="Arial" w:cs="Arial"/>
                <w:b/>
                <w:bCs/>
                <w:sz w:val="22"/>
                <w:szCs w:val="22"/>
              </w:rPr>
              <w:t>Analysis of Charitable Funds – Prior Year</w:t>
            </w:r>
          </w:p>
          <w:p w14:paraId="7D9657F0" w14:textId="409FFC19" w:rsidR="00606880" w:rsidRDefault="00606880" w:rsidP="00032785">
            <w:pPr>
              <w:snapToGrid w:val="0"/>
              <w:rPr>
                <w:rFonts w:ascii="Arial" w:hAnsi="Arial" w:cs="Arial"/>
                <w:sz w:val="22"/>
                <w:szCs w:val="22"/>
              </w:rPr>
            </w:pPr>
          </w:p>
        </w:tc>
        <w:tc>
          <w:tcPr>
            <w:tcW w:w="1418" w:type="dxa"/>
            <w:shd w:val="clear" w:color="auto" w:fill="auto"/>
          </w:tcPr>
          <w:p w14:paraId="0BB8850E" w14:textId="77777777" w:rsidR="001C2FB3" w:rsidRPr="006A78D3" w:rsidRDefault="001C2FB3" w:rsidP="001B02B5">
            <w:pPr>
              <w:snapToGrid w:val="0"/>
              <w:jc w:val="right"/>
              <w:rPr>
                <w:rFonts w:ascii="Arial" w:hAnsi="Arial" w:cs="Arial"/>
                <w:sz w:val="22"/>
                <w:szCs w:val="22"/>
              </w:rPr>
            </w:pPr>
          </w:p>
        </w:tc>
        <w:tc>
          <w:tcPr>
            <w:tcW w:w="1417" w:type="dxa"/>
            <w:shd w:val="clear" w:color="auto" w:fill="auto"/>
          </w:tcPr>
          <w:p w14:paraId="40D52F18" w14:textId="77777777" w:rsidR="001C2FB3" w:rsidRPr="006A78D3" w:rsidRDefault="001C2FB3" w:rsidP="001B02B5">
            <w:pPr>
              <w:snapToGrid w:val="0"/>
              <w:jc w:val="right"/>
              <w:rPr>
                <w:rFonts w:ascii="Arial" w:hAnsi="Arial" w:cs="Arial"/>
                <w:sz w:val="22"/>
                <w:szCs w:val="22"/>
              </w:rPr>
            </w:pPr>
          </w:p>
        </w:tc>
        <w:tc>
          <w:tcPr>
            <w:tcW w:w="1418" w:type="dxa"/>
            <w:shd w:val="clear" w:color="auto" w:fill="auto"/>
          </w:tcPr>
          <w:p w14:paraId="4D7C90B9" w14:textId="77777777" w:rsidR="001C2FB3" w:rsidRPr="006A78D3" w:rsidRDefault="001C2FB3" w:rsidP="001B02B5">
            <w:pPr>
              <w:snapToGrid w:val="0"/>
              <w:jc w:val="right"/>
              <w:rPr>
                <w:rFonts w:ascii="Arial" w:hAnsi="Arial" w:cs="Arial"/>
                <w:sz w:val="22"/>
                <w:szCs w:val="22"/>
              </w:rPr>
            </w:pPr>
          </w:p>
        </w:tc>
        <w:tc>
          <w:tcPr>
            <w:tcW w:w="1304" w:type="dxa"/>
            <w:shd w:val="clear" w:color="auto" w:fill="auto"/>
          </w:tcPr>
          <w:p w14:paraId="3EC8DD5A" w14:textId="77777777" w:rsidR="001C2FB3" w:rsidRPr="00B30172" w:rsidRDefault="001C2FB3" w:rsidP="00B30172">
            <w:pPr>
              <w:snapToGrid w:val="0"/>
              <w:jc w:val="right"/>
              <w:rPr>
                <w:rFonts w:ascii="Arial" w:hAnsi="Arial" w:cs="Arial"/>
                <w:b/>
                <w:bCs/>
                <w:sz w:val="20"/>
                <w:szCs w:val="20"/>
              </w:rPr>
            </w:pPr>
          </w:p>
        </w:tc>
        <w:tc>
          <w:tcPr>
            <w:tcW w:w="1275" w:type="dxa"/>
          </w:tcPr>
          <w:p w14:paraId="3AE09EDC" w14:textId="77777777" w:rsidR="001C2FB3" w:rsidRPr="00B30172" w:rsidRDefault="001C2FB3" w:rsidP="00B30172">
            <w:pPr>
              <w:snapToGrid w:val="0"/>
              <w:jc w:val="right"/>
              <w:rPr>
                <w:rFonts w:ascii="Arial" w:hAnsi="Arial" w:cs="Arial"/>
                <w:b/>
                <w:bCs/>
                <w:sz w:val="20"/>
                <w:szCs w:val="20"/>
              </w:rPr>
            </w:pPr>
          </w:p>
        </w:tc>
      </w:tr>
      <w:tr w:rsidR="001C2FB3" w:rsidRPr="002A7D6F" w14:paraId="1593AC6F" w14:textId="77777777" w:rsidTr="00D63D45">
        <w:tc>
          <w:tcPr>
            <w:tcW w:w="2977" w:type="dxa"/>
            <w:shd w:val="clear" w:color="auto" w:fill="auto"/>
          </w:tcPr>
          <w:p w14:paraId="770C7F5F" w14:textId="285BE64A" w:rsidR="001C2FB3" w:rsidRDefault="001C2FB3" w:rsidP="00032785">
            <w:pPr>
              <w:snapToGrid w:val="0"/>
              <w:rPr>
                <w:rFonts w:ascii="Arial" w:hAnsi="Arial" w:cs="Arial"/>
                <w:sz w:val="22"/>
                <w:szCs w:val="22"/>
              </w:rPr>
            </w:pPr>
            <w:r>
              <w:rPr>
                <w:rFonts w:ascii="Arial" w:hAnsi="Arial" w:cs="Arial"/>
                <w:sz w:val="22"/>
                <w:szCs w:val="22"/>
              </w:rPr>
              <w:t>Unrestricted Funds</w:t>
            </w:r>
          </w:p>
        </w:tc>
        <w:tc>
          <w:tcPr>
            <w:tcW w:w="1418" w:type="dxa"/>
            <w:shd w:val="clear" w:color="auto" w:fill="auto"/>
          </w:tcPr>
          <w:p w14:paraId="357F596C" w14:textId="67AE2654" w:rsidR="001C2FB3" w:rsidRPr="006A78D3" w:rsidRDefault="001C2FB3" w:rsidP="001B02B5">
            <w:pPr>
              <w:snapToGrid w:val="0"/>
              <w:jc w:val="right"/>
              <w:rPr>
                <w:rFonts w:ascii="Arial" w:hAnsi="Arial" w:cs="Arial"/>
                <w:sz w:val="22"/>
                <w:szCs w:val="22"/>
              </w:rPr>
            </w:pPr>
            <w:r w:rsidRPr="006A78D3">
              <w:rPr>
                <w:rFonts w:ascii="Arial" w:hAnsi="Arial" w:cs="Arial"/>
                <w:sz w:val="22"/>
                <w:szCs w:val="22"/>
              </w:rPr>
              <w:t>2,8</w:t>
            </w:r>
            <w:r w:rsidR="00827F0E">
              <w:rPr>
                <w:rFonts w:ascii="Arial" w:hAnsi="Arial" w:cs="Arial"/>
                <w:sz w:val="22"/>
                <w:szCs w:val="22"/>
              </w:rPr>
              <w:t>53</w:t>
            </w:r>
            <w:r w:rsidRPr="006A78D3">
              <w:rPr>
                <w:rFonts w:ascii="Arial" w:hAnsi="Arial" w:cs="Arial"/>
                <w:sz w:val="22"/>
                <w:szCs w:val="22"/>
              </w:rPr>
              <w:t>,</w:t>
            </w:r>
            <w:r w:rsidR="00827F0E">
              <w:rPr>
                <w:rFonts w:ascii="Arial" w:hAnsi="Arial" w:cs="Arial"/>
                <w:sz w:val="22"/>
                <w:szCs w:val="22"/>
              </w:rPr>
              <w:t>493</w:t>
            </w:r>
          </w:p>
        </w:tc>
        <w:tc>
          <w:tcPr>
            <w:tcW w:w="1417" w:type="dxa"/>
            <w:shd w:val="clear" w:color="auto" w:fill="auto"/>
          </w:tcPr>
          <w:p w14:paraId="71964C17" w14:textId="1E6C8F61" w:rsidR="001C2FB3" w:rsidRPr="006A78D3" w:rsidRDefault="00827F0E" w:rsidP="001B02B5">
            <w:pPr>
              <w:snapToGrid w:val="0"/>
              <w:jc w:val="right"/>
              <w:rPr>
                <w:rFonts w:ascii="Arial" w:hAnsi="Arial" w:cs="Arial"/>
                <w:sz w:val="22"/>
                <w:szCs w:val="22"/>
              </w:rPr>
            </w:pPr>
            <w:r>
              <w:rPr>
                <w:rFonts w:ascii="Arial" w:hAnsi="Arial" w:cs="Arial"/>
                <w:sz w:val="22"/>
                <w:szCs w:val="22"/>
              </w:rPr>
              <w:t>195</w:t>
            </w:r>
            <w:r w:rsidR="001C2FB3" w:rsidRPr="006A78D3">
              <w:rPr>
                <w:rFonts w:ascii="Arial" w:hAnsi="Arial" w:cs="Arial"/>
                <w:sz w:val="22"/>
                <w:szCs w:val="22"/>
              </w:rPr>
              <w:t>,</w:t>
            </w:r>
            <w:r>
              <w:rPr>
                <w:rFonts w:ascii="Arial" w:hAnsi="Arial" w:cs="Arial"/>
                <w:sz w:val="22"/>
                <w:szCs w:val="22"/>
              </w:rPr>
              <w:t>843</w:t>
            </w:r>
          </w:p>
        </w:tc>
        <w:tc>
          <w:tcPr>
            <w:tcW w:w="1418" w:type="dxa"/>
            <w:shd w:val="clear" w:color="auto" w:fill="auto"/>
          </w:tcPr>
          <w:p w14:paraId="2DF1EF9D" w14:textId="5E4EB20A" w:rsidR="001C2FB3" w:rsidRPr="006A78D3" w:rsidRDefault="00827F0E" w:rsidP="001B02B5">
            <w:pPr>
              <w:snapToGrid w:val="0"/>
              <w:jc w:val="right"/>
              <w:rPr>
                <w:rFonts w:ascii="Arial" w:hAnsi="Arial" w:cs="Arial"/>
                <w:sz w:val="22"/>
                <w:szCs w:val="22"/>
              </w:rPr>
            </w:pPr>
            <w:r>
              <w:rPr>
                <w:rFonts w:ascii="Arial" w:hAnsi="Arial" w:cs="Arial"/>
                <w:sz w:val="22"/>
                <w:szCs w:val="22"/>
              </w:rPr>
              <w:t>240</w:t>
            </w:r>
            <w:r w:rsidR="001C2FB3" w:rsidRPr="006A78D3">
              <w:rPr>
                <w:rFonts w:ascii="Arial" w:hAnsi="Arial" w:cs="Arial"/>
                <w:sz w:val="22"/>
                <w:szCs w:val="22"/>
              </w:rPr>
              <w:t>,</w:t>
            </w:r>
            <w:r>
              <w:rPr>
                <w:rFonts w:ascii="Arial" w:hAnsi="Arial" w:cs="Arial"/>
                <w:sz w:val="22"/>
                <w:szCs w:val="22"/>
              </w:rPr>
              <w:t>942</w:t>
            </w:r>
          </w:p>
        </w:tc>
        <w:tc>
          <w:tcPr>
            <w:tcW w:w="1304" w:type="dxa"/>
            <w:shd w:val="clear" w:color="auto" w:fill="auto"/>
          </w:tcPr>
          <w:p w14:paraId="35822B2F" w14:textId="40C28A10" w:rsidR="001C2FB3" w:rsidRPr="006A78D3" w:rsidRDefault="00827F0E" w:rsidP="00B30172">
            <w:pPr>
              <w:snapToGrid w:val="0"/>
              <w:jc w:val="right"/>
              <w:rPr>
                <w:rFonts w:ascii="Arial" w:hAnsi="Arial" w:cs="Arial"/>
                <w:sz w:val="22"/>
                <w:szCs w:val="22"/>
              </w:rPr>
            </w:pPr>
            <w:r>
              <w:rPr>
                <w:rFonts w:ascii="Arial" w:hAnsi="Arial" w:cs="Arial"/>
                <w:sz w:val="22"/>
                <w:szCs w:val="22"/>
              </w:rPr>
              <w:t>99,778</w:t>
            </w:r>
          </w:p>
        </w:tc>
        <w:tc>
          <w:tcPr>
            <w:tcW w:w="1275" w:type="dxa"/>
          </w:tcPr>
          <w:p w14:paraId="5DBF790C" w14:textId="791D6FAF" w:rsidR="001C2FB3" w:rsidRPr="006A78D3" w:rsidRDefault="001C2FB3" w:rsidP="00B30172">
            <w:pPr>
              <w:snapToGrid w:val="0"/>
              <w:jc w:val="right"/>
              <w:rPr>
                <w:rFonts w:ascii="Arial" w:hAnsi="Arial" w:cs="Arial"/>
                <w:sz w:val="22"/>
                <w:szCs w:val="22"/>
              </w:rPr>
            </w:pPr>
            <w:r w:rsidRPr="006A78D3">
              <w:rPr>
                <w:rFonts w:ascii="Arial" w:hAnsi="Arial" w:cs="Arial"/>
                <w:sz w:val="22"/>
                <w:szCs w:val="22"/>
              </w:rPr>
              <w:t>2,</w:t>
            </w:r>
            <w:r w:rsidR="00827F0E">
              <w:rPr>
                <w:rFonts w:ascii="Arial" w:hAnsi="Arial" w:cs="Arial"/>
                <w:sz w:val="22"/>
                <w:szCs w:val="22"/>
              </w:rPr>
              <w:t>908</w:t>
            </w:r>
            <w:r w:rsidRPr="006A78D3">
              <w:rPr>
                <w:rFonts w:ascii="Arial" w:hAnsi="Arial" w:cs="Arial"/>
                <w:sz w:val="22"/>
                <w:szCs w:val="22"/>
              </w:rPr>
              <w:t>,</w:t>
            </w:r>
            <w:r w:rsidR="00827F0E">
              <w:rPr>
                <w:rFonts w:ascii="Arial" w:hAnsi="Arial" w:cs="Arial"/>
                <w:sz w:val="22"/>
                <w:szCs w:val="22"/>
              </w:rPr>
              <w:t>172</w:t>
            </w:r>
          </w:p>
        </w:tc>
      </w:tr>
    </w:tbl>
    <w:p w14:paraId="27A730B0" w14:textId="77777777" w:rsidR="007519BD" w:rsidRDefault="007519BD" w:rsidP="00646E98">
      <w:pPr>
        <w:rPr>
          <w:rFonts w:ascii="Arial" w:hAnsi="Arial" w:cs="Arial"/>
          <w:b/>
          <w:sz w:val="22"/>
          <w:szCs w:val="22"/>
        </w:rPr>
      </w:pPr>
    </w:p>
    <w:p w14:paraId="2622E7B1" w14:textId="77777777" w:rsidR="007519BD" w:rsidRDefault="007519BD" w:rsidP="00646E98">
      <w:pPr>
        <w:rPr>
          <w:rFonts w:ascii="Arial" w:hAnsi="Arial" w:cs="Arial"/>
          <w:b/>
          <w:sz w:val="22"/>
          <w:szCs w:val="22"/>
        </w:rPr>
      </w:pPr>
    </w:p>
    <w:p w14:paraId="5A541225" w14:textId="77777777" w:rsidR="007519BD" w:rsidRDefault="007519BD" w:rsidP="00646E98">
      <w:pPr>
        <w:rPr>
          <w:rFonts w:ascii="Arial" w:hAnsi="Arial" w:cs="Arial"/>
          <w:b/>
          <w:sz w:val="22"/>
          <w:szCs w:val="22"/>
        </w:rPr>
      </w:pPr>
    </w:p>
    <w:p w14:paraId="13C11EAB" w14:textId="77777777" w:rsidR="007519BD" w:rsidRDefault="007519BD" w:rsidP="00646E98">
      <w:pPr>
        <w:rPr>
          <w:rFonts w:ascii="Arial" w:hAnsi="Arial" w:cs="Arial"/>
          <w:b/>
          <w:sz w:val="22"/>
          <w:szCs w:val="22"/>
        </w:rPr>
      </w:pPr>
    </w:p>
    <w:p w14:paraId="17F3849D" w14:textId="77777777" w:rsidR="007519BD" w:rsidRDefault="007519BD" w:rsidP="00646E98">
      <w:pPr>
        <w:rPr>
          <w:rFonts w:ascii="Arial" w:hAnsi="Arial" w:cs="Arial"/>
          <w:b/>
          <w:sz w:val="22"/>
          <w:szCs w:val="22"/>
        </w:rPr>
      </w:pPr>
    </w:p>
    <w:p w14:paraId="10DEB746" w14:textId="6648F533" w:rsidR="00646E98" w:rsidRPr="002A7D6F" w:rsidRDefault="00646E98" w:rsidP="00646E98">
      <w:pPr>
        <w:rPr>
          <w:rFonts w:ascii="Arial" w:hAnsi="Arial" w:cs="Arial"/>
          <w:sz w:val="22"/>
          <w:szCs w:val="22"/>
        </w:rPr>
      </w:pPr>
      <w:r w:rsidRPr="002A7D6F">
        <w:rPr>
          <w:rFonts w:ascii="Arial" w:hAnsi="Arial" w:cs="Arial"/>
          <w:b/>
          <w:sz w:val="22"/>
          <w:szCs w:val="22"/>
        </w:rPr>
        <w:t>FIVE YEAR FINANCIAL SUMMARY</w:t>
      </w:r>
    </w:p>
    <w:p w14:paraId="4B29BA5E" w14:textId="77777777" w:rsidR="00646E98" w:rsidRPr="002A7D6F" w:rsidRDefault="00646E98" w:rsidP="00646E98">
      <w:pPr>
        <w:rPr>
          <w:rFonts w:ascii="Arial" w:hAnsi="Arial" w:cs="Arial"/>
          <w:b/>
          <w:sz w:val="22"/>
          <w:szCs w:val="22"/>
        </w:rPr>
      </w:pPr>
    </w:p>
    <w:p w14:paraId="1ADF7BFF" w14:textId="77777777" w:rsidR="00646E98" w:rsidRPr="002A7D6F" w:rsidRDefault="00646E98" w:rsidP="00646E98">
      <w:pPr>
        <w:rPr>
          <w:rFonts w:ascii="Arial" w:hAnsi="Arial" w:cs="Arial"/>
          <w:sz w:val="22"/>
          <w:szCs w:val="22"/>
        </w:rPr>
      </w:pPr>
      <w:r w:rsidRPr="002A7D6F">
        <w:rPr>
          <w:rFonts w:ascii="Arial" w:hAnsi="Arial" w:cs="Arial"/>
          <w:b/>
          <w:sz w:val="22"/>
          <w:szCs w:val="22"/>
        </w:rPr>
        <w:t xml:space="preserve">For the years ended 31 March </w:t>
      </w:r>
    </w:p>
    <w:tbl>
      <w:tblPr>
        <w:tblW w:w="9352" w:type="dxa"/>
        <w:tblLayout w:type="fixed"/>
        <w:tblLook w:val="0000" w:firstRow="0" w:lastRow="0" w:firstColumn="0" w:lastColumn="0" w:noHBand="0" w:noVBand="0"/>
      </w:tblPr>
      <w:tblGrid>
        <w:gridCol w:w="2977"/>
        <w:gridCol w:w="1275"/>
        <w:gridCol w:w="1275"/>
        <w:gridCol w:w="1275"/>
        <w:gridCol w:w="1275"/>
        <w:gridCol w:w="1275"/>
      </w:tblGrid>
      <w:tr w:rsidR="00394359" w:rsidRPr="002A7D6F" w14:paraId="260FEAB1" w14:textId="77777777" w:rsidTr="00394359">
        <w:trPr>
          <w:trHeight w:val="178"/>
        </w:trPr>
        <w:tc>
          <w:tcPr>
            <w:tcW w:w="2977" w:type="dxa"/>
            <w:shd w:val="clear" w:color="auto" w:fill="auto"/>
          </w:tcPr>
          <w:p w14:paraId="0AA4A2EF" w14:textId="07D9597E" w:rsidR="00394359" w:rsidRPr="002A7D6F" w:rsidRDefault="00394359" w:rsidP="00394359">
            <w:pPr>
              <w:snapToGrid w:val="0"/>
              <w:rPr>
                <w:rFonts w:ascii="Arial" w:hAnsi="Arial" w:cs="Arial"/>
                <w:sz w:val="22"/>
                <w:szCs w:val="22"/>
              </w:rPr>
            </w:pPr>
            <w:r w:rsidRPr="002A7D6F">
              <w:rPr>
                <w:rFonts w:ascii="Arial" w:hAnsi="Arial" w:cs="Arial"/>
                <w:sz w:val="22"/>
                <w:szCs w:val="22"/>
              </w:rPr>
              <w:t xml:space="preserve">    </w:t>
            </w:r>
          </w:p>
        </w:tc>
        <w:tc>
          <w:tcPr>
            <w:tcW w:w="1275" w:type="dxa"/>
          </w:tcPr>
          <w:p w14:paraId="690B4E43" w14:textId="6CAADA29" w:rsidR="00394359" w:rsidRPr="002A7D6F" w:rsidRDefault="00394359" w:rsidP="001B02B5">
            <w:pPr>
              <w:jc w:val="right"/>
              <w:rPr>
                <w:rFonts w:ascii="Arial" w:hAnsi="Arial" w:cs="Arial"/>
                <w:b/>
                <w:sz w:val="22"/>
                <w:szCs w:val="22"/>
              </w:rPr>
            </w:pPr>
            <w:r>
              <w:rPr>
                <w:rFonts w:ascii="Arial" w:hAnsi="Arial" w:cs="Arial"/>
                <w:b/>
                <w:sz w:val="22"/>
                <w:szCs w:val="22"/>
              </w:rPr>
              <w:t>202</w:t>
            </w:r>
            <w:r w:rsidR="00827F0E">
              <w:rPr>
                <w:rFonts w:ascii="Arial" w:hAnsi="Arial" w:cs="Arial"/>
                <w:b/>
                <w:sz w:val="22"/>
                <w:szCs w:val="22"/>
              </w:rPr>
              <w:t>5</w:t>
            </w:r>
          </w:p>
        </w:tc>
        <w:tc>
          <w:tcPr>
            <w:tcW w:w="1275" w:type="dxa"/>
          </w:tcPr>
          <w:p w14:paraId="26A0A351" w14:textId="62DC745D" w:rsidR="00394359" w:rsidRDefault="00394359" w:rsidP="001B02B5">
            <w:pPr>
              <w:jc w:val="right"/>
              <w:rPr>
                <w:rFonts w:ascii="Arial" w:hAnsi="Arial" w:cs="Arial"/>
                <w:b/>
                <w:sz w:val="22"/>
                <w:szCs w:val="22"/>
              </w:rPr>
            </w:pPr>
            <w:r>
              <w:rPr>
                <w:rFonts w:ascii="Arial" w:hAnsi="Arial" w:cs="Arial"/>
                <w:b/>
                <w:sz w:val="22"/>
                <w:szCs w:val="22"/>
              </w:rPr>
              <w:t>202</w:t>
            </w:r>
            <w:r w:rsidR="00827F0E">
              <w:rPr>
                <w:rFonts w:ascii="Arial" w:hAnsi="Arial" w:cs="Arial"/>
                <w:b/>
                <w:sz w:val="22"/>
                <w:szCs w:val="22"/>
              </w:rPr>
              <w:t>4</w:t>
            </w:r>
          </w:p>
        </w:tc>
        <w:tc>
          <w:tcPr>
            <w:tcW w:w="1275" w:type="dxa"/>
          </w:tcPr>
          <w:p w14:paraId="0BEA0D55" w14:textId="5BF21377" w:rsidR="00394359" w:rsidRPr="002A7D6F" w:rsidRDefault="00394359" w:rsidP="001B02B5">
            <w:pPr>
              <w:jc w:val="right"/>
              <w:rPr>
                <w:rFonts w:ascii="Arial" w:hAnsi="Arial" w:cs="Arial"/>
                <w:b/>
                <w:sz w:val="22"/>
                <w:szCs w:val="22"/>
              </w:rPr>
            </w:pPr>
            <w:r>
              <w:rPr>
                <w:rFonts w:ascii="Arial" w:hAnsi="Arial" w:cs="Arial"/>
                <w:b/>
                <w:sz w:val="22"/>
                <w:szCs w:val="22"/>
              </w:rPr>
              <w:t>202</w:t>
            </w:r>
            <w:r w:rsidR="00827F0E">
              <w:rPr>
                <w:rFonts w:ascii="Arial" w:hAnsi="Arial" w:cs="Arial"/>
                <w:b/>
                <w:sz w:val="22"/>
                <w:szCs w:val="22"/>
              </w:rPr>
              <w:t>3</w:t>
            </w:r>
          </w:p>
        </w:tc>
        <w:tc>
          <w:tcPr>
            <w:tcW w:w="1275" w:type="dxa"/>
          </w:tcPr>
          <w:p w14:paraId="61FD044A" w14:textId="1CB0DAE6" w:rsidR="00394359" w:rsidRPr="002A7D6F" w:rsidRDefault="00394359" w:rsidP="001B02B5">
            <w:pPr>
              <w:jc w:val="right"/>
              <w:rPr>
                <w:rFonts w:ascii="Arial" w:hAnsi="Arial" w:cs="Arial"/>
                <w:b/>
                <w:sz w:val="22"/>
                <w:szCs w:val="22"/>
              </w:rPr>
            </w:pPr>
            <w:r w:rsidRPr="002A7D6F">
              <w:rPr>
                <w:rFonts w:ascii="Arial" w:hAnsi="Arial" w:cs="Arial"/>
                <w:b/>
                <w:sz w:val="22"/>
                <w:szCs w:val="22"/>
              </w:rPr>
              <w:t xml:space="preserve">      202</w:t>
            </w:r>
            <w:r w:rsidR="00827F0E">
              <w:rPr>
                <w:rFonts w:ascii="Arial" w:hAnsi="Arial" w:cs="Arial"/>
                <w:b/>
                <w:sz w:val="22"/>
                <w:szCs w:val="22"/>
              </w:rPr>
              <w:t>2</w:t>
            </w:r>
          </w:p>
        </w:tc>
        <w:tc>
          <w:tcPr>
            <w:tcW w:w="1275" w:type="dxa"/>
          </w:tcPr>
          <w:p w14:paraId="565416E9" w14:textId="3B4E3756" w:rsidR="00394359" w:rsidRPr="002A7D6F" w:rsidRDefault="00394359" w:rsidP="001B02B5">
            <w:pPr>
              <w:jc w:val="right"/>
              <w:rPr>
                <w:rFonts w:ascii="Arial" w:hAnsi="Arial" w:cs="Arial"/>
                <w:b/>
                <w:sz w:val="22"/>
                <w:szCs w:val="22"/>
              </w:rPr>
            </w:pPr>
            <w:r w:rsidRPr="002A7D6F">
              <w:rPr>
                <w:rFonts w:ascii="Arial" w:hAnsi="Arial" w:cs="Arial"/>
                <w:b/>
                <w:sz w:val="22"/>
                <w:szCs w:val="22"/>
              </w:rPr>
              <w:t xml:space="preserve">    202</w:t>
            </w:r>
            <w:r w:rsidR="00827F0E">
              <w:rPr>
                <w:rFonts w:ascii="Arial" w:hAnsi="Arial" w:cs="Arial"/>
                <w:b/>
                <w:sz w:val="22"/>
                <w:szCs w:val="22"/>
              </w:rPr>
              <w:t>1</w:t>
            </w:r>
          </w:p>
        </w:tc>
      </w:tr>
      <w:tr w:rsidR="00394359" w:rsidRPr="002A7D6F" w14:paraId="495CDF9A" w14:textId="77777777" w:rsidTr="00394359">
        <w:tc>
          <w:tcPr>
            <w:tcW w:w="2977" w:type="dxa"/>
            <w:shd w:val="clear" w:color="auto" w:fill="auto"/>
          </w:tcPr>
          <w:p w14:paraId="4BAB5507" w14:textId="77777777" w:rsidR="00394359" w:rsidRPr="002A7D6F" w:rsidRDefault="00394359" w:rsidP="00394359">
            <w:pPr>
              <w:snapToGrid w:val="0"/>
              <w:rPr>
                <w:rFonts w:ascii="Arial" w:hAnsi="Arial" w:cs="Arial"/>
                <w:b/>
                <w:sz w:val="22"/>
                <w:szCs w:val="22"/>
              </w:rPr>
            </w:pPr>
          </w:p>
        </w:tc>
        <w:tc>
          <w:tcPr>
            <w:tcW w:w="1275" w:type="dxa"/>
          </w:tcPr>
          <w:p w14:paraId="06E9C763" w14:textId="3E7FC6DF" w:rsidR="00394359" w:rsidRPr="002A7D6F" w:rsidRDefault="008A4571" w:rsidP="001B02B5">
            <w:pPr>
              <w:snapToGrid w:val="0"/>
              <w:jc w:val="right"/>
              <w:rPr>
                <w:rFonts w:ascii="Arial" w:hAnsi="Arial" w:cs="Arial"/>
                <w:b/>
                <w:sz w:val="22"/>
                <w:szCs w:val="22"/>
              </w:rPr>
            </w:pPr>
            <w:r>
              <w:rPr>
                <w:rFonts w:ascii="Arial" w:hAnsi="Arial" w:cs="Arial"/>
                <w:b/>
                <w:sz w:val="22"/>
                <w:szCs w:val="22"/>
              </w:rPr>
              <w:t xml:space="preserve">        £</w:t>
            </w:r>
          </w:p>
        </w:tc>
        <w:tc>
          <w:tcPr>
            <w:tcW w:w="1275" w:type="dxa"/>
          </w:tcPr>
          <w:p w14:paraId="3107D3B2" w14:textId="6777B695" w:rsidR="00394359" w:rsidRDefault="00394359" w:rsidP="001B02B5">
            <w:pPr>
              <w:snapToGrid w:val="0"/>
              <w:jc w:val="right"/>
              <w:rPr>
                <w:rFonts w:ascii="Arial" w:hAnsi="Arial" w:cs="Arial"/>
                <w:b/>
                <w:sz w:val="22"/>
                <w:szCs w:val="22"/>
              </w:rPr>
            </w:pPr>
            <w:r>
              <w:rPr>
                <w:rFonts w:ascii="Arial" w:hAnsi="Arial" w:cs="Arial"/>
                <w:b/>
                <w:sz w:val="22"/>
                <w:szCs w:val="22"/>
              </w:rPr>
              <w:t xml:space="preserve">        £</w:t>
            </w:r>
          </w:p>
        </w:tc>
        <w:tc>
          <w:tcPr>
            <w:tcW w:w="1275" w:type="dxa"/>
          </w:tcPr>
          <w:p w14:paraId="1252A55F" w14:textId="7BA62C8B" w:rsidR="00394359" w:rsidRDefault="00394359" w:rsidP="001B02B5">
            <w:pPr>
              <w:snapToGrid w:val="0"/>
              <w:jc w:val="right"/>
              <w:rPr>
                <w:rFonts w:ascii="Arial" w:hAnsi="Arial" w:cs="Arial"/>
                <w:b/>
                <w:sz w:val="22"/>
                <w:szCs w:val="22"/>
              </w:rPr>
            </w:pPr>
            <w:r>
              <w:rPr>
                <w:rFonts w:ascii="Arial" w:hAnsi="Arial" w:cs="Arial"/>
                <w:b/>
                <w:sz w:val="22"/>
                <w:szCs w:val="22"/>
              </w:rPr>
              <w:t xml:space="preserve">        £</w:t>
            </w:r>
          </w:p>
        </w:tc>
        <w:tc>
          <w:tcPr>
            <w:tcW w:w="1275" w:type="dxa"/>
          </w:tcPr>
          <w:p w14:paraId="38F7232E" w14:textId="2D0E229D" w:rsidR="00394359" w:rsidRDefault="00394359" w:rsidP="001B02B5">
            <w:pPr>
              <w:snapToGrid w:val="0"/>
              <w:jc w:val="right"/>
              <w:rPr>
                <w:rFonts w:ascii="Arial" w:hAnsi="Arial" w:cs="Arial"/>
                <w:b/>
                <w:sz w:val="22"/>
                <w:szCs w:val="22"/>
              </w:rPr>
            </w:pPr>
            <w:r>
              <w:rPr>
                <w:rFonts w:ascii="Arial" w:hAnsi="Arial" w:cs="Arial"/>
                <w:b/>
                <w:sz w:val="22"/>
                <w:szCs w:val="22"/>
              </w:rPr>
              <w:t xml:space="preserve">          £</w:t>
            </w:r>
          </w:p>
        </w:tc>
        <w:tc>
          <w:tcPr>
            <w:tcW w:w="1275" w:type="dxa"/>
          </w:tcPr>
          <w:p w14:paraId="57FA6A8C" w14:textId="429A6A91" w:rsidR="00394359" w:rsidRDefault="00394359" w:rsidP="001B02B5">
            <w:pPr>
              <w:snapToGrid w:val="0"/>
              <w:jc w:val="right"/>
              <w:rPr>
                <w:rFonts w:ascii="Arial" w:hAnsi="Arial" w:cs="Arial"/>
                <w:b/>
                <w:sz w:val="22"/>
                <w:szCs w:val="22"/>
              </w:rPr>
            </w:pPr>
            <w:r>
              <w:rPr>
                <w:rFonts w:ascii="Arial" w:hAnsi="Arial" w:cs="Arial"/>
                <w:b/>
                <w:sz w:val="22"/>
                <w:szCs w:val="22"/>
              </w:rPr>
              <w:t xml:space="preserve">         £</w:t>
            </w:r>
          </w:p>
        </w:tc>
      </w:tr>
      <w:tr w:rsidR="00394359" w:rsidRPr="002A7D6F" w14:paraId="4284DFDD" w14:textId="77777777" w:rsidTr="00394359">
        <w:tc>
          <w:tcPr>
            <w:tcW w:w="2977" w:type="dxa"/>
            <w:shd w:val="clear" w:color="auto" w:fill="auto"/>
          </w:tcPr>
          <w:p w14:paraId="0AFAF7E8" w14:textId="77777777" w:rsidR="00394359" w:rsidRPr="002A7D6F" w:rsidRDefault="00394359" w:rsidP="00394359">
            <w:pPr>
              <w:snapToGrid w:val="0"/>
              <w:rPr>
                <w:rFonts w:ascii="Arial" w:hAnsi="Arial" w:cs="Arial"/>
                <w:b/>
                <w:sz w:val="22"/>
                <w:szCs w:val="22"/>
              </w:rPr>
            </w:pPr>
          </w:p>
        </w:tc>
        <w:tc>
          <w:tcPr>
            <w:tcW w:w="1275" w:type="dxa"/>
          </w:tcPr>
          <w:p w14:paraId="59053467" w14:textId="4D722289" w:rsidR="00394359" w:rsidRPr="002A7D6F" w:rsidRDefault="00394359" w:rsidP="001B02B5">
            <w:pPr>
              <w:snapToGrid w:val="0"/>
              <w:jc w:val="right"/>
              <w:rPr>
                <w:rFonts w:ascii="Arial" w:hAnsi="Arial" w:cs="Arial"/>
                <w:b/>
                <w:sz w:val="22"/>
                <w:szCs w:val="22"/>
              </w:rPr>
            </w:pPr>
          </w:p>
        </w:tc>
        <w:tc>
          <w:tcPr>
            <w:tcW w:w="1275" w:type="dxa"/>
          </w:tcPr>
          <w:p w14:paraId="099BFBEB" w14:textId="77777777" w:rsidR="00394359" w:rsidRPr="002A7D6F" w:rsidRDefault="00394359" w:rsidP="001B02B5">
            <w:pPr>
              <w:snapToGrid w:val="0"/>
              <w:jc w:val="right"/>
              <w:rPr>
                <w:rFonts w:ascii="Arial" w:hAnsi="Arial" w:cs="Arial"/>
                <w:b/>
                <w:sz w:val="22"/>
                <w:szCs w:val="22"/>
              </w:rPr>
            </w:pPr>
          </w:p>
        </w:tc>
        <w:tc>
          <w:tcPr>
            <w:tcW w:w="1275" w:type="dxa"/>
          </w:tcPr>
          <w:p w14:paraId="78EFF020" w14:textId="14512F9B" w:rsidR="00394359" w:rsidRPr="002A7D6F" w:rsidRDefault="00394359" w:rsidP="001B02B5">
            <w:pPr>
              <w:snapToGrid w:val="0"/>
              <w:jc w:val="right"/>
              <w:rPr>
                <w:rFonts w:ascii="Arial" w:hAnsi="Arial" w:cs="Arial"/>
                <w:b/>
                <w:sz w:val="22"/>
                <w:szCs w:val="22"/>
              </w:rPr>
            </w:pPr>
          </w:p>
        </w:tc>
        <w:tc>
          <w:tcPr>
            <w:tcW w:w="1275" w:type="dxa"/>
          </w:tcPr>
          <w:p w14:paraId="286C960A" w14:textId="079EFA2B" w:rsidR="00394359" w:rsidRPr="002A7D6F" w:rsidRDefault="00394359" w:rsidP="001B02B5">
            <w:pPr>
              <w:snapToGrid w:val="0"/>
              <w:jc w:val="right"/>
              <w:rPr>
                <w:rFonts w:ascii="Arial" w:hAnsi="Arial" w:cs="Arial"/>
                <w:b/>
                <w:sz w:val="22"/>
                <w:szCs w:val="22"/>
              </w:rPr>
            </w:pPr>
          </w:p>
        </w:tc>
        <w:tc>
          <w:tcPr>
            <w:tcW w:w="1275" w:type="dxa"/>
          </w:tcPr>
          <w:p w14:paraId="06AED85B" w14:textId="7C0D61C4" w:rsidR="00394359" w:rsidRPr="002A7D6F" w:rsidRDefault="00394359" w:rsidP="001B02B5">
            <w:pPr>
              <w:snapToGrid w:val="0"/>
              <w:jc w:val="right"/>
              <w:rPr>
                <w:rFonts w:ascii="Arial" w:hAnsi="Arial" w:cs="Arial"/>
                <w:b/>
                <w:sz w:val="22"/>
                <w:szCs w:val="22"/>
              </w:rPr>
            </w:pPr>
          </w:p>
        </w:tc>
      </w:tr>
      <w:tr w:rsidR="00827F0E" w:rsidRPr="002A7D6F" w14:paraId="0EF5AA1D" w14:textId="77777777" w:rsidTr="00394359">
        <w:tc>
          <w:tcPr>
            <w:tcW w:w="2977" w:type="dxa"/>
            <w:shd w:val="clear" w:color="auto" w:fill="auto"/>
          </w:tcPr>
          <w:p w14:paraId="7E8CE88A" w14:textId="77777777" w:rsidR="00827F0E" w:rsidRPr="002A7D6F" w:rsidRDefault="00827F0E" w:rsidP="00827F0E">
            <w:pPr>
              <w:rPr>
                <w:rFonts w:ascii="Arial" w:hAnsi="Arial" w:cs="Arial"/>
                <w:sz w:val="22"/>
                <w:szCs w:val="22"/>
              </w:rPr>
            </w:pPr>
            <w:r w:rsidRPr="002A7D6F">
              <w:rPr>
                <w:rFonts w:ascii="Arial" w:hAnsi="Arial" w:cs="Arial"/>
                <w:b/>
                <w:sz w:val="22"/>
                <w:szCs w:val="22"/>
              </w:rPr>
              <w:t>Charitable Expenditure</w:t>
            </w:r>
          </w:p>
        </w:tc>
        <w:tc>
          <w:tcPr>
            <w:tcW w:w="1275" w:type="dxa"/>
          </w:tcPr>
          <w:p w14:paraId="7EC1EC5E" w14:textId="3CD496CC" w:rsidR="00827F0E" w:rsidRPr="002A7D6F"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93,454</w:t>
            </w:r>
          </w:p>
        </w:tc>
        <w:tc>
          <w:tcPr>
            <w:tcW w:w="1275" w:type="dxa"/>
          </w:tcPr>
          <w:p w14:paraId="10FBACCD" w14:textId="7E3CD7A7" w:rsidR="00827F0E"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101,033</w:t>
            </w:r>
          </w:p>
        </w:tc>
        <w:tc>
          <w:tcPr>
            <w:tcW w:w="1275" w:type="dxa"/>
          </w:tcPr>
          <w:p w14:paraId="3CBD8CBF" w14:textId="3371FDF3" w:rsidR="00827F0E" w:rsidRPr="002A7D6F"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86,583</w:t>
            </w:r>
          </w:p>
        </w:tc>
        <w:tc>
          <w:tcPr>
            <w:tcW w:w="1275" w:type="dxa"/>
          </w:tcPr>
          <w:p w14:paraId="5ED0B990" w14:textId="5F39C838" w:rsidR="00827F0E" w:rsidRPr="002A7D6F" w:rsidRDefault="00827F0E" w:rsidP="00827F0E">
            <w:pPr>
              <w:pStyle w:val="Header"/>
              <w:tabs>
                <w:tab w:val="clear" w:pos="4153"/>
                <w:tab w:val="clear" w:pos="8306"/>
              </w:tabs>
              <w:snapToGrid w:val="0"/>
              <w:jc w:val="right"/>
              <w:rPr>
                <w:rFonts w:ascii="Arial" w:hAnsi="Arial" w:cs="Arial"/>
                <w:bCs/>
                <w:sz w:val="22"/>
                <w:szCs w:val="22"/>
              </w:rPr>
            </w:pPr>
            <w:r w:rsidRPr="002A7D6F">
              <w:rPr>
                <w:rFonts w:ascii="Arial" w:hAnsi="Arial" w:cs="Arial"/>
                <w:bCs/>
                <w:sz w:val="22"/>
                <w:szCs w:val="22"/>
              </w:rPr>
              <w:t xml:space="preserve">   </w:t>
            </w:r>
            <w:r>
              <w:rPr>
                <w:rFonts w:ascii="Arial" w:hAnsi="Arial" w:cs="Arial"/>
                <w:bCs/>
                <w:sz w:val="22"/>
                <w:szCs w:val="22"/>
              </w:rPr>
              <w:t>192,599</w:t>
            </w:r>
          </w:p>
        </w:tc>
        <w:tc>
          <w:tcPr>
            <w:tcW w:w="1275" w:type="dxa"/>
          </w:tcPr>
          <w:p w14:paraId="5B7AD551" w14:textId="4FBB81C6" w:rsidR="00827F0E" w:rsidRPr="002A7D6F" w:rsidRDefault="00827F0E" w:rsidP="00827F0E">
            <w:pPr>
              <w:pStyle w:val="Header"/>
              <w:tabs>
                <w:tab w:val="clear" w:pos="4153"/>
                <w:tab w:val="clear" w:pos="8306"/>
              </w:tabs>
              <w:snapToGrid w:val="0"/>
              <w:jc w:val="right"/>
              <w:rPr>
                <w:rFonts w:ascii="Arial" w:hAnsi="Arial" w:cs="Arial"/>
                <w:bCs/>
                <w:sz w:val="22"/>
                <w:szCs w:val="22"/>
              </w:rPr>
            </w:pPr>
            <w:r w:rsidRPr="002A7D6F">
              <w:rPr>
                <w:rFonts w:ascii="Arial" w:hAnsi="Arial" w:cs="Arial"/>
                <w:bCs/>
                <w:sz w:val="22"/>
                <w:szCs w:val="22"/>
              </w:rPr>
              <w:t xml:space="preserve">   60,639</w:t>
            </w:r>
          </w:p>
        </w:tc>
      </w:tr>
      <w:tr w:rsidR="00827F0E" w:rsidRPr="002A7D6F" w14:paraId="2F82937D" w14:textId="77777777" w:rsidTr="00394359">
        <w:tc>
          <w:tcPr>
            <w:tcW w:w="2977" w:type="dxa"/>
            <w:shd w:val="clear" w:color="auto" w:fill="auto"/>
          </w:tcPr>
          <w:p w14:paraId="018BE3F8" w14:textId="77777777" w:rsidR="00827F0E" w:rsidRPr="002A7D6F" w:rsidRDefault="00827F0E" w:rsidP="00827F0E">
            <w:pPr>
              <w:snapToGrid w:val="0"/>
              <w:rPr>
                <w:rFonts w:ascii="Arial" w:hAnsi="Arial" w:cs="Arial"/>
                <w:b/>
                <w:sz w:val="22"/>
                <w:szCs w:val="22"/>
              </w:rPr>
            </w:pPr>
          </w:p>
        </w:tc>
        <w:tc>
          <w:tcPr>
            <w:tcW w:w="1275" w:type="dxa"/>
          </w:tcPr>
          <w:p w14:paraId="6EB554DE" w14:textId="4D7377EF" w:rsidR="00827F0E" w:rsidRPr="002A7D6F" w:rsidRDefault="00827F0E" w:rsidP="00827F0E">
            <w:pPr>
              <w:snapToGrid w:val="0"/>
              <w:jc w:val="right"/>
              <w:rPr>
                <w:rFonts w:ascii="Arial" w:hAnsi="Arial" w:cs="Arial"/>
                <w:b/>
                <w:bCs/>
                <w:sz w:val="22"/>
                <w:szCs w:val="22"/>
              </w:rPr>
            </w:pPr>
          </w:p>
        </w:tc>
        <w:tc>
          <w:tcPr>
            <w:tcW w:w="1275" w:type="dxa"/>
          </w:tcPr>
          <w:p w14:paraId="63CB22CF" w14:textId="77777777" w:rsidR="00827F0E" w:rsidRPr="002A7D6F" w:rsidRDefault="00827F0E" w:rsidP="00827F0E">
            <w:pPr>
              <w:snapToGrid w:val="0"/>
              <w:jc w:val="right"/>
              <w:rPr>
                <w:rFonts w:ascii="Arial" w:hAnsi="Arial" w:cs="Arial"/>
                <w:b/>
                <w:bCs/>
                <w:sz w:val="22"/>
                <w:szCs w:val="22"/>
              </w:rPr>
            </w:pPr>
          </w:p>
        </w:tc>
        <w:tc>
          <w:tcPr>
            <w:tcW w:w="1275" w:type="dxa"/>
          </w:tcPr>
          <w:p w14:paraId="362045AF" w14:textId="2220EA59" w:rsidR="00827F0E" w:rsidRPr="002A7D6F" w:rsidRDefault="00827F0E" w:rsidP="00827F0E">
            <w:pPr>
              <w:snapToGrid w:val="0"/>
              <w:jc w:val="right"/>
              <w:rPr>
                <w:rFonts w:ascii="Arial" w:hAnsi="Arial" w:cs="Arial"/>
                <w:b/>
                <w:bCs/>
                <w:sz w:val="22"/>
                <w:szCs w:val="22"/>
              </w:rPr>
            </w:pPr>
          </w:p>
        </w:tc>
        <w:tc>
          <w:tcPr>
            <w:tcW w:w="1275" w:type="dxa"/>
          </w:tcPr>
          <w:p w14:paraId="281EF5A6" w14:textId="4ECD541A" w:rsidR="00827F0E" w:rsidRPr="002A7D6F" w:rsidRDefault="00827F0E" w:rsidP="00827F0E">
            <w:pPr>
              <w:snapToGrid w:val="0"/>
              <w:jc w:val="right"/>
              <w:rPr>
                <w:rFonts w:ascii="Arial" w:hAnsi="Arial" w:cs="Arial"/>
                <w:b/>
                <w:bCs/>
                <w:sz w:val="22"/>
                <w:szCs w:val="22"/>
              </w:rPr>
            </w:pPr>
          </w:p>
        </w:tc>
        <w:tc>
          <w:tcPr>
            <w:tcW w:w="1275" w:type="dxa"/>
          </w:tcPr>
          <w:p w14:paraId="1814953D" w14:textId="086BBC2E" w:rsidR="00827F0E" w:rsidRPr="002A7D6F" w:rsidRDefault="00827F0E" w:rsidP="00827F0E">
            <w:pPr>
              <w:snapToGrid w:val="0"/>
              <w:jc w:val="right"/>
              <w:rPr>
                <w:rFonts w:ascii="Arial" w:hAnsi="Arial" w:cs="Arial"/>
                <w:b/>
                <w:bCs/>
                <w:sz w:val="22"/>
                <w:szCs w:val="22"/>
              </w:rPr>
            </w:pPr>
          </w:p>
        </w:tc>
      </w:tr>
      <w:tr w:rsidR="00827F0E" w:rsidRPr="002A7D6F" w14:paraId="2811E538" w14:textId="77777777" w:rsidTr="00394359">
        <w:tc>
          <w:tcPr>
            <w:tcW w:w="2977" w:type="dxa"/>
            <w:shd w:val="clear" w:color="auto" w:fill="auto"/>
          </w:tcPr>
          <w:p w14:paraId="3F60FDD3" w14:textId="77777777" w:rsidR="00827F0E" w:rsidRPr="002A7D6F" w:rsidRDefault="00827F0E" w:rsidP="00827F0E">
            <w:pPr>
              <w:snapToGrid w:val="0"/>
              <w:rPr>
                <w:rFonts w:ascii="Arial" w:hAnsi="Arial" w:cs="Arial"/>
                <w:b/>
                <w:bCs/>
                <w:sz w:val="22"/>
                <w:szCs w:val="22"/>
              </w:rPr>
            </w:pPr>
          </w:p>
        </w:tc>
        <w:tc>
          <w:tcPr>
            <w:tcW w:w="1275" w:type="dxa"/>
          </w:tcPr>
          <w:p w14:paraId="06F65236" w14:textId="0BD0053A" w:rsidR="00827F0E" w:rsidRPr="002A7D6F" w:rsidRDefault="00827F0E" w:rsidP="00827F0E">
            <w:pPr>
              <w:snapToGrid w:val="0"/>
              <w:jc w:val="right"/>
              <w:rPr>
                <w:rFonts w:ascii="Arial" w:hAnsi="Arial" w:cs="Arial"/>
                <w:b/>
                <w:bCs/>
                <w:sz w:val="22"/>
                <w:szCs w:val="22"/>
              </w:rPr>
            </w:pPr>
          </w:p>
        </w:tc>
        <w:tc>
          <w:tcPr>
            <w:tcW w:w="1275" w:type="dxa"/>
          </w:tcPr>
          <w:p w14:paraId="30DAA1D6" w14:textId="77777777" w:rsidR="00827F0E" w:rsidRPr="002A7D6F" w:rsidRDefault="00827F0E" w:rsidP="00827F0E">
            <w:pPr>
              <w:snapToGrid w:val="0"/>
              <w:jc w:val="right"/>
              <w:rPr>
                <w:rFonts w:ascii="Arial" w:hAnsi="Arial" w:cs="Arial"/>
                <w:b/>
                <w:bCs/>
                <w:sz w:val="22"/>
                <w:szCs w:val="22"/>
              </w:rPr>
            </w:pPr>
          </w:p>
        </w:tc>
        <w:tc>
          <w:tcPr>
            <w:tcW w:w="1275" w:type="dxa"/>
          </w:tcPr>
          <w:p w14:paraId="101A82B2" w14:textId="03034E2C" w:rsidR="00827F0E" w:rsidRPr="002A7D6F" w:rsidRDefault="00827F0E" w:rsidP="00827F0E">
            <w:pPr>
              <w:snapToGrid w:val="0"/>
              <w:jc w:val="right"/>
              <w:rPr>
                <w:rFonts w:ascii="Arial" w:hAnsi="Arial" w:cs="Arial"/>
                <w:b/>
                <w:bCs/>
                <w:sz w:val="22"/>
                <w:szCs w:val="22"/>
              </w:rPr>
            </w:pPr>
          </w:p>
        </w:tc>
        <w:tc>
          <w:tcPr>
            <w:tcW w:w="1275" w:type="dxa"/>
          </w:tcPr>
          <w:p w14:paraId="32738716" w14:textId="0F1E150E" w:rsidR="00827F0E" w:rsidRPr="002A7D6F" w:rsidRDefault="00827F0E" w:rsidP="00827F0E">
            <w:pPr>
              <w:snapToGrid w:val="0"/>
              <w:jc w:val="right"/>
              <w:rPr>
                <w:rFonts w:ascii="Arial" w:hAnsi="Arial" w:cs="Arial"/>
                <w:b/>
                <w:bCs/>
                <w:sz w:val="22"/>
                <w:szCs w:val="22"/>
              </w:rPr>
            </w:pPr>
          </w:p>
        </w:tc>
        <w:tc>
          <w:tcPr>
            <w:tcW w:w="1275" w:type="dxa"/>
          </w:tcPr>
          <w:p w14:paraId="75AC90EF" w14:textId="46C298FA" w:rsidR="00827F0E" w:rsidRPr="002A7D6F" w:rsidRDefault="00827F0E" w:rsidP="00827F0E">
            <w:pPr>
              <w:snapToGrid w:val="0"/>
              <w:jc w:val="right"/>
              <w:rPr>
                <w:rFonts w:ascii="Arial" w:hAnsi="Arial" w:cs="Arial"/>
                <w:b/>
                <w:bCs/>
                <w:sz w:val="22"/>
                <w:szCs w:val="22"/>
              </w:rPr>
            </w:pPr>
          </w:p>
        </w:tc>
      </w:tr>
      <w:tr w:rsidR="00827F0E" w:rsidRPr="002A7D6F" w14:paraId="22E53037" w14:textId="77777777" w:rsidTr="00394359">
        <w:tc>
          <w:tcPr>
            <w:tcW w:w="2977" w:type="dxa"/>
            <w:shd w:val="clear" w:color="auto" w:fill="auto"/>
          </w:tcPr>
          <w:p w14:paraId="51936CA2" w14:textId="77777777" w:rsidR="00827F0E" w:rsidRPr="002A7D6F" w:rsidRDefault="00827F0E" w:rsidP="00827F0E">
            <w:pPr>
              <w:rPr>
                <w:rFonts w:ascii="Arial" w:hAnsi="Arial" w:cs="Arial"/>
                <w:sz w:val="22"/>
                <w:szCs w:val="22"/>
              </w:rPr>
            </w:pPr>
            <w:r w:rsidRPr="002A7D6F">
              <w:rPr>
                <w:rFonts w:ascii="Arial" w:hAnsi="Arial" w:cs="Arial"/>
                <w:b/>
                <w:sz w:val="22"/>
                <w:szCs w:val="22"/>
              </w:rPr>
              <w:t xml:space="preserve">Operating Surplus/(Deficit) </w:t>
            </w:r>
          </w:p>
        </w:tc>
        <w:tc>
          <w:tcPr>
            <w:tcW w:w="1275" w:type="dxa"/>
          </w:tcPr>
          <w:p w14:paraId="1FBB7425" w14:textId="639159D8" w:rsidR="00827F0E" w:rsidRPr="002A7D6F"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(48,256)</w:t>
            </w:r>
          </w:p>
        </w:tc>
        <w:tc>
          <w:tcPr>
            <w:tcW w:w="1275" w:type="dxa"/>
          </w:tcPr>
          <w:p w14:paraId="071B98FB" w14:textId="4843C137" w:rsidR="00827F0E"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(45,099)</w:t>
            </w:r>
          </w:p>
        </w:tc>
        <w:tc>
          <w:tcPr>
            <w:tcW w:w="1275" w:type="dxa"/>
          </w:tcPr>
          <w:p w14:paraId="0578881B" w14:textId="3AECB552" w:rsidR="00827F0E" w:rsidRPr="002A7D6F"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57,372</w:t>
            </w:r>
          </w:p>
        </w:tc>
        <w:tc>
          <w:tcPr>
            <w:tcW w:w="1275" w:type="dxa"/>
          </w:tcPr>
          <w:p w14:paraId="75BFEEDC" w14:textId="7C9CE761" w:rsidR="00827F0E" w:rsidRPr="002A7D6F"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(69,825)</w:t>
            </w:r>
          </w:p>
        </w:tc>
        <w:tc>
          <w:tcPr>
            <w:tcW w:w="1275" w:type="dxa"/>
          </w:tcPr>
          <w:p w14:paraId="75E1D82F" w14:textId="5E5B3A5C" w:rsidR="00827F0E" w:rsidRPr="002A7D6F" w:rsidRDefault="00827F0E" w:rsidP="00827F0E">
            <w:pPr>
              <w:pStyle w:val="Header"/>
              <w:tabs>
                <w:tab w:val="clear" w:pos="4153"/>
                <w:tab w:val="clear" w:pos="8306"/>
              </w:tabs>
              <w:snapToGrid w:val="0"/>
              <w:jc w:val="right"/>
              <w:rPr>
                <w:rFonts w:ascii="Arial" w:hAnsi="Arial" w:cs="Arial"/>
                <w:bCs/>
                <w:sz w:val="22"/>
                <w:szCs w:val="22"/>
              </w:rPr>
            </w:pPr>
            <w:r w:rsidRPr="002A7D6F">
              <w:rPr>
                <w:rFonts w:ascii="Arial" w:hAnsi="Arial" w:cs="Arial"/>
                <w:bCs/>
                <w:sz w:val="22"/>
                <w:szCs w:val="22"/>
              </w:rPr>
              <w:t>1,</w:t>
            </w:r>
            <w:r>
              <w:rPr>
                <w:rFonts w:ascii="Arial" w:hAnsi="Arial" w:cs="Arial"/>
                <w:bCs/>
                <w:sz w:val="22"/>
                <w:szCs w:val="22"/>
              </w:rPr>
              <w:t>174</w:t>
            </w:r>
            <w:r w:rsidRPr="002A7D6F">
              <w:rPr>
                <w:rFonts w:ascii="Arial" w:hAnsi="Arial" w:cs="Arial"/>
                <w:bCs/>
                <w:sz w:val="22"/>
                <w:szCs w:val="22"/>
              </w:rPr>
              <w:t>,</w:t>
            </w:r>
            <w:r>
              <w:rPr>
                <w:rFonts w:ascii="Arial" w:hAnsi="Arial" w:cs="Arial"/>
                <w:bCs/>
                <w:sz w:val="22"/>
                <w:szCs w:val="22"/>
              </w:rPr>
              <w:t>90</w:t>
            </w:r>
            <w:r w:rsidRPr="002A7D6F">
              <w:rPr>
                <w:rFonts w:ascii="Arial" w:hAnsi="Arial" w:cs="Arial"/>
                <w:bCs/>
                <w:sz w:val="22"/>
                <w:szCs w:val="22"/>
              </w:rPr>
              <w:t>4</w:t>
            </w:r>
          </w:p>
        </w:tc>
      </w:tr>
      <w:tr w:rsidR="00827F0E" w:rsidRPr="002A7D6F" w14:paraId="1FBECA16" w14:textId="77777777" w:rsidTr="00394359">
        <w:tc>
          <w:tcPr>
            <w:tcW w:w="2977" w:type="dxa"/>
            <w:shd w:val="clear" w:color="auto" w:fill="auto"/>
          </w:tcPr>
          <w:p w14:paraId="4D777F47" w14:textId="77777777" w:rsidR="00827F0E" w:rsidRPr="002A7D6F" w:rsidRDefault="00827F0E" w:rsidP="00827F0E">
            <w:pPr>
              <w:snapToGrid w:val="0"/>
              <w:rPr>
                <w:rFonts w:ascii="Arial" w:hAnsi="Arial" w:cs="Arial"/>
                <w:b/>
                <w:sz w:val="22"/>
                <w:szCs w:val="22"/>
              </w:rPr>
            </w:pPr>
          </w:p>
        </w:tc>
        <w:tc>
          <w:tcPr>
            <w:tcW w:w="1275" w:type="dxa"/>
          </w:tcPr>
          <w:p w14:paraId="7C5AA3B3" w14:textId="6917A5BF" w:rsidR="00827F0E" w:rsidRPr="002A7D6F" w:rsidRDefault="00827F0E" w:rsidP="00827F0E">
            <w:pPr>
              <w:snapToGrid w:val="0"/>
              <w:jc w:val="right"/>
              <w:rPr>
                <w:rFonts w:ascii="Arial" w:hAnsi="Arial" w:cs="Arial"/>
                <w:b/>
                <w:bCs/>
                <w:sz w:val="22"/>
                <w:szCs w:val="22"/>
              </w:rPr>
            </w:pPr>
          </w:p>
        </w:tc>
        <w:tc>
          <w:tcPr>
            <w:tcW w:w="1275" w:type="dxa"/>
          </w:tcPr>
          <w:p w14:paraId="531DCB50" w14:textId="77777777" w:rsidR="00827F0E" w:rsidRPr="002A7D6F" w:rsidRDefault="00827F0E" w:rsidP="00827F0E">
            <w:pPr>
              <w:snapToGrid w:val="0"/>
              <w:jc w:val="right"/>
              <w:rPr>
                <w:rFonts w:ascii="Arial" w:hAnsi="Arial" w:cs="Arial"/>
                <w:b/>
                <w:bCs/>
                <w:sz w:val="22"/>
                <w:szCs w:val="22"/>
              </w:rPr>
            </w:pPr>
          </w:p>
        </w:tc>
        <w:tc>
          <w:tcPr>
            <w:tcW w:w="1275" w:type="dxa"/>
          </w:tcPr>
          <w:p w14:paraId="2F29EF52" w14:textId="48C89C37" w:rsidR="00827F0E" w:rsidRPr="002A7D6F" w:rsidRDefault="00827F0E" w:rsidP="00827F0E">
            <w:pPr>
              <w:snapToGrid w:val="0"/>
              <w:jc w:val="right"/>
              <w:rPr>
                <w:rFonts w:ascii="Arial" w:hAnsi="Arial" w:cs="Arial"/>
                <w:b/>
                <w:bCs/>
                <w:sz w:val="22"/>
                <w:szCs w:val="22"/>
              </w:rPr>
            </w:pPr>
          </w:p>
        </w:tc>
        <w:tc>
          <w:tcPr>
            <w:tcW w:w="1275" w:type="dxa"/>
          </w:tcPr>
          <w:p w14:paraId="03113500" w14:textId="7C0A3897" w:rsidR="00827F0E" w:rsidRPr="002A7D6F" w:rsidRDefault="00827F0E" w:rsidP="00827F0E">
            <w:pPr>
              <w:snapToGrid w:val="0"/>
              <w:jc w:val="right"/>
              <w:rPr>
                <w:rFonts w:ascii="Arial" w:hAnsi="Arial" w:cs="Arial"/>
                <w:b/>
                <w:bCs/>
                <w:sz w:val="22"/>
                <w:szCs w:val="22"/>
              </w:rPr>
            </w:pPr>
          </w:p>
        </w:tc>
        <w:tc>
          <w:tcPr>
            <w:tcW w:w="1275" w:type="dxa"/>
          </w:tcPr>
          <w:p w14:paraId="5B762770" w14:textId="5F3B5AA4" w:rsidR="00827F0E" w:rsidRPr="002A7D6F" w:rsidRDefault="00827F0E" w:rsidP="00827F0E">
            <w:pPr>
              <w:snapToGrid w:val="0"/>
              <w:jc w:val="right"/>
              <w:rPr>
                <w:rFonts w:ascii="Arial" w:hAnsi="Arial" w:cs="Arial"/>
                <w:b/>
                <w:bCs/>
                <w:sz w:val="22"/>
                <w:szCs w:val="22"/>
              </w:rPr>
            </w:pPr>
          </w:p>
        </w:tc>
      </w:tr>
      <w:tr w:rsidR="00827F0E" w:rsidRPr="002A7D6F" w14:paraId="125B97CF" w14:textId="77777777" w:rsidTr="00394359">
        <w:tc>
          <w:tcPr>
            <w:tcW w:w="2977" w:type="dxa"/>
            <w:shd w:val="clear" w:color="auto" w:fill="auto"/>
          </w:tcPr>
          <w:p w14:paraId="755B6A9B" w14:textId="77777777" w:rsidR="00827F0E" w:rsidRPr="002A7D6F" w:rsidRDefault="00827F0E" w:rsidP="00827F0E">
            <w:pPr>
              <w:snapToGrid w:val="0"/>
              <w:rPr>
                <w:rFonts w:ascii="Arial" w:hAnsi="Arial" w:cs="Arial"/>
                <w:b/>
                <w:bCs/>
                <w:sz w:val="22"/>
                <w:szCs w:val="22"/>
              </w:rPr>
            </w:pPr>
          </w:p>
        </w:tc>
        <w:tc>
          <w:tcPr>
            <w:tcW w:w="1275" w:type="dxa"/>
          </w:tcPr>
          <w:p w14:paraId="4F15BA7D" w14:textId="39748B95" w:rsidR="00827F0E" w:rsidRPr="002A7D6F" w:rsidRDefault="00827F0E" w:rsidP="00827F0E">
            <w:pPr>
              <w:snapToGrid w:val="0"/>
              <w:jc w:val="right"/>
              <w:rPr>
                <w:rFonts w:ascii="Arial" w:hAnsi="Arial" w:cs="Arial"/>
                <w:b/>
                <w:bCs/>
                <w:sz w:val="22"/>
                <w:szCs w:val="22"/>
              </w:rPr>
            </w:pPr>
          </w:p>
        </w:tc>
        <w:tc>
          <w:tcPr>
            <w:tcW w:w="1275" w:type="dxa"/>
          </w:tcPr>
          <w:p w14:paraId="58F4B3D2" w14:textId="77777777" w:rsidR="00827F0E" w:rsidRPr="002A7D6F" w:rsidRDefault="00827F0E" w:rsidP="00827F0E">
            <w:pPr>
              <w:snapToGrid w:val="0"/>
              <w:jc w:val="right"/>
              <w:rPr>
                <w:rFonts w:ascii="Arial" w:hAnsi="Arial" w:cs="Arial"/>
                <w:b/>
                <w:bCs/>
                <w:sz w:val="22"/>
                <w:szCs w:val="22"/>
              </w:rPr>
            </w:pPr>
          </w:p>
        </w:tc>
        <w:tc>
          <w:tcPr>
            <w:tcW w:w="1275" w:type="dxa"/>
          </w:tcPr>
          <w:p w14:paraId="781B46BC" w14:textId="390D9407" w:rsidR="00827F0E" w:rsidRPr="002A7D6F" w:rsidRDefault="00827F0E" w:rsidP="00827F0E">
            <w:pPr>
              <w:snapToGrid w:val="0"/>
              <w:jc w:val="right"/>
              <w:rPr>
                <w:rFonts w:ascii="Arial" w:hAnsi="Arial" w:cs="Arial"/>
                <w:b/>
                <w:bCs/>
                <w:sz w:val="22"/>
                <w:szCs w:val="22"/>
              </w:rPr>
            </w:pPr>
          </w:p>
        </w:tc>
        <w:tc>
          <w:tcPr>
            <w:tcW w:w="1275" w:type="dxa"/>
          </w:tcPr>
          <w:p w14:paraId="79845765" w14:textId="76CED701" w:rsidR="00827F0E" w:rsidRPr="002A7D6F" w:rsidRDefault="00827F0E" w:rsidP="00827F0E">
            <w:pPr>
              <w:snapToGrid w:val="0"/>
              <w:jc w:val="right"/>
              <w:rPr>
                <w:rFonts w:ascii="Arial" w:hAnsi="Arial" w:cs="Arial"/>
                <w:b/>
                <w:bCs/>
                <w:sz w:val="22"/>
                <w:szCs w:val="22"/>
              </w:rPr>
            </w:pPr>
          </w:p>
        </w:tc>
        <w:tc>
          <w:tcPr>
            <w:tcW w:w="1275" w:type="dxa"/>
          </w:tcPr>
          <w:p w14:paraId="01776394" w14:textId="462AF84C" w:rsidR="00827F0E" w:rsidRPr="002A7D6F" w:rsidRDefault="00827F0E" w:rsidP="00827F0E">
            <w:pPr>
              <w:snapToGrid w:val="0"/>
              <w:jc w:val="right"/>
              <w:rPr>
                <w:rFonts w:ascii="Arial" w:hAnsi="Arial" w:cs="Arial"/>
                <w:b/>
                <w:bCs/>
                <w:sz w:val="22"/>
                <w:szCs w:val="22"/>
              </w:rPr>
            </w:pPr>
          </w:p>
        </w:tc>
      </w:tr>
      <w:tr w:rsidR="00827F0E" w:rsidRPr="002A7D6F" w14:paraId="7B1C5255" w14:textId="77777777" w:rsidTr="00394359">
        <w:tc>
          <w:tcPr>
            <w:tcW w:w="2977" w:type="dxa"/>
            <w:shd w:val="clear" w:color="auto" w:fill="auto"/>
          </w:tcPr>
          <w:p w14:paraId="5EDB9266" w14:textId="77777777" w:rsidR="00827F0E" w:rsidRPr="002A7D6F" w:rsidRDefault="00827F0E" w:rsidP="00827F0E">
            <w:pPr>
              <w:rPr>
                <w:rFonts w:ascii="Arial" w:hAnsi="Arial" w:cs="Arial"/>
                <w:sz w:val="22"/>
                <w:szCs w:val="22"/>
              </w:rPr>
            </w:pPr>
            <w:r w:rsidRPr="002A7D6F">
              <w:rPr>
                <w:rFonts w:ascii="Arial" w:hAnsi="Arial" w:cs="Arial"/>
                <w:b/>
                <w:sz w:val="22"/>
                <w:szCs w:val="22"/>
              </w:rPr>
              <w:t>Total Funds</w:t>
            </w:r>
          </w:p>
        </w:tc>
        <w:tc>
          <w:tcPr>
            <w:tcW w:w="1275" w:type="dxa"/>
          </w:tcPr>
          <w:p w14:paraId="288C47B8" w14:textId="428A0210" w:rsidR="00827F0E" w:rsidRPr="002A7D6F"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3,067,810</w:t>
            </w:r>
          </w:p>
        </w:tc>
        <w:tc>
          <w:tcPr>
            <w:tcW w:w="1275" w:type="dxa"/>
          </w:tcPr>
          <w:p w14:paraId="1F7ECC0C" w14:textId="01DBDD91" w:rsidR="00827F0E"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2,908,172</w:t>
            </w:r>
          </w:p>
        </w:tc>
        <w:tc>
          <w:tcPr>
            <w:tcW w:w="1275" w:type="dxa"/>
          </w:tcPr>
          <w:p w14:paraId="3BCC9F41" w14:textId="0FD9C5CE" w:rsidR="00827F0E" w:rsidRPr="002A7D6F" w:rsidRDefault="00827F0E" w:rsidP="00827F0E">
            <w:pPr>
              <w:pStyle w:val="Header"/>
              <w:tabs>
                <w:tab w:val="clear" w:pos="4153"/>
                <w:tab w:val="clear" w:pos="8306"/>
              </w:tabs>
              <w:snapToGrid w:val="0"/>
              <w:jc w:val="right"/>
              <w:rPr>
                <w:rFonts w:ascii="Arial" w:hAnsi="Arial" w:cs="Arial"/>
                <w:bCs/>
                <w:sz w:val="22"/>
                <w:szCs w:val="22"/>
              </w:rPr>
            </w:pPr>
            <w:r>
              <w:rPr>
                <w:rFonts w:ascii="Arial" w:hAnsi="Arial" w:cs="Arial"/>
                <w:bCs/>
                <w:sz w:val="22"/>
                <w:szCs w:val="22"/>
              </w:rPr>
              <w:t>2,853,493</w:t>
            </w:r>
          </w:p>
        </w:tc>
        <w:tc>
          <w:tcPr>
            <w:tcW w:w="1275" w:type="dxa"/>
          </w:tcPr>
          <w:p w14:paraId="2837C4B3" w14:textId="65AD48ED" w:rsidR="00827F0E" w:rsidRPr="002A7D6F" w:rsidRDefault="00827F0E" w:rsidP="00827F0E">
            <w:pPr>
              <w:pStyle w:val="Header"/>
              <w:tabs>
                <w:tab w:val="clear" w:pos="4153"/>
                <w:tab w:val="clear" w:pos="8306"/>
              </w:tabs>
              <w:snapToGrid w:val="0"/>
              <w:jc w:val="right"/>
              <w:rPr>
                <w:rFonts w:ascii="Arial" w:hAnsi="Arial" w:cs="Arial"/>
                <w:bCs/>
                <w:sz w:val="22"/>
                <w:szCs w:val="22"/>
              </w:rPr>
            </w:pPr>
            <w:r w:rsidRPr="002A7D6F">
              <w:rPr>
                <w:rFonts w:ascii="Arial" w:hAnsi="Arial" w:cs="Arial"/>
                <w:bCs/>
                <w:sz w:val="22"/>
                <w:szCs w:val="22"/>
              </w:rPr>
              <w:t xml:space="preserve"> </w:t>
            </w:r>
            <w:r>
              <w:rPr>
                <w:rFonts w:ascii="Arial" w:hAnsi="Arial" w:cs="Arial"/>
                <w:bCs/>
                <w:sz w:val="22"/>
                <w:szCs w:val="22"/>
              </w:rPr>
              <w:t>2,842,280</w:t>
            </w:r>
          </w:p>
        </w:tc>
        <w:tc>
          <w:tcPr>
            <w:tcW w:w="1275" w:type="dxa"/>
          </w:tcPr>
          <w:p w14:paraId="49D96CC5" w14:textId="4F10FB4F" w:rsidR="00827F0E" w:rsidRPr="002A7D6F" w:rsidRDefault="00827F0E" w:rsidP="00827F0E">
            <w:pPr>
              <w:pStyle w:val="Header"/>
              <w:tabs>
                <w:tab w:val="clear" w:pos="4153"/>
                <w:tab w:val="clear" w:pos="8306"/>
              </w:tabs>
              <w:snapToGrid w:val="0"/>
              <w:jc w:val="right"/>
              <w:rPr>
                <w:rFonts w:ascii="Arial" w:hAnsi="Arial" w:cs="Arial"/>
                <w:bCs/>
                <w:sz w:val="22"/>
                <w:szCs w:val="22"/>
              </w:rPr>
            </w:pPr>
            <w:r w:rsidRPr="002A7D6F">
              <w:rPr>
                <w:rFonts w:ascii="Arial" w:hAnsi="Arial" w:cs="Arial"/>
                <w:bCs/>
                <w:sz w:val="22"/>
                <w:szCs w:val="22"/>
              </w:rPr>
              <w:t xml:space="preserve"> 2,</w:t>
            </w:r>
            <w:r>
              <w:rPr>
                <w:rFonts w:ascii="Arial" w:hAnsi="Arial" w:cs="Arial"/>
                <w:bCs/>
                <w:sz w:val="22"/>
                <w:szCs w:val="22"/>
              </w:rPr>
              <w:t>770</w:t>
            </w:r>
            <w:r w:rsidRPr="002A7D6F">
              <w:rPr>
                <w:rFonts w:ascii="Arial" w:hAnsi="Arial" w:cs="Arial"/>
                <w:bCs/>
                <w:sz w:val="22"/>
                <w:szCs w:val="22"/>
              </w:rPr>
              <w:t>,</w:t>
            </w:r>
            <w:r>
              <w:rPr>
                <w:rFonts w:ascii="Arial" w:hAnsi="Arial" w:cs="Arial"/>
                <w:bCs/>
                <w:sz w:val="22"/>
                <w:szCs w:val="22"/>
              </w:rPr>
              <w:t>91</w:t>
            </w:r>
            <w:r w:rsidRPr="002A7D6F">
              <w:rPr>
                <w:rFonts w:ascii="Arial" w:hAnsi="Arial" w:cs="Arial"/>
                <w:bCs/>
                <w:sz w:val="22"/>
                <w:szCs w:val="22"/>
              </w:rPr>
              <w:t>2</w:t>
            </w:r>
          </w:p>
        </w:tc>
      </w:tr>
    </w:tbl>
    <w:p w14:paraId="088F861C" w14:textId="77777777" w:rsidR="000D21E1" w:rsidRPr="002A7D6F" w:rsidRDefault="000D21E1" w:rsidP="00646E98">
      <w:pPr>
        <w:pStyle w:val="Heading7"/>
        <w:numPr>
          <w:ilvl w:val="0"/>
          <w:numId w:val="0"/>
        </w:numPr>
        <w:ind w:left="1008"/>
        <w:jc w:val="left"/>
        <w:rPr>
          <w:rFonts w:ascii="Arial" w:hAnsi="Arial" w:cs="Arial"/>
        </w:rPr>
      </w:pPr>
    </w:p>
    <w:p w14:paraId="0518A423" w14:textId="77777777" w:rsidR="000D21E1" w:rsidRPr="002A7D6F" w:rsidRDefault="000D21E1">
      <w:pPr>
        <w:rPr>
          <w:rFonts w:ascii="Arial" w:hAnsi="Arial" w:cs="Arial"/>
          <w:sz w:val="22"/>
          <w:szCs w:val="22"/>
        </w:rPr>
      </w:pPr>
    </w:p>
    <w:p w14:paraId="1D5D7C87" w14:textId="77777777" w:rsidR="000D21E1" w:rsidRPr="002A7D6F" w:rsidRDefault="000D21E1">
      <w:pPr>
        <w:rPr>
          <w:rFonts w:ascii="Arial" w:hAnsi="Arial" w:cs="Arial"/>
          <w:b/>
          <w:sz w:val="28"/>
          <w:szCs w:val="28"/>
        </w:rPr>
      </w:pPr>
    </w:p>
    <w:p w14:paraId="267F0828" w14:textId="77777777" w:rsidR="00127948" w:rsidRPr="002A7D6F" w:rsidRDefault="00127948">
      <w:pPr>
        <w:suppressAutoHyphens w:val="0"/>
        <w:rPr>
          <w:rFonts w:ascii="Arial" w:hAnsi="Arial" w:cs="Arial"/>
          <w:b/>
          <w:sz w:val="28"/>
          <w:szCs w:val="28"/>
        </w:rPr>
      </w:pPr>
      <w:r w:rsidRPr="002A7D6F">
        <w:rPr>
          <w:rFonts w:ascii="Arial" w:hAnsi="Arial" w:cs="Arial"/>
          <w:b/>
          <w:sz w:val="28"/>
          <w:szCs w:val="28"/>
        </w:rPr>
        <w:br w:type="page"/>
      </w:r>
    </w:p>
    <w:p w14:paraId="4F742A03" w14:textId="77777777" w:rsidR="00307513" w:rsidRDefault="00307513" w:rsidP="00307513">
      <w:pPr>
        <w:rPr>
          <w:rFonts w:ascii="Arial" w:hAnsi="Arial" w:cs="Arial"/>
          <w:b/>
          <w:sz w:val="28"/>
          <w:szCs w:val="28"/>
        </w:rPr>
      </w:pPr>
      <w:r>
        <w:rPr>
          <w:rFonts w:ascii="Arial" w:hAnsi="Arial" w:cs="Arial"/>
          <w:b/>
          <w:sz w:val="28"/>
          <w:szCs w:val="28"/>
        </w:rPr>
        <w:t>ANALYSIS OF MEMBERSHIP</w:t>
      </w:r>
    </w:p>
    <w:tbl>
      <w:tblPr>
        <w:tblW w:w="9003" w:type="dxa"/>
        <w:tblLook w:val="04A0" w:firstRow="1" w:lastRow="0" w:firstColumn="1" w:lastColumn="0" w:noHBand="0" w:noVBand="1"/>
      </w:tblPr>
      <w:tblGrid>
        <w:gridCol w:w="5281"/>
        <w:gridCol w:w="1861"/>
        <w:gridCol w:w="1861"/>
      </w:tblGrid>
      <w:tr w:rsidR="00827F0E" w14:paraId="69AE419F" w14:textId="6EF0B13C" w:rsidTr="00827F0E">
        <w:tc>
          <w:tcPr>
            <w:tcW w:w="5281" w:type="dxa"/>
            <w:shd w:val="clear" w:color="auto" w:fill="auto"/>
          </w:tcPr>
          <w:p w14:paraId="367C990C" w14:textId="77777777" w:rsidR="00827F0E" w:rsidRDefault="00827F0E" w:rsidP="00394359">
            <w:pPr>
              <w:snapToGrid w:val="0"/>
              <w:jc w:val="center"/>
              <w:rPr>
                <w:rFonts w:ascii="Arial" w:hAnsi="Arial" w:cs="Arial"/>
              </w:rPr>
            </w:pPr>
          </w:p>
        </w:tc>
        <w:tc>
          <w:tcPr>
            <w:tcW w:w="1861" w:type="dxa"/>
          </w:tcPr>
          <w:p w14:paraId="5272E5DF" w14:textId="08428875" w:rsidR="00827F0E" w:rsidRDefault="00827F0E" w:rsidP="00394359">
            <w:pPr>
              <w:jc w:val="right"/>
              <w:rPr>
                <w:rFonts w:ascii="Arial" w:hAnsi="Arial" w:cs="Arial"/>
                <w:b/>
                <w:sz w:val="28"/>
                <w:szCs w:val="28"/>
              </w:rPr>
            </w:pPr>
            <w:r>
              <w:rPr>
                <w:rFonts w:ascii="Arial" w:hAnsi="Arial" w:cs="Arial"/>
                <w:b/>
                <w:sz w:val="28"/>
                <w:szCs w:val="28"/>
              </w:rPr>
              <w:t>2025</w:t>
            </w:r>
          </w:p>
        </w:tc>
        <w:tc>
          <w:tcPr>
            <w:tcW w:w="1861" w:type="dxa"/>
            <w:shd w:val="clear" w:color="auto" w:fill="auto"/>
          </w:tcPr>
          <w:p w14:paraId="650820AC" w14:textId="6DAE4AA7" w:rsidR="00827F0E" w:rsidRDefault="00827F0E" w:rsidP="00394359">
            <w:pPr>
              <w:jc w:val="right"/>
              <w:rPr>
                <w:rFonts w:ascii="Arial" w:hAnsi="Arial" w:cs="Arial"/>
                <w:b/>
                <w:sz w:val="28"/>
                <w:szCs w:val="28"/>
              </w:rPr>
            </w:pPr>
            <w:r>
              <w:rPr>
                <w:rFonts w:ascii="Arial" w:hAnsi="Arial" w:cs="Arial"/>
                <w:b/>
                <w:sz w:val="28"/>
                <w:szCs w:val="28"/>
              </w:rPr>
              <w:t>2024</w:t>
            </w:r>
          </w:p>
        </w:tc>
      </w:tr>
      <w:tr w:rsidR="00827F0E" w14:paraId="6C87898C" w14:textId="0E1EEFBC" w:rsidTr="00827F0E">
        <w:trPr>
          <w:trHeight w:val="143"/>
        </w:trPr>
        <w:tc>
          <w:tcPr>
            <w:tcW w:w="5281" w:type="dxa"/>
            <w:shd w:val="clear" w:color="auto" w:fill="auto"/>
          </w:tcPr>
          <w:p w14:paraId="5D1853D1" w14:textId="77777777" w:rsidR="00827F0E" w:rsidRDefault="00827F0E" w:rsidP="00394359">
            <w:pPr>
              <w:snapToGrid w:val="0"/>
              <w:rPr>
                <w:rFonts w:ascii="Arial" w:hAnsi="Arial" w:cs="Arial"/>
                <w:b/>
              </w:rPr>
            </w:pPr>
          </w:p>
        </w:tc>
        <w:tc>
          <w:tcPr>
            <w:tcW w:w="1861" w:type="dxa"/>
          </w:tcPr>
          <w:p w14:paraId="465D5B35" w14:textId="77777777" w:rsidR="00827F0E" w:rsidRDefault="00827F0E" w:rsidP="00394359">
            <w:pPr>
              <w:snapToGrid w:val="0"/>
              <w:jc w:val="right"/>
              <w:rPr>
                <w:rFonts w:ascii="Arial" w:hAnsi="Arial" w:cs="Arial"/>
                <w:b/>
              </w:rPr>
            </w:pPr>
          </w:p>
        </w:tc>
        <w:tc>
          <w:tcPr>
            <w:tcW w:w="1861" w:type="dxa"/>
            <w:shd w:val="clear" w:color="auto" w:fill="auto"/>
          </w:tcPr>
          <w:p w14:paraId="095457B7" w14:textId="1CE989EF" w:rsidR="00827F0E" w:rsidRDefault="00827F0E" w:rsidP="00394359">
            <w:pPr>
              <w:snapToGrid w:val="0"/>
              <w:jc w:val="right"/>
              <w:rPr>
                <w:rFonts w:ascii="Arial" w:hAnsi="Arial" w:cs="Arial"/>
                <w:b/>
              </w:rPr>
            </w:pPr>
          </w:p>
        </w:tc>
      </w:tr>
      <w:tr w:rsidR="00827F0E" w14:paraId="6008BB83" w14:textId="49CB713A" w:rsidTr="00827F0E">
        <w:tc>
          <w:tcPr>
            <w:tcW w:w="5281" w:type="dxa"/>
            <w:shd w:val="clear" w:color="auto" w:fill="auto"/>
          </w:tcPr>
          <w:p w14:paraId="26B4A6D0" w14:textId="77777777" w:rsidR="00827F0E" w:rsidRDefault="00827F0E" w:rsidP="00394359">
            <w:pPr>
              <w:pStyle w:val="Header"/>
              <w:rPr>
                <w:rFonts w:ascii="Arial" w:hAnsi="Arial" w:cs="Arial"/>
                <w:sz w:val="28"/>
                <w:szCs w:val="28"/>
              </w:rPr>
            </w:pPr>
            <w:r>
              <w:rPr>
                <w:rFonts w:ascii="Arial" w:hAnsi="Arial" w:cs="Arial"/>
                <w:sz w:val="28"/>
                <w:szCs w:val="28"/>
              </w:rPr>
              <w:t>BLANDFORD FORUM</w:t>
            </w:r>
          </w:p>
        </w:tc>
        <w:tc>
          <w:tcPr>
            <w:tcW w:w="1861" w:type="dxa"/>
          </w:tcPr>
          <w:p w14:paraId="1960CF34" w14:textId="703FDE7E" w:rsidR="00827F0E" w:rsidRDefault="00827F0E" w:rsidP="00394359">
            <w:pPr>
              <w:snapToGrid w:val="0"/>
              <w:jc w:val="right"/>
              <w:rPr>
                <w:rFonts w:ascii="Arial" w:hAnsi="Arial" w:cs="Arial"/>
                <w:sz w:val="28"/>
                <w:szCs w:val="28"/>
              </w:rPr>
            </w:pPr>
            <w:r>
              <w:rPr>
                <w:rFonts w:ascii="Arial" w:hAnsi="Arial" w:cs="Arial"/>
                <w:sz w:val="28"/>
                <w:szCs w:val="28"/>
              </w:rPr>
              <w:t>179</w:t>
            </w:r>
          </w:p>
        </w:tc>
        <w:tc>
          <w:tcPr>
            <w:tcW w:w="1861" w:type="dxa"/>
            <w:shd w:val="clear" w:color="auto" w:fill="auto"/>
          </w:tcPr>
          <w:p w14:paraId="7B704337" w14:textId="0680E1BD" w:rsidR="00827F0E" w:rsidRDefault="00827F0E" w:rsidP="00394359">
            <w:pPr>
              <w:snapToGrid w:val="0"/>
              <w:jc w:val="right"/>
              <w:rPr>
                <w:rFonts w:ascii="Arial" w:hAnsi="Arial" w:cs="Arial"/>
                <w:sz w:val="28"/>
                <w:szCs w:val="28"/>
              </w:rPr>
            </w:pPr>
            <w:r>
              <w:rPr>
                <w:rFonts w:ascii="Arial" w:hAnsi="Arial" w:cs="Arial"/>
                <w:sz w:val="28"/>
                <w:szCs w:val="28"/>
              </w:rPr>
              <w:t>177</w:t>
            </w:r>
          </w:p>
        </w:tc>
      </w:tr>
      <w:tr w:rsidR="00827F0E" w14:paraId="19D16AAF" w14:textId="18FA9C8C" w:rsidTr="00827F0E">
        <w:tc>
          <w:tcPr>
            <w:tcW w:w="5281" w:type="dxa"/>
            <w:shd w:val="clear" w:color="auto" w:fill="auto"/>
          </w:tcPr>
          <w:p w14:paraId="4A0E688E" w14:textId="77777777" w:rsidR="00827F0E" w:rsidRDefault="00827F0E" w:rsidP="00394359">
            <w:pPr>
              <w:rPr>
                <w:rFonts w:ascii="Arial" w:hAnsi="Arial" w:cs="Arial"/>
                <w:sz w:val="28"/>
                <w:szCs w:val="28"/>
              </w:rPr>
            </w:pPr>
            <w:r>
              <w:rPr>
                <w:rFonts w:ascii="Arial" w:hAnsi="Arial" w:cs="Arial"/>
                <w:sz w:val="28"/>
                <w:szCs w:val="28"/>
              </w:rPr>
              <w:t>BLANDFORD ST MARY</w:t>
            </w:r>
          </w:p>
        </w:tc>
        <w:tc>
          <w:tcPr>
            <w:tcW w:w="1861" w:type="dxa"/>
          </w:tcPr>
          <w:p w14:paraId="534432C0" w14:textId="02249330" w:rsidR="00827F0E" w:rsidRDefault="00827F0E" w:rsidP="00394359">
            <w:pPr>
              <w:snapToGrid w:val="0"/>
              <w:jc w:val="right"/>
              <w:rPr>
                <w:rFonts w:ascii="Arial" w:hAnsi="Arial" w:cs="Arial"/>
                <w:sz w:val="28"/>
                <w:szCs w:val="28"/>
              </w:rPr>
            </w:pPr>
            <w:r>
              <w:rPr>
                <w:rFonts w:ascii="Arial" w:hAnsi="Arial" w:cs="Arial"/>
                <w:sz w:val="28"/>
                <w:szCs w:val="28"/>
              </w:rPr>
              <w:t>20</w:t>
            </w:r>
          </w:p>
        </w:tc>
        <w:tc>
          <w:tcPr>
            <w:tcW w:w="1861" w:type="dxa"/>
            <w:shd w:val="clear" w:color="auto" w:fill="auto"/>
          </w:tcPr>
          <w:p w14:paraId="25CDF2DE" w14:textId="31F9B291" w:rsidR="00827F0E" w:rsidRDefault="00827F0E" w:rsidP="00394359">
            <w:pPr>
              <w:snapToGrid w:val="0"/>
              <w:jc w:val="right"/>
              <w:rPr>
                <w:rFonts w:ascii="Arial" w:hAnsi="Arial" w:cs="Arial"/>
                <w:sz w:val="28"/>
                <w:szCs w:val="28"/>
              </w:rPr>
            </w:pPr>
            <w:r>
              <w:rPr>
                <w:rFonts w:ascii="Arial" w:hAnsi="Arial" w:cs="Arial"/>
                <w:sz w:val="28"/>
                <w:szCs w:val="28"/>
              </w:rPr>
              <w:t>21</w:t>
            </w:r>
          </w:p>
        </w:tc>
      </w:tr>
      <w:tr w:rsidR="00827F0E" w14:paraId="606EF75A" w14:textId="006D1521" w:rsidTr="00827F0E">
        <w:tc>
          <w:tcPr>
            <w:tcW w:w="5281" w:type="dxa"/>
            <w:shd w:val="clear" w:color="auto" w:fill="auto"/>
          </w:tcPr>
          <w:p w14:paraId="11F66C48" w14:textId="77777777" w:rsidR="00827F0E" w:rsidRDefault="00827F0E" w:rsidP="00394359">
            <w:pPr>
              <w:rPr>
                <w:rFonts w:ascii="Arial" w:hAnsi="Arial" w:cs="Arial"/>
                <w:sz w:val="28"/>
                <w:szCs w:val="28"/>
              </w:rPr>
            </w:pPr>
            <w:r>
              <w:rPr>
                <w:rFonts w:ascii="Arial" w:hAnsi="Arial" w:cs="Arial"/>
                <w:sz w:val="28"/>
                <w:szCs w:val="28"/>
              </w:rPr>
              <w:t>BROAD OAK</w:t>
            </w:r>
          </w:p>
        </w:tc>
        <w:tc>
          <w:tcPr>
            <w:tcW w:w="1861" w:type="dxa"/>
          </w:tcPr>
          <w:p w14:paraId="2FDE25AF" w14:textId="502F5C19" w:rsidR="00827F0E" w:rsidRDefault="00827F0E" w:rsidP="00394359">
            <w:pPr>
              <w:snapToGrid w:val="0"/>
              <w:jc w:val="right"/>
              <w:rPr>
                <w:rFonts w:ascii="Arial" w:hAnsi="Arial" w:cs="Arial"/>
                <w:sz w:val="28"/>
                <w:szCs w:val="28"/>
              </w:rPr>
            </w:pPr>
            <w:r>
              <w:rPr>
                <w:rFonts w:ascii="Arial" w:hAnsi="Arial" w:cs="Arial"/>
                <w:sz w:val="28"/>
                <w:szCs w:val="28"/>
              </w:rPr>
              <w:t>4</w:t>
            </w:r>
          </w:p>
        </w:tc>
        <w:tc>
          <w:tcPr>
            <w:tcW w:w="1861" w:type="dxa"/>
            <w:shd w:val="clear" w:color="auto" w:fill="auto"/>
          </w:tcPr>
          <w:p w14:paraId="35A4BC2E" w14:textId="7A5BD3ED" w:rsidR="00827F0E" w:rsidRDefault="00827F0E" w:rsidP="00394359">
            <w:pPr>
              <w:snapToGrid w:val="0"/>
              <w:jc w:val="right"/>
              <w:rPr>
                <w:rFonts w:ascii="Arial" w:hAnsi="Arial" w:cs="Arial"/>
                <w:sz w:val="28"/>
                <w:szCs w:val="28"/>
              </w:rPr>
            </w:pPr>
            <w:r>
              <w:rPr>
                <w:rFonts w:ascii="Arial" w:hAnsi="Arial" w:cs="Arial"/>
                <w:sz w:val="28"/>
                <w:szCs w:val="28"/>
              </w:rPr>
              <w:t>2</w:t>
            </w:r>
          </w:p>
        </w:tc>
      </w:tr>
      <w:tr w:rsidR="00827F0E" w14:paraId="21A84E52" w14:textId="160CCD59" w:rsidTr="00827F0E">
        <w:tc>
          <w:tcPr>
            <w:tcW w:w="5281" w:type="dxa"/>
            <w:shd w:val="clear" w:color="auto" w:fill="auto"/>
          </w:tcPr>
          <w:p w14:paraId="1C1412A9" w14:textId="77777777" w:rsidR="00827F0E" w:rsidRDefault="00827F0E" w:rsidP="00394359">
            <w:pPr>
              <w:rPr>
                <w:rFonts w:ascii="Arial" w:hAnsi="Arial" w:cs="Arial"/>
                <w:sz w:val="28"/>
                <w:szCs w:val="28"/>
              </w:rPr>
            </w:pPr>
            <w:r>
              <w:rPr>
                <w:rFonts w:ascii="Arial" w:hAnsi="Arial" w:cs="Arial"/>
                <w:sz w:val="28"/>
                <w:szCs w:val="28"/>
              </w:rPr>
              <w:t>BRYANSTON</w:t>
            </w:r>
          </w:p>
        </w:tc>
        <w:tc>
          <w:tcPr>
            <w:tcW w:w="1861" w:type="dxa"/>
          </w:tcPr>
          <w:p w14:paraId="720E5F87" w14:textId="43ED05BF" w:rsidR="00827F0E" w:rsidRDefault="00827F0E" w:rsidP="00394359">
            <w:pPr>
              <w:snapToGrid w:val="0"/>
              <w:jc w:val="right"/>
              <w:rPr>
                <w:rFonts w:ascii="Arial" w:hAnsi="Arial" w:cs="Arial"/>
                <w:sz w:val="28"/>
                <w:szCs w:val="28"/>
              </w:rPr>
            </w:pPr>
            <w:r>
              <w:rPr>
                <w:rFonts w:ascii="Arial" w:hAnsi="Arial" w:cs="Arial"/>
                <w:sz w:val="28"/>
                <w:szCs w:val="28"/>
              </w:rPr>
              <w:t>5</w:t>
            </w:r>
          </w:p>
        </w:tc>
        <w:tc>
          <w:tcPr>
            <w:tcW w:w="1861" w:type="dxa"/>
            <w:shd w:val="clear" w:color="auto" w:fill="auto"/>
          </w:tcPr>
          <w:p w14:paraId="491CA480" w14:textId="78586457" w:rsidR="00827F0E" w:rsidRDefault="00827F0E" w:rsidP="00394359">
            <w:pPr>
              <w:snapToGrid w:val="0"/>
              <w:jc w:val="right"/>
              <w:rPr>
                <w:rFonts w:ascii="Arial" w:hAnsi="Arial" w:cs="Arial"/>
                <w:sz w:val="28"/>
                <w:szCs w:val="28"/>
              </w:rPr>
            </w:pPr>
            <w:r>
              <w:rPr>
                <w:rFonts w:ascii="Arial" w:hAnsi="Arial" w:cs="Arial"/>
                <w:sz w:val="28"/>
                <w:szCs w:val="28"/>
              </w:rPr>
              <w:t>6</w:t>
            </w:r>
          </w:p>
        </w:tc>
      </w:tr>
      <w:tr w:rsidR="00827F0E" w14:paraId="77B656B1" w14:textId="0AC6E98F" w:rsidTr="00827F0E">
        <w:tc>
          <w:tcPr>
            <w:tcW w:w="5281" w:type="dxa"/>
            <w:shd w:val="clear" w:color="auto" w:fill="auto"/>
          </w:tcPr>
          <w:p w14:paraId="50D15D28" w14:textId="77777777" w:rsidR="00827F0E" w:rsidRDefault="00827F0E" w:rsidP="00394359">
            <w:pPr>
              <w:rPr>
                <w:rFonts w:ascii="Arial" w:hAnsi="Arial" w:cs="Arial"/>
                <w:sz w:val="28"/>
                <w:szCs w:val="28"/>
              </w:rPr>
            </w:pPr>
            <w:r>
              <w:rPr>
                <w:rFonts w:ascii="Arial" w:hAnsi="Arial" w:cs="Arial"/>
                <w:sz w:val="28"/>
                <w:szCs w:val="28"/>
              </w:rPr>
              <w:t>CHARLTON MARSHALL</w:t>
            </w:r>
          </w:p>
        </w:tc>
        <w:tc>
          <w:tcPr>
            <w:tcW w:w="1861" w:type="dxa"/>
          </w:tcPr>
          <w:p w14:paraId="6F284AB3" w14:textId="301CAB44" w:rsidR="00827F0E" w:rsidRDefault="00827F0E" w:rsidP="00394359">
            <w:pPr>
              <w:snapToGrid w:val="0"/>
              <w:jc w:val="right"/>
              <w:rPr>
                <w:rFonts w:ascii="Arial" w:hAnsi="Arial" w:cs="Arial"/>
                <w:sz w:val="28"/>
                <w:szCs w:val="28"/>
              </w:rPr>
            </w:pPr>
            <w:r>
              <w:rPr>
                <w:rFonts w:ascii="Arial" w:hAnsi="Arial" w:cs="Arial"/>
                <w:sz w:val="28"/>
                <w:szCs w:val="28"/>
              </w:rPr>
              <w:t>32</w:t>
            </w:r>
          </w:p>
        </w:tc>
        <w:tc>
          <w:tcPr>
            <w:tcW w:w="1861" w:type="dxa"/>
            <w:shd w:val="clear" w:color="auto" w:fill="auto"/>
          </w:tcPr>
          <w:p w14:paraId="0AEF984F" w14:textId="2C73BD0C" w:rsidR="00827F0E" w:rsidRDefault="00827F0E" w:rsidP="00394359">
            <w:pPr>
              <w:snapToGrid w:val="0"/>
              <w:jc w:val="right"/>
              <w:rPr>
                <w:rFonts w:ascii="Arial" w:hAnsi="Arial" w:cs="Arial"/>
                <w:sz w:val="28"/>
                <w:szCs w:val="28"/>
              </w:rPr>
            </w:pPr>
            <w:r>
              <w:rPr>
                <w:rFonts w:ascii="Arial" w:hAnsi="Arial" w:cs="Arial"/>
                <w:sz w:val="28"/>
                <w:szCs w:val="28"/>
              </w:rPr>
              <w:t>33</w:t>
            </w:r>
          </w:p>
        </w:tc>
      </w:tr>
      <w:tr w:rsidR="00827F0E" w14:paraId="3C2991BA" w14:textId="3083BF49" w:rsidTr="00827F0E">
        <w:tc>
          <w:tcPr>
            <w:tcW w:w="5281" w:type="dxa"/>
            <w:shd w:val="clear" w:color="auto" w:fill="auto"/>
          </w:tcPr>
          <w:p w14:paraId="2928B1EC" w14:textId="77777777" w:rsidR="00827F0E" w:rsidRDefault="00827F0E" w:rsidP="00394359">
            <w:pPr>
              <w:rPr>
                <w:rFonts w:ascii="Arial" w:hAnsi="Arial" w:cs="Arial"/>
                <w:sz w:val="28"/>
                <w:szCs w:val="28"/>
              </w:rPr>
            </w:pPr>
            <w:r>
              <w:rPr>
                <w:rFonts w:ascii="Arial" w:hAnsi="Arial" w:cs="Arial"/>
                <w:sz w:val="28"/>
                <w:szCs w:val="28"/>
              </w:rPr>
              <w:t>CHILD OKEFORD</w:t>
            </w:r>
          </w:p>
        </w:tc>
        <w:tc>
          <w:tcPr>
            <w:tcW w:w="1861" w:type="dxa"/>
          </w:tcPr>
          <w:p w14:paraId="1C7F91A1" w14:textId="62C0968C" w:rsidR="00827F0E" w:rsidRDefault="00827F0E" w:rsidP="00394359">
            <w:pPr>
              <w:snapToGrid w:val="0"/>
              <w:jc w:val="right"/>
              <w:rPr>
                <w:rFonts w:ascii="Arial" w:hAnsi="Arial" w:cs="Arial"/>
                <w:sz w:val="28"/>
                <w:szCs w:val="28"/>
              </w:rPr>
            </w:pPr>
            <w:r>
              <w:rPr>
                <w:rFonts w:ascii="Arial" w:hAnsi="Arial" w:cs="Arial"/>
                <w:sz w:val="28"/>
                <w:szCs w:val="28"/>
              </w:rPr>
              <w:t>56</w:t>
            </w:r>
          </w:p>
        </w:tc>
        <w:tc>
          <w:tcPr>
            <w:tcW w:w="1861" w:type="dxa"/>
            <w:shd w:val="clear" w:color="auto" w:fill="auto"/>
          </w:tcPr>
          <w:p w14:paraId="193E7AB0" w14:textId="77C6B0F5" w:rsidR="00827F0E" w:rsidRDefault="00827F0E" w:rsidP="00394359">
            <w:pPr>
              <w:snapToGrid w:val="0"/>
              <w:jc w:val="right"/>
              <w:rPr>
                <w:rFonts w:ascii="Arial" w:hAnsi="Arial" w:cs="Arial"/>
                <w:sz w:val="28"/>
                <w:szCs w:val="28"/>
              </w:rPr>
            </w:pPr>
            <w:r>
              <w:rPr>
                <w:rFonts w:ascii="Arial" w:hAnsi="Arial" w:cs="Arial"/>
                <w:sz w:val="28"/>
                <w:szCs w:val="28"/>
              </w:rPr>
              <w:t>57</w:t>
            </w:r>
          </w:p>
        </w:tc>
      </w:tr>
      <w:tr w:rsidR="00827F0E" w14:paraId="7C515636" w14:textId="559C8633" w:rsidTr="00827F0E">
        <w:tc>
          <w:tcPr>
            <w:tcW w:w="5281" w:type="dxa"/>
            <w:shd w:val="clear" w:color="auto" w:fill="auto"/>
          </w:tcPr>
          <w:p w14:paraId="21C84FB5" w14:textId="77777777" w:rsidR="00827F0E" w:rsidRDefault="00827F0E" w:rsidP="00394359">
            <w:pPr>
              <w:rPr>
                <w:rFonts w:ascii="Arial" w:hAnsi="Arial" w:cs="Arial"/>
                <w:sz w:val="28"/>
                <w:szCs w:val="28"/>
              </w:rPr>
            </w:pPr>
            <w:r>
              <w:rPr>
                <w:rFonts w:ascii="Arial" w:hAnsi="Arial" w:cs="Arial"/>
                <w:sz w:val="28"/>
                <w:szCs w:val="28"/>
              </w:rPr>
              <w:t>DURWESTON</w:t>
            </w:r>
          </w:p>
        </w:tc>
        <w:tc>
          <w:tcPr>
            <w:tcW w:w="1861" w:type="dxa"/>
          </w:tcPr>
          <w:p w14:paraId="2ED7B5D9" w14:textId="20671179" w:rsidR="00827F0E" w:rsidRDefault="00827F0E" w:rsidP="00394359">
            <w:pPr>
              <w:snapToGrid w:val="0"/>
              <w:jc w:val="right"/>
              <w:rPr>
                <w:rFonts w:ascii="Arial" w:hAnsi="Arial" w:cs="Arial"/>
                <w:sz w:val="28"/>
                <w:szCs w:val="28"/>
              </w:rPr>
            </w:pPr>
            <w:r>
              <w:rPr>
                <w:rFonts w:ascii="Arial" w:hAnsi="Arial" w:cs="Arial"/>
                <w:sz w:val="28"/>
                <w:szCs w:val="28"/>
              </w:rPr>
              <w:t>17</w:t>
            </w:r>
          </w:p>
        </w:tc>
        <w:tc>
          <w:tcPr>
            <w:tcW w:w="1861" w:type="dxa"/>
            <w:shd w:val="clear" w:color="auto" w:fill="auto"/>
          </w:tcPr>
          <w:p w14:paraId="1CA6A301" w14:textId="6502933F" w:rsidR="00827F0E" w:rsidRDefault="00827F0E" w:rsidP="00394359">
            <w:pPr>
              <w:snapToGrid w:val="0"/>
              <w:jc w:val="right"/>
              <w:rPr>
                <w:rFonts w:ascii="Arial" w:hAnsi="Arial" w:cs="Arial"/>
                <w:sz w:val="28"/>
                <w:szCs w:val="28"/>
              </w:rPr>
            </w:pPr>
            <w:r>
              <w:rPr>
                <w:rFonts w:ascii="Arial" w:hAnsi="Arial" w:cs="Arial"/>
                <w:sz w:val="28"/>
                <w:szCs w:val="28"/>
              </w:rPr>
              <w:t>17</w:t>
            </w:r>
          </w:p>
        </w:tc>
      </w:tr>
      <w:tr w:rsidR="00827F0E" w14:paraId="24ED4F52" w14:textId="3D3C2203" w:rsidTr="00827F0E">
        <w:tc>
          <w:tcPr>
            <w:tcW w:w="5281" w:type="dxa"/>
            <w:shd w:val="clear" w:color="auto" w:fill="auto"/>
          </w:tcPr>
          <w:p w14:paraId="5765409D" w14:textId="77777777" w:rsidR="00827F0E" w:rsidRDefault="00827F0E" w:rsidP="00394359">
            <w:pPr>
              <w:rPr>
                <w:rFonts w:ascii="Arial" w:hAnsi="Arial" w:cs="Arial"/>
                <w:sz w:val="28"/>
                <w:szCs w:val="28"/>
              </w:rPr>
            </w:pPr>
            <w:r>
              <w:rPr>
                <w:rFonts w:ascii="Arial" w:hAnsi="Arial" w:cs="Arial"/>
                <w:sz w:val="28"/>
                <w:szCs w:val="28"/>
              </w:rPr>
              <w:t>FARRINGTON</w:t>
            </w:r>
          </w:p>
        </w:tc>
        <w:tc>
          <w:tcPr>
            <w:tcW w:w="1861" w:type="dxa"/>
          </w:tcPr>
          <w:p w14:paraId="484C29E6" w14:textId="2D161DB5" w:rsidR="00827F0E" w:rsidRDefault="00827F0E" w:rsidP="00394359">
            <w:pPr>
              <w:snapToGrid w:val="0"/>
              <w:jc w:val="right"/>
              <w:rPr>
                <w:rFonts w:ascii="Arial" w:hAnsi="Arial" w:cs="Arial"/>
                <w:sz w:val="28"/>
                <w:szCs w:val="28"/>
              </w:rPr>
            </w:pPr>
            <w:r>
              <w:rPr>
                <w:rFonts w:ascii="Arial" w:hAnsi="Arial" w:cs="Arial"/>
                <w:sz w:val="28"/>
                <w:szCs w:val="28"/>
              </w:rPr>
              <w:t>2</w:t>
            </w:r>
          </w:p>
        </w:tc>
        <w:tc>
          <w:tcPr>
            <w:tcW w:w="1861" w:type="dxa"/>
            <w:shd w:val="clear" w:color="auto" w:fill="auto"/>
          </w:tcPr>
          <w:p w14:paraId="626CAF8F" w14:textId="24681722" w:rsidR="00827F0E" w:rsidRDefault="00827F0E" w:rsidP="00394359">
            <w:pPr>
              <w:snapToGrid w:val="0"/>
              <w:jc w:val="right"/>
              <w:rPr>
                <w:rFonts w:ascii="Arial" w:hAnsi="Arial" w:cs="Arial"/>
                <w:sz w:val="28"/>
                <w:szCs w:val="28"/>
              </w:rPr>
            </w:pPr>
            <w:r>
              <w:rPr>
                <w:rFonts w:ascii="Arial" w:hAnsi="Arial" w:cs="Arial"/>
                <w:sz w:val="28"/>
                <w:szCs w:val="28"/>
              </w:rPr>
              <w:t>2</w:t>
            </w:r>
          </w:p>
        </w:tc>
      </w:tr>
      <w:tr w:rsidR="00827F0E" w14:paraId="5EB42C98" w14:textId="3CA6EC46" w:rsidTr="00827F0E">
        <w:tc>
          <w:tcPr>
            <w:tcW w:w="5281" w:type="dxa"/>
            <w:shd w:val="clear" w:color="auto" w:fill="auto"/>
          </w:tcPr>
          <w:p w14:paraId="3F08C7CB" w14:textId="77777777" w:rsidR="00827F0E" w:rsidRDefault="00827F0E" w:rsidP="00394359">
            <w:pPr>
              <w:rPr>
                <w:rFonts w:ascii="Arial" w:hAnsi="Arial" w:cs="Arial"/>
                <w:sz w:val="28"/>
                <w:szCs w:val="28"/>
              </w:rPr>
            </w:pPr>
            <w:r>
              <w:rPr>
                <w:rFonts w:ascii="Arial" w:hAnsi="Arial" w:cs="Arial"/>
                <w:sz w:val="28"/>
                <w:szCs w:val="28"/>
              </w:rPr>
              <w:t>HAZELBURY BRYAN/IBBERTON</w:t>
            </w:r>
          </w:p>
        </w:tc>
        <w:tc>
          <w:tcPr>
            <w:tcW w:w="1861" w:type="dxa"/>
          </w:tcPr>
          <w:p w14:paraId="17BC82D9" w14:textId="447E7EEC" w:rsidR="00827F0E" w:rsidRDefault="00827F0E" w:rsidP="00394359">
            <w:pPr>
              <w:snapToGrid w:val="0"/>
              <w:jc w:val="right"/>
              <w:rPr>
                <w:rFonts w:ascii="Arial" w:hAnsi="Arial" w:cs="Arial"/>
                <w:sz w:val="28"/>
                <w:szCs w:val="28"/>
              </w:rPr>
            </w:pPr>
            <w:r>
              <w:rPr>
                <w:rFonts w:ascii="Arial" w:hAnsi="Arial" w:cs="Arial"/>
                <w:sz w:val="28"/>
                <w:szCs w:val="28"/>
              </w:rPr>
              <w:t>3</w:t>
            </w:r>
          </w:p>
        </w:tc>
        <w:tc>
          <w:tcPr>
            <w:tcW w:w="1861" w:type="dxa"/>
            <w:shd w:val="clear" w:color="auto" w:fill="auto"/>
          </w:tcPr>
          <w:p w14:paraId="4EE589C4" w14:textId="2CF03F63" w:rsidR="00827F0E" w:rsidRDefault="00827F0E" w:rsidP="00394359">
            <w:pPr>
              <w:snapToGrid w:val="0"/>
              <w:jc w:val="right"/>
              <w:rPr>
                <w:rFonts w:ascii="Arial" w:hAnsi="Arial" w:cs="Arial"/>
                <w:sz w:val="28"/>
                <w:szCs w:val="28"/>
              </w:rPr>
            </w:pPr>
            <w:r>
              <w:rPr>
                <w:rFonts w:ascii="Arial" w:hAnsi="Arial" w:cs="Arial"/>
                <w:sz w:val="28"/>
                <w:szCs w:val="28"/>
              </w:rPr>
              <w:t>3</w:t>
            </w:r>
          </w:p>
        </w:tc>
      </w:tr>
      <w:tr w:rsidR="00827F0E" w14:paraId="4B45B8EA" w14:textId="5AC6B8B8" w:rsidTr="00827F0E">
        <w:tc>
          <w:tcPr>
            <w:tcW w:w="5281" w:type="dxa"/>
            <w:shd w:val="clear" w:color="auto" w:fill="auto"/>
          </w:tcPr>
          <w:p w14:paraId="411FBC14" w14:textId="77777777" w:rsidR="00827F0E" w:rsidRDefault="00827F0E" w:rsidP="00394359">
            <w:pPr>
              <w:rPr>
                <w:rFonts w:ascii="Arial" w:hAnsi="Arial" w:cs="Arial"/>
                <w:sz w:val="28"/>
                <w:szCs w:val="28"/>
              </w:rPr>
            </w:pPr>
            <w:r>
              <w:rPr>
                <w:rFonts w:ascii="Arial" w:hAnsi="Arial" w:cs="Arial"/>
                <w:sz w:val="28"/>
                <w:szCs w:val="28"/>
              </w:rPr>
              <w:t>IWERNE MINSTER</w:t>
            </w:r>
          </w:p>
        </w:tc>
        <w:tc>
          <w:tcPr>
            <w:tcW w:w="1861" w:type="dxa"/>
          </w:tcPr>
          <w:p w14:paraId="7E61CBE7" w14:textId="5D4FC9F8" w:rsidR="00827F0E" w:rsidRDefault="00912DAD" w:rsidP="00394359">
            <w:pPr>
              <w:snapToGrid w:val="0"/>
              <w:jc w:val="right"/>
              <w:rPr>
                <w:rFonts w:ascii="Arial" w:hAnsi="Arial" w:cs="Arial"/>
                <w:sz w:val="28"/>
                <w:szCs w:val="28"/>
              </w:rPr>
            </w:pPr>
            <w:r>
              <w:rPr>
                <w:rFonts w:ascii="Arial" w:hAnsi="Arial" w:cs="Arial"/>
                <w:sz w:val="28"/>
                <w:szCs w:val="28"/>
              </w:rPr>
              <w:t>16</w:t>
            </w:r>
          </w:p>
        </w:tc>
        <w:tc>
          <w:tcPr>
            <w:tcW w:w="1861" w:type="dxa"/>
            <w:shd w:val="clear" w:color="auto" w:fill="auto"/>
          </w:tcPr>
          <w:p w14:paraId="797F2494" w14:textId="35F4760E" w:rsidR="00827F0E" w:rsidRDefault="00827F0E" w:rsidP="00394359">
            <w:pPr>
              <w:snapToGrid w:val="0"/>
              <w:jc w:val="right"/>
              <w:rPr>
                <w:rFonts w:ascii="Arial" w:hAnsi="Arial" w:cs="Arial"/>
                <w:sz w:val="28"/>
                <w:szCs w:val="28"/>
              </w:rPr>
            </w:pPr>
            <w:r>
              <w:rPr>
                <w:rFonts w:ascii="Arial" w:hAnsi="Arial" w:cs="Arial"/>
                <w:sz w:val="28"/>
                <w:szCs w:val="28"/>
              </w:rPr>
              <w:t>17</w:t>
            </w:r>
          </w:p>
        </w:tc>
      </w:tr>
      <w:tr w:rsidR="00827F0E" w14:paraId="4B7A2E2B" w14:textId="3BF9480A" w:rsidTr="00827F0E">
        <w:tc>
          <w:tcPr>
            <w:tcW w:w="5281" w:type="dxa"/>
            <w:shd w:val="clear" w:color="auto" w:fill="auto"/>
          </w:tcPr>
          <w:p w14:paraId="4CD3BB94" w14:textId="77777777" w:rsidR="00827F0E" w:rsidRDefault="00827F0E" w:rsidP="00394359">
            <w:pPr>
              <w:rPr>
                <w:rFonts w:ascii="Arial" w:hAnsi="Arial" w:cs="Arial"/>
                <w:sz w:val="28"/>
                <w:szCs w:val="28"/>
              </w:rPr>
            </w:pPr>
            <w:r>
              <w:rPr>
                <w:rFonts w:ascii="Arial" w:hAnsi="Arial" w:cs="Arial"/>
                <w:sz w:val="28"/>
                <w:szCs w:val="28"/>
              </w:rPr>
              <w:t>LANGTON LONG</w:t>
            </w:r>
          </w:p>
        </w:tc>
        <w:tc>
          <w:tcPr>
            <w:tcW w:w="1861" w:type="dxa"/>
          </w:tcPr>
          <w:p w14:paraId="6D45D95B" w14:textId="59041F2F" w:rsidR="00827F0E" w:rsidRDefault="00912DAD" w:rsidP="00394359">
            <w:pPr>
              <w:snapToGrid w:val="0"/>
              <w:jc w:val="right"/>
              <w:rPr>
                <w:rFonts w:ascii="Arial" w:hAnsi="Arial" w:cs="Arial"/>
                <w:sz w:val="28"/>
                <w:szCs w:val="28"/>
              </w:rPr>
            </w:pPr>
            <w:r>
              <w:rPr>
                <w:rFonts w:ascii="Arial" w:hAnsi="Arial" w:cs="Arial"/>
                <w:sz w:val="28"/>
                <w:szCs w:val="28"/>
              </w:rPr>
              <w:t>3</w:t>
            </w:r>
          </w:p>
        </w:tc>
        <w:tc>
          <w:tcPr>
            <w:tcW w:w="1861" w:type="dxa"/>
            <w:shd w:val="clear" w:color="auto" w:fill="auto"/>
          </w:tcPr>
          <w:p w14:paraId="71CFFD0C" w14:textId="08D84E70" w:rsidR="00827F0E" w:rsidRDefault="00827F0E" w:rsidP="00394359">
            <w:pPr>
              <w:snapToGrid w:val="0"/>
              <w:jc w:val="right"/>
              <w:rPr>
                <w:rFonts w:ascii="Arial" w:hAnsi="Arial" w:cs="Arial"/>
                <w:sz w:val="28"/>
                <w:szCs w:val="28"/>
              </w:rPr>
            </w:pPr>
            <w:r>
              <w:rPr>
                <w:rFonts w:ascii="Arial" w:hAnsi="Arial" w:cs="Arial"/>
                <w:sz w:val="28"/>
                <w:szCs w:val="28"/>
              </w:rPr>
              <w:t>3</w:t>
            </w:r>
          </w:p>
        </w:tc>
      </w:tr>
      <w:tr w:rsidR="00827F0E" w14:paraId="3CFF9AAB" w14:textId="6B1BFD3A" w:rsidTr="00827F0E">
        <w:tc>
          <w:tcPr>
            <w:tcW w:w="5281" w:type="dxa"/>
            <w:shd w:val="clear" w:color="auto" w:fill="auto"/>
          </w:tcPr>
          <w:p w14:paraId="294A1611" w14:textId="77777777" w:rsidR="00827F0E" w:rsidRDefault="00827F0E" w:rsidP="00394359">
            <w:pPr>
              <w:rPr>
                <w:rFonts w:ascii="Arial" w:hAnsi="Arial" w:cs="Arial"/>
                <w:sz w:val="28"/>
                <w:szCs w:val="28"/>
              </w:rPr>
            </w:pPr>
            <w:r>
              <w:rPr>
                <w:rFonts w:ascii="Arial" w:hAnsi="Arial" w:cs="Arial"/>
                <w:sz w:val="28"/>
                <w:szCs w:val="28"/>
              </w:rPr>
              <w:t>OKEFORD FITZPAINE</w:t>
            </w:r>
          </w:p>
        </w:tc>
        <w:tc>
          <w:tcPr>
            <w:tcW w:w="1861" w:type="dxa"/>
          </w:tcPr>
          <w:p w14:paraId="278D4781" w14:textId="7999DD0D" w:rsidR="00827F0E" w:rsidRDefault="00912DAD" w:rsidP="00394359">
            <w:pPr>
              <w:snapToGrid w:val="0"/>
              <w:jc w:val="right"/>
              <w:rPr>
                <w:rFonts w:ascii="Arial" w:hAnsi="Arial" w:cs="Arial"/>
                <w:sz w:val="28"/>
                <w:szCs w:val="28"/>
              </w:rPr>
            </w:pPr>
            <w:r>
              <w:rPr>
                <w:rFonts w:ascii="Arial" w:hAnsi="Arial" w:cs="Arial"/>
                <w:sz w:val="28"/>
                <w:szCs w:val="28"/>
              </w:rPr>
              <w:t>15</w:t>
            </w:r>
          </w:p>
        </w:tc>
        <w:tc>
          <w:tcPr>
            <w:tcW w:w="1861" w:type="dxa"/>
            <w:shd w:val="clear" w:color="auto" w:fill="auto"/>
          </w:tcPr>
          <w:p w14:paraId="1A3D59FA" w14:textId="2BB05A84" w:rsidR="00827F0E" w:rsidRDefault="00827F0E" w:rsidP="00394359">
            <w:pPr>
              <w:snapToGrid w:val="0"/>
              <w:jc w:val="right"/>
              <w:rPr>
                <w:rFonts w:ascii="Arial" w:hAnsi="Arial" w:cs="Arial"/>
                <w:sz w:val="28"/>
                <w:szCs w:val="28"/>
              </w:rPr>
            </w:pPr>
            <w:r>
              <w:rPr>
                <w:rFonts w:ascii="Arial" w:hAnsi="Arial" w:cs="Arial"/>
                <w:sz w:val="28"/>
                <w:szCs w:val="28"/>
              </w:rPr>
              <w:t>15</w:t>
            </w:r>
          </w:p>
        </w:tc>
      </w:tr>
      <w:tr w:rsidR="00827F0E" w14:paraId="564C77F0" w14:textId="2F494974" w:rsidTr="00827F0E">
        <w:tc>
          <w:tcPr>
            <w:tcW w:w="5281" w:type="dxa"/>
            <w:shd w:val="clear" w:color="auto" w:fill="auto"/>
          </w:tcPr>
          <w:p w14:paraId="34DD5482" w14:textId="77777777" w:rsidR="00827F0E" w:rsidRDefault="00827F0E" w:rsidP="00394359">
            <w:pPr>
              <w:rPr>
                <w:rFonts w:ascii="Arial" w:hAnsi="Arial" w:cs="Arial"/>
                <w:sz w:val="28"/>
                <w:szCs w:val="28"/>
              </w:rPr>
            </w:pPr>
            <w:r>
              <w:rPr>
                <w:rFonts w:ascii="Arial" w:hAnsi="Arial" w:cs="Arial"/>
                <w:sz w:val="28"/>
                <w:szCs w:val="28"/>
              </w:rPr>
              <w:t>PIMPERNE/LETTON</w:t>
            </w:r>
          </w:p>
        </w:tc>
        <w:tc>
          <w:tcPr>
            <w:tcW w:w="1861" w:type="dxa"/>
          </w:tcPr>
          <w:p w14:paraId="11016032" w14:textId="1A319F7D" w:rsidR="00827F0E" w:rsidRDefault="00912DAD" w:rsidP="00394359">
            <w:pPr>
              <w:snapToGrid w:val="0"/>
              <w:jc w:val="right"/>
              <w:rPr>
                <w:rFonts w:ascii="Arial" w:hAnsi="Arial" w:cs="Arial"/>
                <w:sz w:val="28"/>
                <w:szCs w:val="28"/>
              </w:rPr>
            </w:pPr>
            <w:r>
              <w:rPr>
                <w:rFonts w:ascii="Arial" w:hAnsi="Arial" w:cs="Arial"/>
                <w:sz w:val="28"/>
                <w:szCs w:val="28"/>
              </w:rPr>
              <w:t>13</w:t>
            </w:r>
          </w:p>
        </w:tc>
        <w:tc>
          <w:tcPr>
            <w:tcW w:w="1861" w:type="dxa"/>
            <w:shd w:val="clear" w:color="auto" w:fill="auto"/>
          </w:tcPr>
          <w:p w14:paraId="29FFD685" w14:textId="71FCF9A0" w:rsidR="00827F0E" w:rsidRDefault="00827F0E" w:rsidP="00394359">
            <w:pPr>
              <w:snapToGrid w:val="0"/>
              <w:jc w:val="right"/>
              <w:rPr>
                <w:rFonts w:ascii="Arial" w:hAnsi="Arial" w:cs="Arial"/>
                <w:sz w:val="28"/>
                <w:szCs w:val="28"/>
              </w:rPr>
            </w:pPr>
            <w:r>
              <w:rPr>
                <w:rFonts w:ascii="Arial" w:hAnsi="Arial" w:cs="Arial"/>
                <w:sz w:val="28"/>
                <w:szCs w:val="28"/>
              </w:rPr>
              <w:t>13</w:t>
            </w:r>
          </w:p>
        </w:tc>
      </w:tr>
      <w:tr w:rsidR="00827F0E" w14:paraId="1F4085A8" w14:textId="24A14BE2" w:rsidTr="00827F0E">
        <w:tc>
          <w:tcPr>
            <w:tcW w:w="5281" w:type="dxa"/>
            <w:shd w:val="clear" w:color="auto" w:fill="auto"/>
          </w:tcPr>
          <w:p w14:paraId="4EA21A0A" w14:textId="77777777" w:rsidR="00827F0E" w:rsidRDefault="00827F0E" w:rsidP="00394359">
            <w:pPr>
              <w:rPr>
                <w:rFonts w:ascii="Arial" w:hAnsi="Arial" w:cs="Arial"/>
                <w:sz w:val="28"/>
                <w:szCs w:val="28"/>
              </w:rPr>
            </w:pPr>
            <w:r>
              <w:rPr>
                <w:rFonts w:ascii="Arial" w:hAnsi="Arial" w:cs="Arial"/>
                <w:sz w:val="28"/>
                <w:szCs w:val="28"/>
              </w:rPr>
              <w:t>SHILLINGSTONE</w:t>
            </w:r>
          </w:p>
        </w:tc>
        <w:tc>
          <w:tcPr>
            <w:tcW w:w="1861" w:type="dxa"/>
          </w:tcPr>
          <w:p w14:paraId="6F454BC8" w14:textId="75FE6F59" w:rsidR="00827F0E" w:rsidRDefault="00912DAD" w:rsidP="00394359">
            <w:pPr>
              <w:snapToGrid w:val="0"/>
              <w:jc w:val="right"/>
              <w:rPr>
                <w:rFonts w:ascii="Arial" w:hAnsi="Arial" w:cs="Arial"/>
                <w:sz w:val="28"/>
                <w:szCs w:val="28"/>
              </w:rPr>
            </w:pPr>
            <w:r>
              <w:rPr>
                <w:rFonts w:ascii="Arial" w:hAnsi="Arial" w:cs="Arial"/>
                <w:sz w:val="28"/>
                <w:szCs w:val="28"/>
              </w:rPr>
              <w:t>30</w:t>
            </w:r>
          </w:p>
        </w:tc>
        <w:tc>
          <w:tcPr>
            <w:tcW w:w="1861" w:type="dxa"/>
            <w:shd w:val="clear" w:color="auto" w:fill="auto"/>
          </w:tcPr>
          <w:p w14:paraId="3BCDC208" w14:textId="7CD41562" w:rsidR="00827F0E" w:rsidRDefault="00827F0E" w:rsidP="00394359">
            <w:pPr>
              <w:snapToGrid w:val="0"/>
              <w:jc w:val="right"/>
              <w:rPr>
                <w:rFonts w:ascii="Arial" w:hAnsi="Arial" w:cs="Arial"/>
                <w:sz w:val="28"/>
                <w:szCs w:val="28"/>
              </w:rPr>
            </w:pPr>
            <w:r>
              <w:rPr>
                <w:rFonts w:ascii="Arial" w:hAnsi="Arial" w:cs="Arial"/>
                <w:sz w:val="28"/>
                <w:szCs w:val="28"/>
              </w:rPr>
              <w:t>30</w:t>
            </w:r>
          </w:p>
        </w:tc>
      </w:tr>
      <w:tr w:rsidR="00827F0E" w14:paraId="45E4A39A" w14:textId="33904D2B" w:rsidTr="00827F0E">
        <w:tc>
          <w:tcPr>
            <w:tcW w:w="5281" w:type="dxa"/>
            <w:shd w:val="clear" w:color="auto" w:fill="auto"/>
          </w:tcPr>
          <w:p w14:paraId="0954436B" w14:textId="77777777" w:rsidR="00827F0E" w:rsidRDefault="00827F0E" w:rsidP="00394359">
            <w:pPr>
              <w:rPr>
                <w:rFonts w:ascii="Arial" w:hAnsi="Arial" w:cs="Arial"/>
                <w:sz w:val="28"/>
                <w:szCs w:val="28"/>
              </w:rPr>
            </w:pPr>
            <w:r>
              <w:rPr>
                <w:rFonts w:ascii="Arial" w:hAnsi="Arial" w:cs="Arial"/>
                <w:sz w:val="28"/>
                <w:szCs w:val="28"/>
              </w:rPr>
              <w:t>SPETISBURY</w:t>
            </w:r>
          </w:p>
        </w:tc>
        <w:tc>
          <w:tcPr>
            <w:tcW w:w="1861" w:type="dxa"/>
          </w:tcPr>
          <w:p w14:paraId="532D5E04" w14:textId="279F5C01" w:rsidR="00827F0E" w:rsidRDefault="00912DAD" w:rsidP="00394359">
            <w:pPr>
              <w:snapToGrid w:val="0"/>
              <w:jc w:val="right"/>
              <w:rPr>
                <w:rFonts w:ascii="Arial" w:hAnsi="Arial" w:cs="Arial"/>
                <w:sz w:val="28"/>
                <w:szCs w:val="28"/>
              </w:rPr>
            </w:pPr>
            <w:r>
              <w:rPr>
                <w:rFonts w:ascii="Arial" w:hAnsi="Arial" w:cs="Arial"/>
                <w:sz w:val="28"/>
                <w:szCs w:val="28"/>
              </w:rPr>
              <w:t>11</w:t>
            </w:r>
          </w:p>
        </w:tc>
        <w:tc>
          <w:tcPr>
            <w:tcW w:w="1861" w:type="dxa"/>
            <w:shd w:val="clear" w:color="auto" w:fill="auto"/>
          </w:tcPr>
          <w:p w14:paraId="00AB1AFE" w14:textId="5079292C" w:rsidR="00827F0E" w:rsidRDefault="00827F0E" w:rsidP="00394359">
            <w:pPr>
              <w:snapToGrid w:val="0"/>
              <w:jc w:val="right"/>
              <w:rPr>
                <w:rFonts w:ascii="Arial" w:hAnsi="Arial" w:cs="Arial"/>
                <w:sz w:val="28"/>
                <w:szCs w:val="28"/>
              </w:rPr>
            </w:pPr>
            <w:r>
              <w:rPr>
                <w:rFonts w:ascii="Arial" w:hAnsi="Arial" w:cs="Arial"/>
                <w:sz w:val="28"/>
                <w:szCs w:val="28"/>
              </w:rPr>
              <w:t>6</w:t>
            </w:r>
          </w:p>
        </w:tc>
      </w:tr>
      <w:tr w:rsidR="00827F0E" w14:paraId="38637A75" w14:textId="43A7F439" w:rsidTr="00827F0E">
        <w:tc>
          <w:tcPr>
            <w:tcW w:w="5281" w:type="dxa"/>
            <w:shd w:val="clear" w:color="auto" w:fill="auto"/>
          </w:tcPr>
          <w:p w14:paraId="6F65247B" w14:textId="77777777" w:rsidR="00827F0E" w:rsidRDefault="00827F0E" w:rsidP="00394359">
            <w:pPr>
              <w:rPr>
                <w:rFonts w:ascii="Arial" w:hAnsi="Arial" w:cs="Arial"/>
                <w:sz w:val="28"/>
                <w:szCs w:val="28"/>
              </w:rPr>
            </w:pPr>
            <w:r>
              <w:rPr>
                <w:rFonts w:ascii="Arial" w:hAnsi="Arial" w:cs="Arial"/>
                <w:sz w:val="28"/>
                <w:szCs w:val="28"/>
              </w:rPr>
              <w:t>SHROTON</w:t>
            </w:r>
          </w:p>
        </w:tc>
        <w:tc>
          <w:tcPr>
            <w:tcW w:w="1861" w:type="dxa"/>
          </w:tcPr>
          <w:p w14:paraId="5E5C350B" w14:textId="27995F3E" w:rsidR="00827F0E" w:rsidRDefault="00912DAD" w:rsidP="00394359">
            <w:pPr>
              <w:snapToGrid w:val="0"/>
              <w:jc w:val="right"/>
              <w:rPr>
                <w:rFonts w:ascii="Arial" w:hAnsi="Arial" w:cs="Arial"/>
                <w:sz w:val="28"/>
                <w:szCs w:val="28"/>
              </w:rPr>
            </w:pPr>
            <w:r>
              <w:rPr>
                <w:rFonts w:ascii="Arial" w:hAnsi="Arial" w:cs="Arial"/>
                <w:sz w:val="28"/>
                <w:szCs w:val="28"/>
              </w:rPr>
              <w:t>8</w:t>
            </w:r>
          </w:p>
        </w:tc>
        <w:tc>
          <w:tcPr>
            <w:tcW w:w="1861" w:type="dxa"/>
            <w:shd w:val="clear" w:color="auto" w:fill="auto"/>
          </w:tcPr>
          <w:p w14:paraId="16358536" w14:textId="0E7CA1EA" w:rsidR="00827F0E" w:rsidRDefault="00827F0E" w:rsidP="00394359">
            <w:pPr>
              <w:snapToGrid w:val="0"/>
              <w:jc w:val="right"/>
              <w:rPr>
                <w:rFonts w:ascii="Arial" w:hAnsi="Arial" w:cs="Arial"/>
                <w:sz w:val="28"/>
                <w:szCs w:val="28"/>
              </w:rPr>
            </w:pPr>
            <w:r>
              <w:rPr>
                <w:rFonts w:ascii="Arial" w:hAnsi="Arial" w:cs="Arial"/>
                <w:sz w:val="28"/>
                <w:szCs w:val="28"/>
              </w:rPr>
              <w:t>12</w:t>
            </w:r>
          </w:p>
        </w:tc>
      </w:tr>
      <w:tr w:rsidR="00827F0E" w14:paraId="2DA40B04" w14:textId="4A85003A" w:rsidTr="00827F0E">
        <w:tc>
          <w:tcPr>
            <w:tcW w:w="5281" w:type="dxa"/>
            <w:shd w:val="clear" w:color="auto" w:fill="auto"/>
          </w:tcPr>
          <w:p w14:paraId="5B5DAC19" w14:textId="77777777" w:rsidR="00827F0E" w:rsidRDefault="00827F0E" w:rsidP="00394359">
            <w:pPr>
              <w:rPr>
                <w:rFonts w:ascii="Arial" w:hAnsi="Arial" w:cs="Arial"/>
                <w:sz w:val="28"/>
                <w:szCs w:val="28"/>
              </w:rPr>
            </w:pPr>
            <w:r>
              <w:rPr>
                <w:rFonts w:ascii="Arial" w:hAnsi="Arial" w:cs="Arial"/>
                <w:sz w:val="28"/>
                <w:szCs w:val="28"/>
              </w:rPr>
              <w:t>STOURPAINE</w:t>
            </w:r>
          </w:p>
        </w:tc>
        <w:tc>
          <w:tcPr>
            <w:tcW w:w="1861" w:type="dxa"/>
          </w:tcPr>
          <w:p w14:paraId="4E77D962" w14:textId="6B63569D" w:rsidR="00827F0E" w:rsidRDefault="00912DAD" w:rsidP="00394359">
            <w:pPr>
              <w:snapToGrid w:val="0"/>
              <w:jc w:val="right"/>
              <w:rPr>
                <w:rFonts w:ascii="Arial" w:hAnsi="Arial" w:cs="Arial"/>
                <w:sz w:val="28"/>
                <w:szCs w:val="28"/>
              </w:rPr>
            </w:pPr>
            <w:r>
              <w:rPr>
                <w:rFonts w:ascii="Arial" w:hAnsi="Arial" w:cs="Arial"/>
                <w:sz w:val="28"/>
                <w:szCs w:val="28"/>
              </w:rPr>
              <w:t>14</w:t>
            </w:r>
          </w:p>
        </w:tc>
        <w:tc>
          <w:tcPr>
            <w:tcW w:w="1861" w:type="dxa"/>
            <w:shd w:val="clear" w:color="auto" w:fill="auto"/>
          </w:tcPr>
          <w:p w14:paraId="33A033DE" w14:textId="126BD931" w:rsidR="00827F0E" w:rsidRDefault="00827F0E" w:rsidP="00394359">
            <w:pPr>
              <w:snapToGrid w:val="0"/>
              <w:jc w:val="right"/>
              <w:rPr>
                <w:rFonts w:ascii="Arial" w:hAnsi="Arial" w:cs="Arial"/>
                <w:sz w:val="28"/>
                <w:szCs w:val="28"/>
              </w:rPr>
            </w:pPr>
            <w:r>
              <w:rPr>
                <w:rFonts w:ascii="Arial" w:hAnsi="Arial" w:cs="Arial"/>
                <w:sz w:val="28"/>
                <w:szCs w:val="28"/>
              </w:rPr>
              <w:t>14</w:t>
            </w:r>
          </w:p>
        </w:tc>
      </w:tr>
      <w:tr w:rsidR="00827F0E" w14:paraId="468AD315" w14:textId="58A0F62B" w:rsidTr="00827F0E">
        <w:tc>
          <w:tcPr>
            <w:tcW w:w="5281" w:type="dxa"/>
            <w:shd w:val="clear" w:color="auto" w:fill="auto"/>
          </w:tcPr>
          <w:p w14:paraId="094767F5" w14:textId="77777777" w:rsidR="00827F0E" w:rsidRDefault="00827F0E" w:rsidP="00394359">
            <w:pPr>
              <w:rPr>
                <w:rFonts w:ascii="Arial" w:hAnsi="Arial" w:cs="Arial"/>
                <w:sz w:val="28"/>
                <w:szCs w:val="28"/>
              </w:rPr>
            </w:pPr>
            <w:r>
              <w:rPr>
                <w:rFonts w:ascii="Arial" w:hAnsi="Arial" w:cs="Arial"/>
                <w:sz w:val="28"/>
                <w:szCs w:val="28"/>
              </w:rPr>
              <w:t>STURMINSTER NEWTON AREA</w:t>
            </w:r>
          </w:p>
        </w:tc>
        <w:tc>
          <w:tcPr>
            <w:tcW w:w="1861" w:type="dxa"/>
          </w:tcPr>
          <w:p w14:paraId="093301AF" w14:textId="34ED0664" w:rsidR="00827F0E" w:rsidRDefault="00912DAD" w:rsidP="00394359">
            <w:pPr>
              <w:snapToGrid w:val="0"/>
              <w:jc w:val="right"/>
              <w:rPr>
                <w:rFonts w:ascii="Arial" w:hAnsi="Arial" w:cs="Arial"/>
                <w:sz w:val="28"/>
                <w:szCs w:val="28"/>
                <w:lang w:val="fr-FR"/>
              </w:rPr>
            </w:pPr>
            <w:r>
              <w:rPr>
                <w:rFonts w:ascii="Arial" w:hAnsi="Arial" w:cs="Arial"/>
                <w:sz w:val="28"/>
                <w:szCs w:val="28"/>
                <w:lang w:val="fr-FR"/>
              </w:rPr>
              <w:t>61</w:t>
            </w:r>
          </w:p>
        </w:tc>
        <w:tc>
          <w:tcPr>
            <w:tcW w:w="1861" w:type="dxa"/>
            <w:shd w:val="clear" w:color="auto" w:fill="auto"/>
          </w:tcPr>
          <w:p w14:paraId="136BCAC5" w14:textId="66DB615C" w:rsidR="00827F0E" w:rsidRDefault="00827F0E" w:rsidP="00394359">
            <w:pPr>
              <w:snapToGrid w:val="0"/>
              <w:jc w:val="right"/>
              <w:rPr>
                <w:rFonts w:ascii="Arial" w:hAnsi="Arial" w:cs="Arial"/>
                <w:sz w:val="28"/>
                <w:szCs w:val="28"/>
                <w:lang w:val="fr-FR"/>
              </w:rPr>
            </w:pPr>
            <w:r>
              <w:rPr>
                <w:rFonts w:ascii="Arial" w:hAnsi="Arial" w:cs="Arial"/>
                <w:sz w:val="28"/>
                <w:szCs w:val="28"/>
                <w:lang w:val="fr-FR"/>
              </w:rPr>
              <w:t>61</w:t>
            </w:r>
          </w:p>
        </w:tc>
      </w:tr>
      <w:tr w:rsidR="00827F0E" w14:paraId="5B1E7B2B" w14:textId="458996CC" w:rsidTr="00827F0E">
        <w:tc>
          <w:tcPr>
            <w:tcW w:w="5281" w:type="dxa"/>
            <w:shd w:val="clear" w:color="auto" w:fill="auto"/>
          </w:tcPr>
          <w:p w14:paraId="56D0B201" w14:textId="77777777" w:rsidR="00827F0E" w:rsidRDefault="00827F0E" w:rsidP="00394359">
            <w:pPr>
              <w:rPr>
                <w:rFonts w:ascii="Arial" w:hAnsi="Arial" w:cs="Arial"/>
                <w:sz w:val="28"/>
                <w:szCs w:val="28"/>
                <w:lang w:val="fr-FR"/>
              </w:rPr>
            </w:pPr>
            <w:r>
              <w:rPr>
                <w:rFonts w:ascii="Arial" w:hAnsi="Arial" w:cs="Arial"/>
                <w:sz w:val="28"/>
                <w:szCs w:val="28"/>
                <w:lang w:val="fr-FR"/>
              </w:rPr>
              <w:t>TARRANT GUNVILLE</w:t>
            </w:r>
          </w:p>
        </w:tc>
        <w:tc>
          <w:tcPr>
            <w:tcW w:w="1861" w:type="dxa"/>
          </w:tcPr>
          <w:p w14:paraId="5E0193B7" w14:textId="041AFA35" w:rsidR="00827F0E" w:rsidRDefault="00912DAD" w:rsidP="00394359">
            <w:pPr>
              <w:snapToGrid w:val="0"/>
              <w:jc w:val="right"/>
              <w:rPr>
                <w:rFonts w:ascii="Arial" w:hAnsi="Arial" w:cs="Arial"/>
                <w:sz w:val="28"/>
                <w:szCs w:val="28"/>
                <w:lang w:val="fr-FR"/>
              </w:rPr>
            </w:pPr>
            <w:r>
              <w:rPr>
                <w:rFonts w:ascii="Arial" w:hAnsi="Arial" w:cs="Arial"/>
                <w:sz w:val="28"/>
                <w:szCs w:val="28"/>
                <w:lang w:val="fr-FR"/>
              </w:rPr>
              <w:t>5</w:t>
            </w:r>
          </w:p>
        </w:tc>
        <w:tc>
          <w:tcPr>
            <w:tcW w:w="1861" w:type="dxa"/>
            <w:shd w:val="clear" w:color="auto" w:fill="auto"/>
          </w:tcPr>
          <w:p w14:paraId="1F49C75A" w14:textId="04D44256" w:rsidR="00827F0E" w:rsidRDefault="00827F0E" w:rsidP="00394359">
            <w:pPr>
              <w:snapToGrid w:val="0"/>
              <w:jc w:val="right"/>
              <w:rPr>
                <w:rFonts w:ascii="Arial" w:hAnsi="Arial" w:cs="Arial"/>
                <w:sz w:val="28"/>
                <w:szCs w:val="28"/>
                <w:lang w:val="fr-FR"/>
              </w:rPr>
            </w:pPr>
            <w:r>
              <w:rPr>
                <w:rFonts w:ascii="Arial" w:hAnsi="Arial" w:cs="Arial"/>
                <w:sz w:val="28"/>
                <w:szCs w:val="28"/>
                <w:lang w:val="fr-FR"/>
              </w:rPr>
              <w:t>6</w:t>
            </w:r>
          </w:p>
        </w:tc>
      </w:tr>
      <w:tr w:rsidR="00827F0E" w14:paraId="7E7383CF" w14:textId="01227206" w:rsidTr="00827F0E">
        <w:tc>
          <w:tcPr>
            <w:tcW w:w="5281" w:type="dxa"/>
            <w:shd w:val="clear" w:color="auto" w:fill="auto"/>
          </w:tcPr>
          <w:p w14:paraId="3B680DA4" w14:textId="77777777" w:rsidR="00827F0E" w:rsidRDefault="00827F0E" w:rsidP="00394359">
            <w:pPr>
              <w:rPr>
                <w:rFonts w:ascii="Arial" w:hAnsi="Arial" w:cs="Arial"/>
                <w:sz w:val="28"/>
                <w:szCs w:val="28"/>
                <w:lang w:val="fr-FR"/>
              </w:rPr>
            </w:pPr>
            <w:r>
              <w:rPr>
                <w:rFonts w:ascii="Arial" w:hAnsi="Arial" w:cs="Arial"/>
                <w:sz w:val="28"/>
                <w:szCs w:val="28"/>
                <w:lang w:val="fr-FR"/>
              </w:rPr>
              <w:t>TARRANT HINTON</w:t>
            </w:r>
          </w:p>
        </w:tc>
        <w:tc>
          <w:tcPr>
            <w:tcW w:w="1861" w:type="dxa"/>
          </w:tcPr>
          <w:p w14:paraId="192F90F9" w14:textId="19FD687F" w:rsidR="00827F0E" w:rsidRDefault="00912DAD" w:rsidP="00394359">
            <w:pPr>
              <w:snapToGrid w:val="0"/>
              <w:jc w:val="right"/>
              <w:rPr>
                <w:rFonts w:ascii="Arial" w:hAnsi="Arial" w:cs="Arial"/>
                <w:sz w:val="28"/>
                <w:szCs w:val="28"/>
              </w:rPr>
            </w:pPr>
            <w:r>
              <w:rPr>
                <w:rFonts w:ascii="Arial" w:hAnsi="Arial" w:cs="Arial"/>
                <w:sz w:val="28"/>
                <w:szCs w:val="28"/>
              </w:rPr>
              <w:t>6</w:t>
            </w:r>
          </w:p>
        </w:tc>
        <w:tc>
          <w:tcPr>
            <w:tcW w:w="1861" w:type="dxa"/>
            <w:shd w:val="clear" w:color="auto" w:fill="auto"/>
          </w:tcPr>
          <w:p w14:paraId="21E0316F" w14:textId="7D8CAF57" w:rsidR="00827F0E" w:rsidRDefault="00827F0E" w:rsidP="00394359">
            <w:pPr>
              <w:snapToGrid w:val="0"/>
              <w:jc w:val="right"/>
              <w:rPr>
                <w:rFonts w:ascii="Arial" w:hAnsi="Arial" w:cs="Arial"/>
                <w:sz w:val="28"/>
                <w:szCs w:val="28"/>
              </w:rPr>
            </w:pPr>
            <w:r>
              <w:rPr>
                <w:rFonts w:ascii="Arial" w:hAnsi="Arial" w:cs="Arial"/>
                <w:sz w:val="28"/>
                <w:szCs w:val="28"/>
              </w:rPr>
              <w:t>6</w:t>
            </w:r>
          </w:p>
        </w:tc>
      </w:tr>
      <w:tr w:rsidR="00827F0E" w14:paraId="6EB5794A" w14:textId="54F94A95" w:rsidTr="00827F0E">
        <w:tc>
          <w:tcPr>
            <w:tcW w:w="5281" w:type="dxa"/>
            <w:shd w:val="clear" w:color="auto" w:fill="auto"/>
          </w:tcPr>
          <w:p w14:paraId="3094A17F" w14:textId="77777777" w:rsidR="00827F0E" w:rsidRDefault="00827F0E" w:rsidP="00394359">
            <w:pPr>
              <w:rPr>
                <w:rFonts w:ascii="Arial" w:hAnsi="Arial" w:cs="Arial"/>
                <w:sz w:val="28"/>
                <w:szCs w:val="28"/>
              </w:rPr>
            </w:pPr>
            <w:r>
              <w:rPr>
                <w:rFonts w:ascii="Arial" w:hAnsi="Arial" w:cs="Arial"/>
                <w:sz w:val="28"/>
                <w:szCs w:val="28"/>
              </w:rPr>
              <w:t>TARRANT KEYNSTON</w:t>
            </w:r>
          </w:p>
        </w:tc>
        <w:tc>
          <w:tcPr>
            <w:tcW w:w="1861" w:type="dxa"/>
          </w:tcPr>
          <w:p w14:paraId="3CFA038C" w14:textId="299E8E2E" w:rsidR="00827F0E" w:rsidRDefault="00912DAD" w:rsidP="00394359">
            <w:pPr>
              <w:snapToGrid w:val="0"/>
              <w:jc w:val="right"/>
              <w:rPr>
                <w:rFonts w:ascii="Arial" w:hAnsi="Arial" w:cs="Arial"/>
                <w:sz w:val="28"/>
                <w:szCs w:val="28"/>
              </w:rPr>
            </w:pPr>
            <w:r>
              <w:rPr>
                <w:rFonts w:ascii="Arial" w:hAnsi="Arial" w:cs="Arial"/>
                <w:sz w:val="28"/>
                <w:szCs w:val="28"/>
              </w:rPr>
              <w:t>5</w:t>
            </w:r>
          </w:p>
        </w:tc>
        <w:tc>
          <w:tcPr>
            <w:tcW w:w="1861" w:type="dxa"/>
            <w:shd w:val="clear" w:color="auto" w:fill="auto"/>
          </w:tcPr>
          <w:p w14:paraId="5104645F" w14:textId="50D95761" w:rsidR="00827F0E" w:rsidRDefault="00827F0E" w:rsidP="00394359">
            <w:pPr>
              <w:snapToGrid w:val="0"/>
              <w:jc w:val="right"/>
              <w:rPr>
                <w:rFonts w:ascii="Arial" w:hAnsi="Arial" w:cs="Arial"/>
                <w:sz w:val="28"/>
                <w:szCs w:val="28"/>
              </w:rPr>
            </w:pPr>
            <w:r>
              <w:rPr>
                <w:rFonts w:ascii="Arial" w:hAnsi="Arial" w:cs="Arial"/>
                <w:sz w:val="28"/>
                <w:szCs w:val="28"/>
              </w:rPr>
              <w:t>4</w:t>
            </w:r>
          </w:p>
        </w:tc>
      </w:tr>
      <w:tr w:rsidR="00827F0E" w14:paraId="502379C8" w14:textId="294DBB82" w:rsidTr="00827F0E">
        <w:tc>
          <w:tcPr>
            <w:tcW w:w="5281" w:type="dxa"/>
            <w:shd w:val="clear" w:color="auto" w:fill="auto"/>
          </w:tcPr>
          <w:p w14:paraId="42FAF515" w14:textId="77777777" w:rsidR="00827F0E" w:rsidRDefault="00827F0E" w:rsidP="00394359">
            <w:pPr>
              <w:rPr>
                <w:rFonts w:ascii="Arial" w:hAnsi="Arial" w:cs="Arial"/>
                <w:sz w:val="28"/>
                <w:szCs w:val="28"/>
              </w:rPr>
            </w:pPr>
            <w:r>
              <w:rPr>
                <w:rFonts w:ascii="Arial" w:hAnsi="Arial" w:cs="Arial"/>
                <w:sz w:val="28"/>
                <w:szCs w:val="28"/>
              </w:rPr>
              <w:t>TARRANT MONKTON &amp; LAUNCESTON</w:t>
            </w:r>
          </w:p>
        </w:tc>
        <w:tc>
          <w:tcPr>
            <w:tcW w:w="1861" w:type="dxa"/>
          </w:tcPr>
          <w:p w14:paraId="2DB20099" w14:textId="42C13D79" w:rsidR="00827F0E" w:rsidRDefault="00912DAD" w:rsidP="00394359">
            <w:pPr>
              <w:snapToGrid w:val="0"/>
              <w:jc w:val="right"/>
              <w:rPr>
                <w:rFonts w:ascii="Arial" w:hAnsi="Arial" w:cs="Arial"/>
                <w:sz w:val="28"/>
                <w:szCs w:val="28"/>
              </w:rPr>
            </w:pPr>
            <w:r>
              <w:rPr>
                <w:rFonts w:ascii="Arial" w:hAnsi="Arial" w:cs="Arial"/>
                <w:sz w:val="28"/>
                <w:szCs w:val="28"/>
              </w:rPr>
              <w:t>4</w:t>
            </w:r>
          </w:p>
        </w:tc>
        <w:tc>
          <w:tcPr>
            <w:tcW w:w="1861" w:type="dxa"/>
            <w:shd w:val="clear" w:color="auto" w:fill="auto"/>
          </w:tcPr>
          <w:p w14:paraId="3099015E" w14:textId="5E66ED7F" w:rsidR="00827F0E" w:rsidRDefault="00827F0E" w:rsidP="00394359">
            <w:pPr>
              <w:snapToGrid w:val="0"/>
              <w:jc w:val="right"/>
              <w:rPr>
                <w:rFonts w:ascii="Arial" w:hAnsi="Arial" w:cs="Arial"/>
                <w:sz w:val="28"/>
                <w:szCs w:val="28"/>
              </w:rPr>
            </w:pPr>
            <w:r>
              <w:rPr>
                <w:rFonts w:ascii="Arial" w:hAnsi="Arial" w:cs="Arial"/>
                <w:sz w:val="28"/>
                <w:szCs w:val="28"/>
              </w:rPr>
              <w:t>5</w:t>
            </w:r>
          </w:p>
        </w:tc>
      </w:tr>
      <w:tr w:rsidR="00827F0E" w14:paraId="61C2E605" w14:textId="14BD3D4E" w:rsidTr="00827F0E">
        <w:tc>
          <w:tcPr>
            <w:tcW w:w="5281" w:type="dxa"/>
            <w:shd w:val="clear" w:color="auto" w:fill="auto"/>
          </w:tcPr>
          <w:p w14:paraId="7C03C073" w14:textId="77777777" w:rsidR="00827F0E" w:rsidRDefault="00827F0E" w:rsidP="00394359">
            <w:pPr>
              <w:rPr>
                <w:rFonts w:ascii="Arial" w:hAnsi="Arial" w:cs="Arial"/>
                <w:sz w:val="28"/>
                <w:szCs w:val="28"/>
              </w:rPr>
            </w:pPr>
            <w:r>
              <w:rPr>
                <w:rFonts w:ascii="Arial" w:hAnsi="Arial" w:cs="Arial"/>
                <w:sz w:val="28"/>
                <w:szCs w:val="28"/>
              </w:rPr>
              <w:t>TARRANT RUSHTON &amp; RAWSTON</w:t>
            </w:r>
          </w:p>
        </w:tc>
        <w:tc>
          <w:tcPr>
            <w:tcW w:w="1861" w:type="dxa"/>
          </w:tcPr>
          <w:p w14:paraId="0E0432F7" w14:textId="0A601EBB" w:rsidR="00827F0E" w:rsidRDefault="00912DAD" w:rsidP="00394359">
            <w:pPr>
              <w:snapToGrid w:val="0"/>
              <w:jc w:val="right"/>
              <w:rPr>
                <w:rFonts w:ascii="Arial" w:hAnsi="Arial" w:cs="Arial"/>
                <w:sz w:val="28"/>
                <w:szCs w:val="28"/>
              </w:rPr>
            </w:pPr>
            <w:r>
              <w:rPr>
                <w:rFonts w:ascii="Arial" w:hAnsi="Arial" w:cs="Arial"/>
                <w:sz w:val="28"/>
                <w:szCs w:val="28"/>
              </w:rPr>
              <w:t>1</w:t>
            </w:r>
          </w:p>
        </w:tc>
        <w:tc>
          <w:tcPr>
            <w:tcW w:w="1861" w:type="dxa"/>
            <w:shd w:val="clear" w:color="auto" w:fill="auto"/>
          </w:tcPr>
          <w:p w14:paraId="36FAF0F7" w14:textId="20CDB0CC" w:rsidR="00827F0E" w:rsidRDefault="00827F0E" w:rsidP="00394359">
            <w:pPr>
              <w:snapToGrid w:val="0"/>
              <w:jc w:val="right"/>
              <w:rPr>
                <w:rFonts w:ascii="Arial" w:hAnsi="Arial" w:cs="Arial"/>
                <w:sz w:val="28"/>
                <w:szCs w:val="28"/>
              </w:rPr>
            </w:pPr>
            <w:r>
              <w:rPr>
                <w:rFonts w:ascii="Arial" w:hAnsi="Arial" w:cs="Arial"/>
                <w:sz w:val="28"/>
                <w:szCs w:val="28"/>
              </w:rPr>
              <w:t>3</w:t>
            </w:r>
          </w:p>
        </w:tc>
      </w:tr>
      <w:tr w:rsidR="00827F0E" w14:paraId="378E3D0E" w14:textId="13D093CE" w:rsidTr="00827F0E">
        <w:tc>
          <w:tcPr>
            <w:tcW w:w="5281" w:type="dxa"/>
            <w:shd w:val="clear" w:color="auto" w:fill="auto"/>
          </w:tcPr>
          <w:p w14:paraId="0CFF31B3" w14:textId="77777777" w:rsidR="00827F0E" w:rsidRDefault="00827F0E" w:rsidP="00394359">
            <w:pPr>
              <w:rPr>
                <w:rFonts w:ascii="Arial" w:hAnsi="Arial" w:cs="Arial"/>
                <w:sz w:val="28"/>
                <w:szCs w:val="28"/>
              </w:rPr>
            </w:pPr>
            <w:r>
              <w:rPr>
                <w:rFonts w:ascii="Arial" w:hAnsi="Arial" w:cs="Arial"/>
                <w:sz w:val="28"/>
                <w:szCs w:val="28"/>
              </w:rPr>
              <w:t>WINTERBORNE HOUGHTON</w:t>
            </w:r>
          </w:p>
        </w:tc>
        <w:tc>
          <w:tcPr>
            <w:tcW w:w="1861" w:type="dxa"/>
          </w:tcPr>
          <w:p w14:paraId="47FBE379" w14:textId="2487A242" w:rsidR="00827F0E" w:rsidRDefault="00912DAD" w:rsidP="00394359">
            <w:pPr>
              <w:snapToGrid w:val="0"/>
              <w:jc w:val="right"/>
              <w:rPr>
                <w:rFonts w:ascii="Arial" w:hAnsi="Arial" w:cs="Arial"/>
                <w:sz w:val="28"/>
                <w:szCs w:val="28"/>
              </w:rPr>
            </w:pPr>
            <w:r>
              <w:rPr>
                <w:rFonts w:ascii="Arial" w:hAnsi="Arial" w:cs="Arial"/>
                <w:sz w:val="28"/>
                <w:szCs w:val="28"/>
              </w:rPr>
              <w:t>3</w:t>
            </w:r>
          </w:p>
        </w:tc>
        <w:tc>
          <w:tcPr>
            <w:tcW w:w="1861" w:type="dxa"/>
            <w:shd w:val="clear" w:color="auto" w:fill="auto"/>
          </w:tcPr>
          <w:p w14:paraId="35225860" w14:textId="5223F1B1" w:rsidR="00827F0E" w:rsidRDefault="00827F0E" w:rsidP="00394359">
            <w:pPr>
              <w:snapToGrid w:val="0"/>
              <w:jc w:val="right"/>
              <w:rPr>
                <w:rFonts w:ascii="Arial" w:hAnsi="Arial" w:cs="Arial"/>
                <w:sz w:val="28"/>
                <w:szCs w:val="28"/>
              </w:rPr>
            </w:pPr>
            <w:r>
              <w:rPr>
                <w:rFonts w:ascii="Arial" w:hAnsi="Arial" w:cs="Arial"/>
                <w:sz w:val="28"/>
                <w:szCs w:val="28"/>
              </w:rPr>
              <w:t>3</w:t>
            </w:r>
          </w:p>
        </w:tc>
      </w:tr>
      <w:tr w:rsidR="00827F0E" w14:paraId="16651328" w14:textId="2CA0A42E" w:rsidTr="00827F0E">
        <w:tc>
          <w:tcPr>
            <w:tcW w:w="5281" w:type="dxa"/>
            <w:shd w:val="clear" w:color="auto" w:fill="auto"/>
          </w:tcPr>
          <w:p w14:paraId="66C9024C" w14:textId="77777777" w:rsidR="00827F0E" w:rsidRDefault="00827F0E" w:rsidP="00394359">
            <w:pPr>
              <w:rPr>
                <w:rFonts w:ascii="Arial" w:hAnsi="Arial" w:cs="Arial"/>
                <w:sz w:val="28"/>
                <w:szCs w:val="28"/>
              </w:rPr>
            </w:pPr>
            <w:r>
              <w:rPr>
                <w:rFonts w:ascii="Arial" w:hAnsi="Arial" w:cs="Arial"/>
                <w:sz w:val="28"/>
                <w:szCs w:val="28"/>
              </w:rPr>
              <w:t>WINTERBORNE KINGSTON</w:t>
            </w:r>
          </w:p>
        </w:tc>
        <w:tc>
          <w:tcPr>
            <w:tcW w:w="1861" w:type="dxa"/>
          </w:tcPr>
          <w:p w14:paraId="6915F63E" w14:textId="02688BE8" w:rsidR="00827F0E" w:rsidRDefault="00912DAD" w:rsidP="00394359">
            <w:pPr>
              <w:snapToGrid w:val="0"/>
              <w:jc w:val="right"/>
              <w:rPr>
                <w:rFonts w:ascii="Arial" w:hAnsi="Arial" w:cs="Arial"/>
                <w:sz w:val="28"/>
                <w:szCs w:val="28"/>
              </w:rPr>
            </w:pPr>
            <w:r>
              <w:rPr>
                <w:rFonts w:ascii="Arial" w:hAnsi="Arial" w:cs="Arial"/>
                <w:sz w:val="28"/>
                <w:szCs w:val="28"/>
              </w:rPr>
              <w:t>1</w:t>
            </w:r>
          </w:p>
        </w:tc>
        <w:tc>
          <w:tcPr>
            <w:tcW w:w="1861" w:type="dxa"/>
            <w:shd w:val="clear" w:color="auto" w:fill="auto"/>
          </w:tcPr>
          <w:p w14:paraId="486A1C76" w14:textId="2552806F" w:rsidR="00827F0E" w:rsidRDefault="00827F0E" w:rsidP="00394359">
            <w:pPr>
              <w:snapToGrid w:val="0"/>
              <w:jc w:val="right"/>
              <w:rPr>
                <w:rFonts w:ascii="Arial" w:hAnsi="Arial" w:cs="Arial"/>
                <w:sz w:val="28"/>
                <w:szCs w:val="28"/>
              </w:rPr>
            </w:pPr>
            <w:r>
              <w:rPr>
                <w:rFonts w:ascii="Arial" w:hAnsi="Arial" w:cs="Arial"/>
                <w:sz w:val="28"/>
                <w:szCs w:val="28"/>
              </w:rPr>
              <w:t>1</w:t>
            </w:r>
          </w:p>
        </w:tc>
      </w:tr>
      <w:tr w:rsidR="00827F0E" w14:paraId="0C036EC8" w14:textId="5D6F0BA3" w:rsidTr="00827F0E">
        <w:tc>
          <w:tcPr>
            <w:tcW w:w="5281" w:type="dxa"/>
            <w:shd w:val="clear" w:color="auto" w:fill="auto"/>
          </w:tcPr>
          <w:p w14:paraId="3E9CAD03" w14:textId="77777777" w:rsidR="00827F0E" w:rsidRDefault="00827F0E" w:rsidP="00394359">
            <w:pPr>
              <w:rPr>
                <w:rFonts w:ascii="Arial" w:hAnsi="Arial" w:cs="Arial"/>
                <w:sz w:val="28"/>
                <w:szCs w:val="28"/>
              </w:rPr>
            </w:pPr>
            <w:r>
              <w:rPr>
                <w:rFonts w:ascii="Arial" w:hAnsi="Arial" w:cs="Arial"/>
                <w:sz w:val="28"/>
                <w:szCs w:val="28"/>
              </w:rPr>
              <w:t>WINTERBORNE STICKLAND &amp; TURNWORTH</w:t>
            </w:r>
          </w:p>
        </w:tc>
        <w:tc>
          <w:tcPr>
            <w:tcW w:w="1861" w:type="dxa"/>
          </w:tcPr>
          <w:p w14:paraId="00DDDE7E" w14:textId="7FCBF328" w:rsidR="00827F0E" w:rsidRDefault="00912DAD" w:rsidP="00394359">
            <w:pPr>
              <w:snapToGrid w:val="0"/>
              <w:jc w:val="right"/>
              <w:rPr>
                <w:rFonts w:ascii="Arial" w:hAnsi="Arial" w:cs="Arial"/>
                <w:sz w:val="28"/>
                <w:szCs w:val="28"/>
              </w:rPr>
            </w:pPr>
            <w:r>
              <w:rPr>
                <w:rFonts w:ascii="Arial" w:hAnsi="Arial" w:cs="Arial"/>
                <w:sz w:val="28"/>
                <w:szCs w:val="28"/>
              </w:rPr>
              <w:t>2</w:t>
            </w:r>
          </w:p>
        </w:tc>
        <w:tc>
          <w:tcPr>
            <w:tcW w:w="1861" w:type="dxa"/>
            <w:shd w:val="clear" w:color="auto" w:fill="auto"/>
          </w:tcPr>
          <w:p w14:paraId="1BA630DF" w14:textId="0A949326" w:rsidR="00827F0E" w:rsidRDefault="00827F0E" w:rsidP="00394359">
            <w:pPr>
              <w:snapToGrid w:val="0"/>
              <w:jc w:val="right"/>
              <w:rPr>
                <w:rFonts w:ascii="Arial" w:hAnsi="Arial" w:cs="Arial"/>
                <w:sz w:val="28"/>
                <w:szCs w:val="28"/>
              </w:rPr>
            </w:pPr>
            <w:r>
              <w:rPr>
                <w:rFonts w:ascii="Arial" w:hAnsi="Arial" w:cs="Arial"/>
                <w:sz w:val="28"/>
                <w:szCs w:val="28"/>
              </w:rPr>
              <w:t>2</w:t>
            </w:r>
          </w:p>
        </w:tc>
      </w:tr>
      <w:tr w:rsidR="00827F0E" w14:paraId="6C5C92E8" w14:textId="0DCB493E" w:rsidTr="00827F0E">
        <w:tc>
          <w:tcPr>
            <w:tcW w:w="5281" w:type="dxa"/>
            <w:shd w:val="clear" w:color="auto" w:fill="auto"/>
          </w:tcPr>
          <w:p w14:paraId="7ABDA6D9" w14:textId="77777777" w:rsidR="00827F0E" w:rsidRDefault="00827F0E" w:rsidP="00394359">
            <w:pPr>
              <w:rPr>
                <w:rFonts w:ascii="Arial" w:hAnsi="Arial" w:cs="Arial"/>
                <w:sz w:val="28"/>
                <w:szCs w:val="28"/>
              </w:rPr>
            </w:pPr>
            <w:r>
              <w:rPr>
                <w:rFonts w:ascii="Arial" w:hAnsi="Arial" w:cs="Arial"/>
                <w:sz w:val="28"/>
                <w:szCs w:val="28"/>
              </w:rPr>
              <w:t>WINTERBORNE WHITECHURCH</w:t>
            </w:r>
          </w:p>
        </w:tc>
        <w:tc>
          <w:tcPr>
            <w:tcW w:w="1861" w:type="dxa"/>
          </w:tcPr>
          <w:p w14:paraId="42599CD6" w14:textId="4E3C485C" w:rsidR="00827F0E" w:rsidRDefault="00912DAD" w:rsidP="00394359">
            <w:pPr>
              <w:snapToGrid w:val="0"/>
              <w:jc w:val="right"/>
              <w:rPr>
                <w:rFonts w:ascii="Arial" w:hAnsi="Arial" w:cs="Arial"/>
                <w:sz w:val="28"/>
                <w:szCs w:val="28"/>
              </w:rPr>
            </w:pPr>
            <w:r>
              <w:rPr>
                <w:rFonts w:ascii="Arial" w:hAnsi="Arial" w:cs="Arial"/>
                <w:sz w:val="28"/>
                <w:szCs w:val="28"/>
              </w:rPr>
              <w:t>2</w:t>
            </w:r>
          </w:p>
        </w:tc>
        <w:tc>
          <w:tcPr>
            <w:tcW w:w="1861" w:type="dxa"/>
            <w:shd w:val="clear" w:color="auto" w:fill="auto"/>
          </w:tcPr>
          <w:p w14:paraId="58B6DBE0" w14:textId="5AAD3867" w:rsidR="00827F0E" w:rsidRDefault="00827F0E" w:rsidP="00394359">
            <w:pPr>
              <w:snapToGrid w:val="0"/>
              <w:jc w:val="right"/>
              <w:rPr>
                <w:rFonts w:ascii="Arial" w:hAnsi="Arial" w:cs="Arial"/>
                <w:sz w:val="28"/>
                <w:szCs w:val="28"/>
              </w:rPr>
            </w:pPr>
            <w:r>
              <w:rPr>
                <w:rFonts w:ascii="Arial" w:hAnsi="Arial" w:cs="Arial"/>
                <w:sz w:val="28"/>
                <w:szCs w:val="28"/>
              </w:rPr>
              <w:t>2</w:t>
            </w:r>
          </w:p>
        </w:tc>
      </w:tr>
      <w:tr w:rsidR="00827F0E" w14:paraId="230F334D" w14:textId="16CF2235" w:rsidTr="00827F0E">
        <w:tc>
          <w:tcPr>
            <w:tcW w:w="5281" w:type="dxa"/>
            <w:shd w:val="clear" w:color="auto" w:fill="auto"/>
          </w:tcPr>
          <w:p w14:paraId="367CC498" w14:textId="77777777" w:rsidR="00827F0E" w:rsidRDefault="00827F0E" w:rsidP="00394359">
            <w:pPr>
              <w:rPr>
                <w:rFonts w:ascii="Arial" w:hAnsi="Arial" w:cs="Arial"/>
                <w:sz w:val="28"/>
                <w:szCs w:val="28"/>
              </w:rPr>
            </w:pPr>
            <w:r>
              <w:rPr>
                <w:rFonts w:ascii="Arial" w:hAnsi="Arial" w:cs="Arial"/>
                <w:sz w:val="28"/>
                <w:szCs w:val="28"/>
              </w:rPr>
              <w:t>OTHER AREAS</w:t>
            </w:r>
          </w:p>
        </w:tc>
        <w:tc>
          <w:tcPr>
            <w:tcW w:w="1861" w:type="dxa"/>
          </w:tcPr>
          <w:p w14:paraId="4BFD485C" w14:textId="0CFCEBD4" w:rsidR="00827F0E" w:rsidRDefault="00912DAD" w:rsidP="00394359">
            <w:pPr>
              <w:snapToGrid w:val="0"/>
              <w:jc w:val="right"/>
              <w:rPr>
                <w:rFonts w:ascii="Arial" w:hAnsi="Arial" w:cs="Arial"/>
                <w:sz w:val="28"/>
                <w:szCs w:val="28"/>
                <w:u w:val="single"/>
              </w:rPr>
            </w:pPr>
            <w:r>
              <w:rPr>
                <w:rFonts w:ascii="Arial" w:hAnsi="Arial" w:cs="Arial"/>
                <w:sz w:val="28"/>
                <w:szCs w:val="28"/>
                <w:u w:val="single"/>
              </w:rPr>
              <w:t>42</w:t>
            </w:r>
          </w:p>
        </w:tc>
        <w:tc>
          <w:tcPr>
            <w:tcW w:w="1861" w:type="dxa"/>
            <w:shd w:val="clear" w:color="auto" w:fill="auto"/>
          </w:tcPr>
          <w:p w14:paraId="6B8ECDDD" w14:textId="02E2A5BF" w:rsidR="00827F0E" w:rsidRDefault="00827F0E" w:rsidP="00394359">
            <w:pPr>
              <w:snapToGrid w:val="0"/>
              <w:jc w:val="right"/>
              <w:rPr>
                <w:rFonts w:ascii="Arial" w:hAnsi="Arial" w:cs="Arial"/>
                <w:sz w:val="28"/>
                <w:szCs w:val="28"/>
                <w:u w:val="single"/>
              </w:rPr>
            </w:pPr>
            <w:r>
              <w:rPr>
                <w:rFonts w:ascii="Arial" w:hAnsi="Arial" w:cs="Arial"/>
                <w:sz w:val="28"/>
                <w:szCs w:val="28"/>
                <w:u w:val="single"/>
              </w:rPr>
              <w:t>77</w:t>
            </w:r>
          </w:p>
        </w:tc>
      </w:tr>
      <w:tr w:rsidR="00827F0E" w14:paraId="4426A69F" w14:textId="384874BD" w:rsidTr="00827F0E">
        <w:tc>
          <w:tcPr>
            <w:tcW w:w="5281" w:type="dxa"/>
            <w:shd w:val="clear" w:color="auto" w:fill="auto"/>
          </w:tcPr>
          <w:p w14:paraId="192FC92C" w14:textId="77777777" w:rsidR="00827F0E" w:rsidRDefault="00827F0E" w:rsidP="00394359">
            <w:pPr>
              <w:snapToGrid w:val="0"/>
              <w:jc w:val="center"/>
              <w:rPr>
                <w:rFonts w:ascii="Arial" w:hAnsi="Arial" w:cs="Arial"/>
                <w:sz w:val="28"/>
                <w:szCs w:val="28"/>
              </w:rPr>
            </w:pPr>
          </w:p>
        </w:tc>
        <w:tc>
          <w:tcPr>
            <w:tcW w:w="1861" w:type="dxa"/>
          </w:tcPr>
          <w:p w14:paraId="462CE6D6" w14:textId="0FA4D76E" w:rsidR="00827F0E" w:rsidRDefault="00912DAD" w:rsidP="00394359">
            <w:pPr>
              <w:snapToGrid w:val="0"/>
              <w:jc w:val="right"/>
              <w:rPr>
                <w:rFonts w:ascii="Arial" w:hAnsi="Arial" w:cs="Arial"/>
                <w:sz w:val="28"/>
                <w:szCs w:val="28"/>
                <w:u w:val="single"/>
              </w:rPr>
            </w:pPr>
            <w:r>
              <w:rPr>
                <w:rFonts w:ascii="Arial" w:hAnsi="Arial" w:cs="Arial"/>
                <w:sz w:val="28"/>
                <w:szCs w:val="28"/>
                <w:u w:val="single"/>
              </w:rPr>
              <w:t>560</w:t>
            </w:r>
          </w:p>
        </w:tc>
        <w:tc>
          <w:tcPr>
            <w:tcW w:w="1861" w:type="dxa"/>
            <w:shd w:val="clear" w:color="auto" w:fill="auto"/>
          </w:tcPr>
          <w:p w14:paraId="5945594D" w14:textId="4ECDBF33" w:rsidR="00827F0E" w:rsidRDefault="00827F0E" w:rsidP="00394359">
            <w:pPr>
              <w:snapToGrid w:val="0"/>
              <w:jc w:val="right"/>
              <w:rPr>
                <w:rFonts w:ascii="Arial" w:hAnsi="Arial" w:cs="Arial"/>
                <w:sz w:val="28"/>
                <w:szCs w:val="28"/>
                <w:u w:val="single"/>
              </w:rPr>
            </w:pPr>
            <w:r>
              <w:rPr>
                <w:rFonts w:ascii="Arial" w:hAnsi="Arial" w:cs="Arial"/>
                <w:sz w:val="28"/>
                <w:szCs w:val="28"/>
                <w:u w:val="single"/>
              </w:rPr>
              <w:t>598</w:t>
            </w:r>
          </w:p>
        </w:tc>
      </w:tr>
    </w:tbl>
    <w:p w14:paraId="19D2F5D5" w14:textId="77777777" w:rsidR="00307513" w:rsidRDefault="00307513" w:rsidP="00307513">
      <w:pPr>
        <w:rPr>
          <w:rFonts w:ascii="Arial" w:hAnsi="Arial" w:cs="Arial"/>
          <w:b/>
        </w:rPr>
      </w:pPr>
    </w:p>
    <w:p w14:paraId="4D2DBE93" w14:textId="77777777" w:rsidR="00307513" w:rsidRDefault="00307513" w:rsidP="00307513">
      <w:pPr>
        <w:rPr>
          <w:rFonts w:ascii="Arial" w:hAnsi="Arial" w:cs="Arial"/>
          <w:b/>
          <w:sz w:val="28"/>
          <w:szCs w:val="28"/>
        </w:rPr>
      </w:pPr>
    </w:p>
    <w:p w14:paraId="6EF4F134" w14:textId="3EAEA450" w:rsidR="00307513" w:rsidRDefault="00307513" w:rsidP="00307513">
      <w:pPr>
        <w:rPr>
          <w:rFonts w:ascii="Arial" w:hAnsi="Arial" w:cs="Arial"/>
          <w:b/>
          <w:sz w:val="28"/>
          <w:szCs w:val="28"/>
        </w:rPr>
      </w:pPr>
      <w:r w:rsidRPr="00303179">
        <w:rPr>
          <w:rFonts w:ascii="Arial" w:hAnsi="Arial" w:cs="Arial"/>
          <w:b/>
          <w:sz w:val="28"/>
          <w:szCs w:val="28"/>
        </w:rPr>
        <w:t>Joint subscription</w:t>
      </w:r>
      <w:r w:rsidR="006D745D">
        <w:rPr>
          <w:rFonts w:ascii="Arial" w:hAnsi="Arial" w:cs="Arial"/>
          <w:b/>
          <w:sz w:val="28"/>
          <w:szCs w:val="28"/>
        </w:rPr>
        <w:t>s</w:t>
      </w:r>
      <w:r w:rsidRPr="00303179">
        <w:rPr>
          <w:rFonts w:ascii="Arial" w:hAnsi="Arial" w:cs="Arial"/>
          <w:b/>
          <w:sz w:val="28"/>
          <w:szCs w:val="28"/>
        </w:rPr>
        <w:t xml:space="preserve"> </w:t>
      </w:r>
      <w:r w:rsidR="00303179" w:rsidRPr="00303179">
        <w:rPr>
          <w:rFonts w:ascii="Arial" w:hAnsi="Arial" w:cs="Arial"/>
          <w:b/>
          <w:sz w:val="28"/>
          <w:szCs w:val="28"/>
        </w:rPr>
        <w:t>of £10 or more have been counted as</w:t>
      </w:r>
      <w:r w:rsidRPr="00303179">
        <w:rPr>
          <w:rFonts w:ascii="Arial" w:hAnsi="Arial" w:cs="Arial"/>
          <w:b/>
          <w:sz w:val="28"/>
          <w:szCs w:val="28"/>
        </w:rPr>
        <w:t xml:space="preserve"> 2 individuals</w:t>
      </w:r>
      <w:r w:rsidR="00303179" w:rsidRPr="00303179">
        <w:rPr>
          <w:rFonts w:ascii="Arial" w:hAnsi="Arial" w:cs="Arial"/>
          <w:b/>
          <w:sz w:val="28"/>
          <w:szCs w:val="28"/>
        </w:rPr>
        <w:t>.</w:t>
      </w:r>
    </w:p>
    <w:p w14:paraId="45D655FF" w14:textId="77777777" w:rsidR="00307513" w:rsidRDefault="00307513" w:rsidP="00307513">
      <w:pPr>
        <w:rPr>
          <w:rFonts w:ascii="Arial" w:hAnsi="Arial" w:cs="Arial"/>
          <w:b/>
          <w:sz w:val="28"/>
          <w:szCs w:val="28"/>
        </w:rPr>
      </w:pPr>
    </w:p>
    <w:p w14:paraId="4AADE616" w14:textId="77777777" w:rsidR="00307513" w:rsidRDefault="00307513" w:rsidP="00307513">
      <w:pPr>
        <w:rPr>
          <w:rFonts w:ascii="Arial" w:hAnsi="Arial" w:cs="Arial"/>
          <w:b/>
          <w:sz w:val="28"/>
          <w:szCs w:val="28"/>
        </w:rPr>
      </w:pPr>
      <w:r>
        <w:rPr>
          <w:rFonts w:ascii="Arial" w:hAnsi="Arial" w:cs="Arial"/>
          <w:b/>
          <w:sz w:val="28"/>
          <w:szCs w:val="28"/>
        </w:rPr>
        <w:t xml:space="preserve">If you would like to help by recruiting members in your area, please contact the Friends’ Office, Blandford Community Hospital, </w:t>
      </w:r>
      <w:proofErr w:type="spellStart"/>
      <w:r>
        <w:rPr>
          <w:rFonts w:ascii="Arial" w:hAnsi="Arial" w:cs="Arial"/>
          <w:b/>
          <w:sz w:val="28"/>
          <w:szCs w:val="28"/>
        </w:rPr>
        <w:t>Milldown</w:t>
      </w:r>
      <w:proofErr w:type="spellEnd"/>
      <w:r>
        <w:rPr>
          <w:rFonts w:ascii="Arial" w:hAnsi="Arial" w:cs="Arial"/>
          <w:b/>
          <w:sz w:val="28"/>
          <w:szCs w:val="28"/>
        </w:rPr>
        <w:t xml:space="preserve"> Road, Blandford Forum, Dorset, DT11 7DD.  </w:t>
      </w:r>
    </w:p>
    <w:p w14:paraId="0C60BAA7" w14:textId="77777777" w:rsidR="00307513" w:rsidRDefault="00307513" w:rsidP="00307513">
      <w:pPr>
        <w:rPr>
          <w:rFonts w:ascii="Arial" w:hAnsi="Arial" w:cs="Arial"/>
          <w:b/>
          <w:sz w:val="28"/>
          <w:szCs w:val="28"/>
        </w:rPr>
      </w:pPr>
    </w:p>
    <w:p w14:paraId="75E55847" w14:textId="1D8438D9" w:rsidR="00307513" w:rsidRDefault="00307513" w:rsidP="00307513">
      <w:pPr>
        <w:rPr>
          <w:rFonts w:ascii="Arial" w:hAnsi="Arial" w:cs="Arial"/>
          <w:b/>
          <w:sz w:val="28"/>
          <w:szCs w:val="28"/>
        </w:rPr>
      </w:pPr>
      <w:r>
        <w:rPr>
          <w:rFonts w:ascii="Arial" w:hAnsi="Arial" w:cs="Arial"/>
          <w:b/>
          <w:sz w:val="28"/>
          <w:szCs w:val="28"/>
        </w:rPr>
        <w:t>Telephone: 01258 450095</w:t>
      </w:r>
    </w:p>
    <w:p w14:paraId="7A78A429" w14:textId="77777777" w:rsidR="00307513" w:rsidRDefault="00307513" w:rsidP="00307513">
      <w:r>
        <w:rPr>
          <w:rFonts w:ascii="Arial" w:hAnsi="Arial" w:cs="Arial"/>
          <w:b/>
          <w:sz w:val="28"/>
          <w:szCs w:val="28"/>
        </w:rPr>
        <w:t>email: dhc.</w:t>
      </w:r>
      <w:hyperlink r:id="rId13">
        <w:r>
          <w:rPr>
            <w:rStyle w:val="InternetLink"/>
            <w:rFonts w:ascii="Arial" w:hAnsi="Arial" w:cs="Arial"/>
            <w:b/>
            <w:color w:val="000000"/>
            <w:sz w:val="28"/>
            <w:szCs w:val="28"/>
          </w:rPr>
          <w:t>friends.blandford@nhs.net</w:t>
        </w:r>
      </w:hyperlink>
    </w:p>
    <w:p w14:paraId="45A42DD8" w14:textId="77777777" w:rsidR="00307513" w:rsidRDefault="00307513" w:rsidP="005266A8">
      <w:pPr>
        <w:pStyle w:val="NormalWeb"/>
        <w:spacing w:before="0" w:beforeAutospacing="0" w:after="0" w:afterAutospacing="0"/>
        <w:rPr>
          <w:rFonts w:ascii="Arial" w:hAnsi="Arial" w:cs="Arial"/>
          <w:b/>
          <w:bCs/>
          <w:color w:val="000000"/>
          <w:sz w:val="27"/>
          <w:szCs w:val="27"/>
        </w:rPr>
      </w:pPr>
    </w:p>
    <w:p w14:paraId="28A861D8" w14:textId="77777777" w:rsidR="00307513" w:rsidRDefault="00307513" w:rsidP="005266A8">
      <w:pPr>
        <w:pStyle w:val="NormalWeb"/>
        <w:spacing w:before="0" w:beforeAutospacing="0" w:after="0" w:afterAutospacing="0"/>
        <w:rPr>
          <w:rFonts w:ascii="Arial" w:hAnsi="Arial" w:cs="Arial"/>
          <w:b/>
          <w:bCs/>
          <w:color w:val="000000"/>
          <w:sz w:val="27"/>
          <w:szCs w:val="27"/>
        </w:rPr>
      </w:pPr>
    </w:p>
    <w:sectPr w:rsidR="00307513" w:rsidSect="00EA236F">
      <w:headerReference w:type="default" r:id="rId14"/>
      <w:footerReference w:type="default" r:id="rId15"/>
      <w:pgSz w:w="11906" w:h="16838"/>
      <w:pgMar w:top="720" w:right="720" w:bottom="720" w:left="720" w:header="397" w:footer="5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396B5" w14:textId="77777777" w:rsidR="00A83491" w:rsidRDefault="00A83491">
      <w:r>
        <w:separator/>
      </w:r>
    </w:p>
  </w:endnote>
  <w:endnote w:type="continuationSeparator" w:id="0">
    <w:p w14:paraId="42B73219" w14:textId="77777777" w:rsidR="00A83491" w:rsidRDefault="00A8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JFOE J+ Times">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555834"/>
      <w:docPartObj>
        <w:docPartGallery w:val="Page Numbers (Bottom of Page)"/>
        <w:docPartUnique/>
      </w:docPartObj>
    </w:sdtPr>
    <w:sdtEndPr>
      <w:rPr>
        <w:rFonts w:ascii="Arial" w:hAnsi="Arial" w:cs="Arial"/>
        <w:noProof/>
      </w:rPr>
    </w:sdtEndPr>
    <w:sdtContent>
      <w:p w14:paraId="4241B181" w14:textId="40F9CE4E" w:rsidR="001B02B5" w:rsidRPr="001B02B5" w:rsidRDefault="001B02B5">
        <w:pPr>
          <w:pStyle w:val="Footer"/>
          <w:rPr>
            <w:rFonts w:ascii="Arial" w:hAnsi="Arial" w:cs="Arial"/>
          </w:rPr>
        </w:pPr>
        <w:r w:rsidRPr="001B02B5">
          <w:rPr>
            <w:rFonts w:ascii="Arial" w:hAnsi="Arial" w:cs="Arial"/>
          </w:rPr>
          <w:fldChar w:fldCharType="begin"/>
        </w:r>
        <w:r w:rsidRPr="001B02B5">
          <w:rPr>
            <w:rFonts w:ascii="Arial" w:hAnsi="Arial" w:cs="Arial"/>
          </w:rPr>
          <w:instrText xml:space="preserve"> PAGE   \* MERGEFORMAT </w:instrText>
        </w:r>
        <w:r w:rsidRPr="001B02B5">
          <w:rPr>
            <w:rFonts w:ascii="Arial" w:hAnsi="Arial" w:cs="Arial"/>
          </w:rPr>
          <w:fldChar w:fldCharType="separate"/>
        </w:r>
        <w:r w:rsidR="001D155D">
          <w:rPr>
            <w:rFonts w:ascii="Arial" w:hAnsi="Arial" w:cs="Arial"/>
            <w:noProof/>
          </w:rPr>
          <w:t>7</w:t>
        </w:r>
        <w:r w:rsidRPr="001B02B5">
          <w:rPr>
            <w:rFonts w:ascii="Arial" w:hAnsi="Arial" w:cs="Arial"/>
            <w:noProof/>
          </w:rPr>
          <w:fldChar w:fldCharType="end"/>
        </w:r>
      </w:p>
    </w:sdtContent>
  </w:sdt>
  <w:p w14:paraId="7C4B9607" w14:textId="77777777" w:rsidR="001B02B5" w:rsidRDefault="001B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57F71" w14:textId="77777777" w:rsidR="00A83491" w:rsidRDefault="00A83491">
      <w:r>
        <w:separator/>
      </w:r>
    </w:p>
  </w:footnote>
  <w:footnote w:type="continuationSeparator" w:id="0">
    <w:p w14:paraId="2C17DD1C" w14:textId="77777777" w:rsidR="00A83491" w:rsidRDefault="00A83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66A47" w14:textId="77777777" w:rsidR="00795631" w:rsidRDefault="00795631" w:rsidP="00074A88">
    <w:pPr>
      <w:pStyle w:val="NormalWeb"/>
      <w:contextualSpacing/>
      <w:jc w:val="center"/>
      <w:rPr>
        <w:rFonts w:ascii="Arial" w:hAnsi="Arial" w:cs="Arial"/>
        <w:b/>
        <w:bCs/>
        <w:color w:val="000000"/>
      </w:rPr>
    </w:pPr>
    <w:r w:rsidRPr="00DC6AEE">
      <w:rPr>
        <w:rFonts w:ascii="Arial" w:hAnsi="Arial" w:cs="Arial"/>
        <w:b/>
        <w:bCs/>
        <w:color w:val="000000"/>
      </w:rPr>
      <w:t xml:space="preserve">THE FRIENDS OF </w:t>
    </w:r>
    <w:r w:rsidRPr="00162D43">
      <w:rPr>
        <w:rFonts w:ascii="Arial" w:hAnsi="Arial" w:cs="Arial"/>
        <w:b/>
        <w:bCs/>
        <w:color w:val="000000"/>
      </w:rPr>
      <w:t>BLANDFORD COMMUNITY HOSPITAL</w:t>
    </w:r>
  </w:p>
  <w:p w14:paraId="02F63A6A" w14:textId="55BC8733" w:rsidR="00795631" w:rsidRDefault="00795631" w:rsidP="009004A5">
    <w:pPr>
      <w:pStyle w:val="NormalWeb"/>
      <w:jc w:val="center"/>
    </w:pPr>
    <w:r>
      <w:rPr>
        <w:rFonts w:ascii="Arial" w:hAnsi="Arial" w:cs="Arial"/>
        <w:b/>
        <w:bCs/>
        <w:color w:val="000000"/>
      </w:rPr>
      <w:t>Charity Number 800482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D50E267A"/>
    <w:name w:val="WWNum3"/>
    <w:lvl w:ilvl="0">
      <w:start w:val="1"/>
      <w:numFmt w:val="decimal"/>
      <w:lvlText w:val="%1."/>
      <w:lvlJc w:val="left"/>
      <w:pPr>
        <w:ind w:left="1080" w:hanging="360"/>
      </w:pPr>
      <w:rPr>
        <w:rFonts w:ascii="Arial" w:hAnsi="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8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multilevel"/>
    <w:tmpl w:val="00000006"/>
    <w:name w:val="WWNum6"/>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1.%2"/>
      <w:lvlJc w:val="left"/>
      <w:pPr>
        <w:tabs>
          <w:tab w:val="num" w:pos="0"/>
        </w:tabs>
        <w:ind w:left="780" w:hanging="420"/>
      </w:pPr>
      <w:rPr>
        <w:rFonts w:ascii="Arial" w:hAnsi="Arial" w:cs="Arial"/>
        <w:sz w:val="22"/>
        <w:szCs w:val="22"/>
      </w:rPr>
    </w:lvl>
    <w:lvl w:ilvl="2">
      <w:start w:val="1"/>
      <w:numFmt w:val="decimal"/>
      <w:lvlText w:val="%1.%2.%3"/>
      <w:lvlJc w:val="left"/>
      <w:pPr>
        <w:tabs>
          <w:tab w:val="num" w:pos="0"/>
        </w:tabs>
        <w:ind w:left="1080" w:hanging="720"/>
      </w:pPr>
      <w:rPr>
        <w:rFonts w:cs="Arial"/>
        <w:sz w:val="22"/>
        <w:szCs w:val="22"/>
      </w:rPr>
    </w:lvl>
    <w:lvl w:ilvl="3">
      <w:start w:val="1"/>
      <w:numFmt w:val="decimal"/>
      <w:lvlText w:val="%1.%2.%3.%4"/>
      <w:lvlJc w:val="left"/>
      <w:pPr>
        <w:tabs>
          <w:tab w:val="num" w:pos="0"/>
        </w:tabs>
        <w:ind w:left="1080" w:hanging="720"/>
      </w:pPr>
      <w:rPr>
        <w:rFonts w:cs="Arial"/>
        <w:sz w:val="22"/>
        <w:szCs w:val="22"/>
      </w:rPr>
    </w:lvl>
    <w:lvl w:ilvl="4">
      <w:start w:val="1"/>
      <w:numFmt w:val="decimal"/>
      <w:lvlText w:val="%1.%2.%3.%4.%5"/>
      <w:lvlJc w:val="left"/>
      <w:pPr>
        <w:tabs>
          <w:tab w:val="num" w:pos="0"/>
        </w:tabs>
        <w:ind w:left="1440" w:hanging="1080"/>
      </w:pPr>
      <w:rPr>
        <w:rFonts w:cs="Arial"/>
        <w:sz w:val="22"/>
        <w:szCs w:val="22"/>
      </w:rPr>
    </w:lvl>
    <w:lvl w:ilvl="5">
      <w:start w:val="1"/>
      <w:numFmt w:val="decimal"/>
      <w:lvlText w:val="%1.%2.%3.%4.%5.%6"/>
      <w:lvlJc w:val="left"/>
      <w:pPr>
        <w:tabs>
          <w:tab w:val="num" w:pos="0"/>
        </w:tabs>
        <w:ind w:left="1440" w:hanging="1080"/>
      </w:pPr>
      <w:rPr>
        <w:rFonts w:cs="Arial"/>
        <w:sz w:val="22"/>
        <w:szCs w:val="22"/>
      </w:rPr>
    </w:lvl>
    <w:lvl w:ilvl="6">
      <w:start w:val="1"/>
      <w:numFmt w:val="decimal"/>
      <w:lvlText w:val="%1.%2.%3.%4.%5.%6.%7"/>
      <w:lvlJc w:val="left"/>
      <w:pPr>
        <w:tabs>
          <w:tab w:val="num" w:pos="0"/>
        </w:tabs>
        <w:ind w:left="1800" w:hanging="1440"/>
      </w:pPr>
      <w:rPr>
        <w:rFonts w:cs="Arial"/>
        <w:sz w:val="22"/>
        <w:szCs w:val="22"/>
      </w:rPr>
    </w:lvl>
    <w:lvl w:ilvl="7">
      <w:start w:val="1"/>
      <w:numFmt w:val="decimal"/>
      <w:lvlText w:val="%1.%2.%3.%4.%5.%6.%7.%8"/>
      <w:lvlJc w:val="left"/>
      <w:pPr>
        <w:tabs>
          <w:tab w:val="num" w:pos="0"/>
        </w:tabs>
        <w:ind w:left="1800" w:hanging="1440"/>
      </w:pPr>
      <w:rPr>
        <w:rFonts w:cs="Arial"/>
        <w:sz w:val="22"/>
        <w:szCs w:val="22"/>
      </w:rPr>
    </w:lvl>
    <w:lvl w:ilvl="8">
      <w:start w:val="1"/>
      <w:numFmt w:val="decimal"/>
      <w:lvlText w:val="%1.%2.%3.%4.%5.%6.%7.%8.%9"/>
      <w:lvlJc w:val="left"/>
      <w:pPr>
        <w:tabs>
          <w:tab w:val="num" w:pos="0"/>
        </w:tabs>
        <w:ind w:left="2160" w:hanging="1800"/>
      </w:pPr>
      <w:rPr>
        <w:rFonts w:cs="Arial"/>
        <w:sz w:val="22"/>
        <w:szCs w:val="22"/>
      </w:rPr>
    </w:lvl>
  </w:abstractNum>
  <w:abstractNum w:abstractNumId="7">
    <w:nsid w:val="00000007"/>
    <w:multiLevelType w:val="multilevel"/>
    <w:tmpl w:val="00000007"/>
    <w:name w:val="WWNum7"/>
    <w:lvl w:ilvl="0">
      <w:start w:val="1"/>
      <w:numFmt w:val="bullet"/>
      <w:lvlText w:val="-"/>
      <w:lvlJc w:val="left"/>
      <w:pPr>
        <w:tabs>
          <w:tab w:val="num" w:pos="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Num8"/>
    <w:lvl w:ilvl="0">
      <w:start w:val="1"/>
      <w:numFmt w:val="decimal"/>
      <w:lvlText w:val="%1"/>
      <w:lvlJc w:val="left"/>
      <w:pPr>
        <w:tabs>
          <w:tab w:val="num" w:pos="0"/>
        </w:tabs>
        <w:ind w:left="360" w:hanging="360"/>
      </w:pPr>
      <w:rPr>
        <w:rFonts w:cs="Symbol"/>
      </w:rPr>
    </w:lvl>
    <w:lvl w:ilvl="1">
      <w:start w:val="4"/>
      <w:numFmt w:val="decimal"/>
      <w:lvlText w:val="%1.%2"/>
      <w:lvlJc w:val="left"/>
      <w:pPr>
        <w:tabs>
          <w:tab w:val="num" w:pos="0"/>
        </w:tabs>
        <w:ind w:left="1070" w:hanging="360"/>
      </w:pPr>
      <w:rPr>
        <w:rFonts w:ascii="Arial" w:hAnsi="Arial" w:cs="Symbol"/>
        <w:sz w:val="22"/>
      </w:rPr>
    </w:lvl>
    <w:lvl w:ilvl="2">
      <w:start w:val="1"/>
      <w:numFmt w:val="decimal"/>
      <w:lvlText w:val="%1.%2.%3"/>
      <w:lvlJc w:val="left"/>
      <w:pPr>
        <w:tabs>
          <w:tab w:val="num" w:pos="0"/>
        </w:tabs>
        <w:ind w:left="2280" w:hanging="720"/>
      </w:pPr>
      <w:rPr>
        <w:rFonts w:cs="Symbol"/>
      </w:rPr>
    </w:lvl>
    <w:lvl w:ilvl="3">
      <w:start w:val="1"/>
      <w:numFmt w:val="decimal"/>
      <w:lvlText w:val="%1.%2.%3.%4"/>
      <w:lvlJc w:val="left"/>
      <w:pPr>
        <w:tabs>
          <w:tab w:val="num" w:pos="0"/>
        </w:tabs>
        <w:ind w:left="3060" w:hanging="720"/>
      </w:pPr>
      <w:rPr>
        <w:rFonts w:cs="Symbol"/>
      </w:rPr>
    </w:lvl>
    <w:lvl w:ilvl="4">
      <w:start w:val="1"/>
      <w:numFmt w:val="decimal"/>
      <w:lvlText w:val="%1.%2.%3.%4.%5"/>
      <w:lvlJc w:val="left"/>
      <w:pPr>
        <w:tabs>
          <w:tab w:val="num" w:pos="0"/>
        </w:tabs>
        <w:ind w:left="4200" w:hanging="1080"/>
      </w:pPr>
      <w:rPr>
        <w:rFonts w:cs="Symbol"/>
      </w:rPr>
    </w:lvl>
    <w:lvl w:ilvl="5">
      <w:start w:val="1"/>
      <w:numFmt w:val="decimal"/>
      <w:lvlText w:val="%1.%2.%3.%4.%5.%6"/>
      <w:lvlJc w:val="left"/>
      <w:pPr>
        <w:tabs>
          <w:tab w:val="num" w:pos="0"/>
        </w:tabs>
        <w:ind w:left="4980" w:hanging="1080"/>
      </w:pPr>
      <w:rPr>
        <w:rFonts w:cs="Symbol"/>
      </w:rPr>
    </w:lvl>
    <w:lvl w:ilvl="6">
      <w:start w:val="1"/>
      <w:numFmt w:val="decimal"/>
      <w:lvlText w:val="%1.%2.%3.%4.%5.%6.%7"/>
      <w:lvlJc w:val="left"/>
      <w:pPr>
        <w:tabs>
          <w:tab w:val="num" w:pos="0"/>
        </w:tabs>
        <w:ind w:left="6120" w:hanging="1440"/>
      </w:pPr>
      <w:rPr>
        <w:rFonts w:cs="Symbol"/>
      </w:rPr>
    </w:lvl>
    <w:lvl w:ilvl="7">
      <w:start w:val="1"/>
      <w:numFmt w:val="decimal"/>
      <w:lvlText w:val="%1.%2.%3.%4.%5.%6.%7.%8"/>
      <w:lvlJc w:val="left"/>
      <w:pPr>
        <w:tabs>
          <w:tab w:val="num" w:pos="0"/>
        </w:tabs>
        <w:ind w:left="6900" w:hanging="1440"/>
      </w:pPr>
      <w:rPr>
        <w:rFonts w:cs="Symbol"/>
      </w:rPr>
    </w:lvl>
    <w:lvl w:ilvl="8">
      <w:start w:val="1"/>
      <w:numFmt w:val="decimal"/>
      <w:lvlText w:val="%1.%2.%3.%4.%5.%6.%7.%8.%9"/>
      <w:lvlJc w:val="left"/>
      <w:pPr>
        <w:tabs>
          <w:tab w:val="num" w:pos="0"/>
        </w:tabs>
        <w:ind w:left="8040" w:hanging="1800"/>
      </w:pPr>
      <w:rPr>
        <w:rFonts w:cs="Symbol"/>
      </w:rPr>
    </w:lvl>
  </w:abstractNum>
  <w:abstractNum w:abstractNumId="9">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301737D"/>
    <w:multiLevelType w:val="multilevel"/>
    <w:tmpl w:val="182C9B0E"/>
    <w:lvl w:ilvl="0">
      <w:start w:val="1"/>
      <w:numFmt w:val="lowerLetter"/>
      <w:lvlText w:val="%1)"/>
      <w:lvlJc w:val="left"/>
      <w:pPr>
        <w:ind w:left="108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BDB01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282DF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B0460C4"/>
    <w:multiLevelType w:val="hybridMultilevel"/>
    <w:tmpl w:val="19C6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FB2CC0"/>
    <w:multiLevelType w:val="multilevel"/>
    <w:tmpl w:val="D9344682"/>
    <w:lvl w:ilvl="0">
      <w:start w:val="1"/>
      <w:numFmt w:val="lowerLetter"/>
      <w:lvlText w:val="%1)"/>
      <w:lvlJc w:val="left"/>
      <w:pPr>
        <w:ind w:left="1134" w:hanging="567"/>
      </w:pPr>
      <w:rPr>
        <w:rFonts w:ascii="Arial" w:hAnsi="Arial" w:hint="default"/>
        <w:sz w:val="22"/>
        <w:szCs w:val="22"/>
      </w:rPr>
    </w:lvl>
    <w:lvl w:ilvl="1">
      <w:start w:val="1"/>
      <w:numFmt w:val="decimal"/>
      <w:lvlText w:val="%2."/>
      <w:lvlJc w:val="left"/>
      <w:pPr>
        <w:tabs>
          <w:tab w:val="num" w:pos="1080"/>
        </w:tabs>
        <w:ind w:left="1134" w:hanging="414"/>
      </w:pPr>
      <w:rPr>
        <w:rFonts w:hint="default"/>
      </w:rPr>
    </w:lvl>
    <w:lvl w:ilvl="2">
      <w:start w:val="1"/>
      <w:numFmt w:val="decimal"/>
      <w:lvlText w:val="%3."/>
      <w:lvlJc w:val="left"/>
      <w:pPr>
        <w:tabs>
          <w:tab w:val="num" w:pos="1440"/>
        </w:tabs>
        <w:ind w:left="1134" w:hanging="54"/>
      </w:pPr>
      <w:rPr>
        <w:rFonts w:hint="default"/>
      </w:rPr>
    </w:lvl>
    <w:lvl w:ilvl="3">
      <w:start w:val="1"/>
      <w:numFmt w:val="decimal"/>
      <w:lvlText w:val="%4."/>
      <w:lvlJc w:val="left"/>
      <w:pPr>
        <w:tabs>
          <w:tab w:val="num" w:pos="1800"/>
        </w:tabs>
        <w:ind w:left="1134" w:firstLine="306"/>
      </w:pPr>
      <w:rPr>
        <w:rFonts w:hint="default"/>
      </w:rPr>
    </w:lvl>
    <w:lvl w:ilvl="4">
      <w:start w:val="1"/>
      <w:numFmt w:val="decimal"/>
      <w:lvlText w:val="%5."/>
      <w:lvlJc w:val="left"/>
      <w:pPr>
        <w:tabs>
          <w:tab w:val="num" w:pos="2160"/>
        </w:tabs>
        <w:ind w:left="1134" w:firstLine="666"/>
      </w:pPr>
      <w:rPr>
        <w:rFonts w:hint="default"/>
      </w:rPr>
    </w:lvl>
    <w:lvl w:ilvl="5">
      <w:start w:val="1"/>
      <w:numFmt w:val="decimal"/>
      <w:lvlText w:val="%6."/>
      <w:lvlJc w:val="left"/>
      <w:pPr>
        <w:tabs>
          <w:tab w:val="num" w:pos="2520"/>
        </w:tabs>
        <w:ind w:left="1134" w:firstLine="1026"/>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767229C"/>
    <w:multiLevelType w:val="multilevel"/>
    <w:tmpl w:val="3C20015E"/>
    <w:lvl w:ilvl="0">
      <w:start w:val="1"/>
      <w:numFmt w:val="decimal"/>
      <w:lvlText w:val="%1."/>
      <w:lvlJc w:val="left"/>
      <w:pPr>
        <w:ind w:left="502" w:hanging="360"/>
      </w:pPr>
      <w:rPr>
        <w:rFonts w:ascii="Arial" w:hAnsi="Arial" w:cs="Arial" w:hint="default"/>
        <w:b/>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451881"/>
    <w:multiLevelType w:val="hybridMultilevel"/>
    <w:tmpl w:val="20E2FF8A"/>
    <w:lvl w:ilvl="0" w:tplc="AAFC2A74">
      <w:start w:val="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3D5CFB"/>
    <w:multiLevelType w:val="hybridMultilevel"/>
    <w:tmpl w:val="A5E48768"/>
    <w:lvl w:ilvl="0" w:tplc="338AB54C">
      <w:start w:val="1"/>
      <w:numFmt w:val="bullet"/>
      <w:lvlText w:val="•"/>
      <w:lvlJc w:val="left"/>
      <w:pPr>
        <w:tabs>
          <w:tab w:val="num" w:pos="720"/>
        </w:tabs>
        <w:ind w:left="720" w:hanging="360"/>
      </w:pPr>
      <w:rPr>
        <w:rFonts w:ascii="Arial" w:hAnsi="Arial" w:hint="default"/>
      </w:rPr>
    </w:lvl>
    <w:lvl w:ilvl="1" w:tplc="D8B2A508" w:tentative="1">
      <w:start w:val="1"/>
      <w:numFmt w:val="bullet"/>
      <w:lvlText w:val="•"/>
      <w:lvlJc w:val="left"/>
      <w:pPr>
        <w:tabs>
          <w:tab w:val="num" w:pos="1440"/>
        </w:tabs>
        <w:ind w:left="1440" w:hanging="360"/>
      </w:pPr>
      <w:rPr>
        <w:rFonts w:ascii="Arial" w:hAnsi="Arial" w:hint="default"/>
      </w:rPr>
    </w:lvl>
    <w:lvl w:ilvl="2" w:tplc="BD18E6D8" w:tentative="1">
      <w:start w:val="1"/>
      <w:numFmt w:val="bullet"/>
      <w:lvlText w:val="•"/>
      <w:lvlJc w:val="left"/>
      <w:pPr>
        <w:tabs>
          <w:tab w:val="num" w:pos="2160"/>
        </w:tabs>
        <w:ind w:left="2160" w:hanging="360"/>
      </w:pPr>
      <w:rPr>
        <w:rFonts w:ascii="Arial" w:hAnsi="Arial" w:hint="default"/>
      </w:rPr>
    </w:lvl>
    <w:lvl w:ilvl="3" w:tplc="ADEE2B5C" w:tentative="1">
      <w:start w:val="1"/>
      <w:numFmt w:val="bullet"/>
      <w:lvlText w:val="•"/>
      <w:lvlJc w:val="left"/>
      <w:pPr>
        <w:tabs>
          <w:tab w:val="num" w:pos="2880"/>
        </w:tabs>
        <w:ind w:left="2880" w:hanging="360"/>
      </w:pPr>
      <w:rPr>
        <w:rFonts w:ascii="Arial" w:hAnsi="Arial" w:hint="default"/>
      </w:rPr>
    </w:lvl>
    <w:lvl w:ilvl="4" w:tplc="EB2236E6" w:tentative="1">
      <w:start w:val="1"/>
      <w:numFmt w:val="bullet"/>
      <w:lvlText w:val="•"/>
      <w:lvlJc w:val="left"/>
      <w:pPr>
        <w:tabs>
          <w:tab w:val="num" w:pos="3600"/>
        </w:tabs>
        <w:ind w:left="3600" w:hanging="360"/>
      </w:pPr>
      <w:rPr>
        <w:rFonts w:ascii="Arial" w:hAnsi="Arial" w:hint="default"/>
      </w:rPr>
    </w:lvl>
    <w:lvl w:ilvl="5" w:tplc="87F09DA8" w:tentative="1">
      <w:start w:val="1"/>
      <w:numFmt w:val="bullet"/>
      <w:lvlText w:val="•"/>
      <w:lvlJc w:val="left"/>
      <w:pPr>
        <w:tabs>
          <w:tab w:val="num" w:pos="4320"/>
        </w:tabs>
        <w:ind w:left="4320" w:hanging="360"/>
      </w:pPr>
      <w:rPr>
        <w:rFonts w:ascii="Arial" w:hAnsi="Arial" w:hint="default"/>
      </w:rPr>
    </w:lvl>
    <w:lvl w:ilvl="6" w:tplc="E33C32A2" w:tentative="1">
      <w:start w:val="1"/>
      <w:numFmt w:val="bullet"/>
      <w:lvlText w:val="•"/>
      <w:lvlJc w:val="left"/>
      <w:pPr>
        <w:tabs>
          <w:tab w:val="num" w:pos="5040"/>
        </w:tabs>
        <w:ind w:left="5040" w:hanging="360"/>
      </w:pPr>
      <w:rPr>
        <w:rFonts w:ascii="Arial" w:hAnsi="Arial" w:hint="default"/>
      </w:rPr>
    </w:lvl>
    <w:lvl w:ilvl="7" w:tplc="CE22A416" w:tentative="1">
      <w:start w:val="1"/>
      <w:numFmt w:val="bullet"/>
      <w:lvlText w:val="•"/>
      <w:lvlJc w:val="left"/>
      <w:pPr>
        <w:tabs>
          <w:tab w:val="num" w:pos="5760"/>
        </w:tabs>
        <w:ind w:left="5760" w:hanging="360"/>
      </w:pPr>
      <w:rPr>
        <w:rFonts w:ascii="Arial" w:hAnsi="Arial" w:hint="default"/>
      </w:rPr>
    </w:lvl>
    <w:lvl w:ilvl="8" w:tplc="7F960F60" w:tentative="1">
      <w:start w:val="1"/>
      <w:numFmt w:val="bullet"/>
      <w:lvlText w:val="•"/>
      <w:lvlJc w:val="left"/>
      <w:pPr>
        <w:tabs>
          <w:tab w:val="num" w:pos="6480"/>
        </w:tabs>
        <w:ind w:left="6480" w:hanging="360"/>
      </w:pPr>
      <w:rPr>
        <w:rFonts w:ascii="Arial" w:hAnsi="Arial" w:hint="default"/>
      </w:rPr>
    </w:lvl>
  </w:abstractNum>
  <w:abstractNum w:abstractNumId="18">
    <w:nsid w:val="47096140"/>
    <w:multiLevelType w:val="hybridMultilevel"/>
    <w:tmpl w:val="4D1C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191BDB"/>
    <w:multiLevelType w:val="multilevel"/>
    <w:tmpl w:val="182C9B0E"/>
    <w:lvl w:ilvl="0">
      <w:start w:val="1"/>
      <w:numFmt w:val="lowerLetter"/>
      <w:lvlText w:val="%1)"/>
      <w:lvlJc w:val="left"/>
      <w:pPr>
        <w:ind w:left="108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CDE6B6B"/>
    <w:multiLevelType w:val="multilevel"/>
    <w:tmpl w:val="0ACC89DE"/>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867A99"/>
    <w:multiLevelType w:val="hybridMultilevel"/>
    <w:tmpl w:val="097AEA80"/>
    <w:lvl w:ilvl="0" w:tplc="BB6236AC">
      <w:start w:val="1"/>
      <w:numFmt w:val="bullet"/>
      <w:lvlText w:val="•"/>
      <w:lvlJc w:val="left"/>
      <w:pPr>
        <w:tabs>
          <w:tab w:val="num" w:pos="720"/>
        </w:tabs>
        <w:ind w:left="720" w:hanging="360"/>
      </w:pPr>
      <w:rPr>
        <w:rFonts w:ascii="Arial" w:hAnsi="Arial" w:hint="default"/>
      </w:rPr>
    </w:lvl>
    <w:lvl w:ilvl="1" w:tplc="C3809884" w:tentative="1">
      <w:start w:val="1"/>
      <w:numFmt w:val="bullet"/>
      <w:lvlText w:val="•"/>
      <w:lvlJc w:val="left"/>
      <w:pPr>
        <w:tabs>
          <w:tab w:val="num" w:pos="1440"/>
        </w:tabs>
        <w:ind w:left="1440" w:hanging="360"/>
      </w:pPr>
      <w:rPr>
        <w:rFonts w:ascii="Arial" w:hAnsi="Arial" w:hint="default"/>
      </w:rPr>
    </w:lvl>
    <w:lvl w:ilvl="2" w:tplc="64DEF8BE" w:tentative="1">
      <w:start w:val="1"/>
      <w:numFmt w:val="bullet"/>
      <w:lvlText w:val="•"/>
      <w:lvlJc w:val="left"/>
      <w:pPr>
        <w:tabs>
          <w:tab w:val="num" w:pos="2160"/>
        </w:tabs>
        <w:ind w:left="2160" w:hanging="360"/>
      </w:pPr>
      <w:rPr>
        <w:rFonts w:ascii="Arial" w:hAnsi="Arial" w:hint="default"/>
      </w:rPr>
    </w:lvl>
    <w:lvl w:ilvl="3" w:tplc="30EE9DE0" w:tentative="1">
      <w:start w:val="1"/>
      <w:numFmt w:val="bullet"/>
      <w:lvlText w:val="•"/>
      <w:lvlJc w:val="left"/>
      <w:pPr>
        <w:tabs>
          <w:tab w:val="num" w:pos="2880"/>
        </w:tabs>
        <w:ind w:left="2880" w:hanging="360"/>
      </w:pPr>
      <w:rPr>
        <w:rFonts w:ascii="Arial" w:hAnsi="Arial" w:hint="default"/>
      </w:rPr>
    </w:lvl>
    <w:lvl w:ilvl="4" w:tplc="37A2923C" w:tentative="1">
      <w:start w:val="1"/>
      <w:numFmt w:val="bullet"/>
      <w:lvlText w:val="•"/>
      <w:lvlJc w:val="left"/>
      <w:pPr>
        <w:tabs>
          <w:tab w:val="num" w:pos="3600"/>
        </w:tabs>
        <w:ind w:left="3600" w:hanging="360"/>
      </w:pPr>
      <w:rPr>
        <w:rFonts w:ascii="Arial" w:hAnsi="Arial" w:hint="default"/>
      </w:rPr>
    </w:lvl>
    <w:lvl w:ilvl="5" w:tplc="92A07096" w:tentative="1">
      <w:start w:val="1"/>
      <w:numFmt w:val="bullet"/>
      <w:lvlText w:val="•"/>
      <w:lvlJc w:val="left"/>
      <w:pPr>
        <w:tabs>
          <w:tab w:val="num" w:pos="4320"/>
        </w:tabs>
        <w:ind w:left="4320" w:hanging="360"/>
      </w:pPr>
      <w:rPr>
        <w:rFonts w:ascii="Arial" w:hAnsi="Arial" w:hint="default"/>
      </w:rPr>
    </w:lvl>
    <w:lvl w:ilvl="6" w:tplc="A17A2F6C" w:tentative="1">
      <w:start w:val="1"/>
      <w:numFmt w:val="bullet"/>
      <w:lvlText w:val="•"/>
      <w:lvlJc w:val="left"/>
      <w:pPr>
        <w:tabs>
          <w:tab w:val="num" w:pos="5040"/>
        </w:tabs>
        <w:ind w:left="5040" w:hanging="360"/>
      </w:pPr>
      <w:rPr>
        <w:rFonts w:ascii="Arial" w:hAnsi="Arial" w:hint="default"/>
      </w:rPr>
    </w:lvl>
    <w:lvl w:ilvl="7" w:tplc="AC442D34" w:tentative="1">
      <w:start w:val="1"/>
      <w:numFmt w:val="bullet"/>
      <w:lvlText w:val="•"/>
      <w:lvlJc w:val="left"/>
      <w:pPr>
        <w:tabs>
          <w:tab w:val="num" w:pos="5760"/>
        </w:tabs>
        <w:ind w:left="5760" w:hanging="360"/>
      </w:pPr>
      <w:rPr>
        <w:rFonts w:ascii="Arial" w:hAnsi="Arial" w:hint="default"/>
      </w:rPr>
    </w:lvl>
    <w:lvl w:ilvl="8" w:tplc="89CE4418" w:tentative="1">
      <w:start w:val="1"/>
      <w:numFmt w:val="bullet"/>
      <w:lvlText w:val="•"/>
      <w:lvlJc w:val="left"/>
      <w:pPr>
        <w:tabs>
          <w:tab w:val="num" w:pos="6480"/>
        </w:tabs>
        <w:ind w:left="6480" w:hanging="360"/>
      </w:pPr>
      <w:rPr>
        <w:rFonts w:ascii="Arial" w:hAnsi="Arial" w:hint="default"/>
      </w:rPr>
    </w:lvl>
  </w:abstractNum>
  <w:abstractNum w:abstractNumId="22">
    <w:nsid w:val="72DB0BE7"/>
    <w:multiLevelType w:val="hybridMultilevel"/>
    <w:tmpl w:val="776E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5903AF"/>
    <w:multiLevelType w:val="multilevel"/>
    <w:tmpl w:val="AF2844D0"/>
    <w:lvl w:ilvl="0">
      <w:start w:val="1"/>
      <w:numFmt w:val="decimal"/>
      <w:lvlText w:val="%1"/>
      <w:lvlJc w:val="left"/>
      <w:pPr>
        <w:ind w:left="432" w:hanging="432"/>
      </w:pPr>
      <w:rPr>
        <w:rFonts w:hint="default"/>
        <w:b w:val="0"/>
        <w:bCs w:val="0"/>
        <w:sz w:val="22"/>
        <w:szCs w:val="22"/>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864" w:hanging="864"/>
      </w:pPr>
      <w:rPr>
        <w:rFonts w:hint="default"/>
        <w:sz w:val="22"/>
        <w:szCs w:val="22"/>
      </w:rPr>
    </w:lvl>
    <w:lvl w:ilvl="4">
      <w:start w:val="1"/>
      <w:numFmt w:val="decimal"/>
      <w:lvlText w:val="%1.%2.%3.%4.%5"/>
      <w:lvlJc w:val="left"/>
      <w:pPr>
        <w:ind w:left="1008" w:hanging="1008"/>
      </w:pPr>
      <w:rPr>
        <w:rFonts w:hint="default"/>
        <w:sz w:val="22"/>
        <w:szCs w:val="22"/>
      </w:rPr>
    </w:lvl>
    <w:lvl w:ilvl="5">
      <w:start w:val="1"/>
      <w:numFmt w:val="decimal"/>
      <w:lvlText w:val="%1.%2.%3.%4.%5.%6"/>
      <w:lvlJc w:val="left"/>
      <w:pPr>
        <w:ind w:left="1152" w:hanging="1152"/>
      </w:pPr>
      <w:rPr>
        <w:rFonts w:hint="default"/>
        <w:sz w:val="22"/>
        <w:szCs w:val="22"/>
      </w:rPr>
    </w:lvl>
    <w:lvl w:ilvl="6">
      <w:start w:val="1"/>
      <w:numFmt w:val="decimal"/>
      <w:lvlText w:val="%1.%2.%3.%4.%5.%6.%7"/>
      <w:lvlJc w:val="left"/>
      <w:pPr>
        <w:ind w:left="1296" w:hanging="1296"/>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584" w:hanging="1584"/>
      </w:pPr>
      <w:rPr>
        <w:rFonts w:hint="default"/>
        <w:sz w:val="22"/>
        <w:szCs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3"/>
  </w:num>
  <w:num w:numId="11">
    <w:abstractNumId w:val="1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2"/>
  </w:num>
  <w:num w:numId="17">
    <w:abstractNumId w:val="15"/>
  </w:num>
  <w:num w:numId="18">
    <w:abstractNumId w:val="16"/>
  </w:num>
  <w:num w:numId="19">
    <w:abstractNumId w:val="12"/>
    <w:lvlOverride w:ilvl="0">
      <w:startOverride w:val="2"/>
    </w:lvlOverride>
    <w:lvlOverride w:ilvl="1">
      <w:startOverride w:val="2"/>
    </w:lvlOverride>
  </w:num>
  <w:num w:numId="20">
    <w:abstractNumId w:val="12"/>
    <w:lvlOverride w:ilvl="0">
      <w:startOverride w:val="2"/>
    </w:lvlOverride>
    <w:lvlOverride w:ilvl="1">
      <w:startOverride w:val="3"/>
    </w:lvlOverride>
  </w:num>
  <w:num w:numId="21">
    <w:abstractNumId w:val="12"/>
    <w:lvlOverride w:ilvl="0">
      <w:startOverride w:val="2"/>
    </w:lvlOverride>
    <w:lvlOverride w:ilvl="1">
      <w:startOverride w:val="3"/>
    </w:lvlOverride>
  </w:num>
  <w:num w:numId="22">
    <w:abstractNumId w:val="12"/>
    <w:lvlOverride w:ilvl="0">
      <w:startOverride w:val="2"/>
    </w:lvlOverride>
    <w:lvlOverride w:ilvl="1">
      <w:startOverride w:val="3"/>
    </w:lvlOverride>
  </w:num>
  <w:num w:numId="23">
    <w:abstractNumId w:val="12"/>
    <w:lvlOverride w:ilvl="0">
      <w:startOverride w:val="2"/>
    </w:lvlOverride>
    <w:lvlOverride w:ilvl="1">
      <w:startOverride w:val="3"/>
    </w:lvlOverride>
  </w:num>
  <w:num w:numId="24">
    <w:abstractNumId w:val="12"/>
    <w:lvlOverride w:ilvl="0">
      <w:startOverride w:val="2"/>
    </w:lvlOverride>
    <w:lvlOverride w:ilvl="1">
      <w:startOverride w:val="3"/>
    </w:lvlOverride>
  </w:num>
  <w:num w:numId="25">
    <w:abstractNumId w:val="12"/>
    <w:lvlOverride w:ilvl="0">
      <w:startOverride w:val="2"/>
    </w:lvlOverride>
    <w:lvlOverride w:ilvl="1">
      <w:startOverride w:val="3"/>
    </w:lvlOverride>
  </w:num>
  <w:num w:numId="26">
    <w:abstractNumId w:val="10"/>
  </w:num>
  <w:num w:numId="27">
    <w:abstractNumId w:val="13"/>
  </w:num>
  <w:num w:numId="28">
    <w:abstractNumId w:val="18"/>
  </w:num>
  <w:num w:numId="29">
    <w:abstractNumId w:val="22"/>
  </w:num>
  <w:num w:numId="30">
    <w:abstractNumId w:val="0"/>
    <w:lvlOverride w:ilvl="0">
      <w:lvl w:ilvl="0">
        <w:numFmt w:val="bullet"/>
        <w:lvlText w:val=""/>
        <w:legacy w:legacy="1" w:legacySpace="0" w:legacyIndent="360"/>
        <w:lvlJc w:val="left"/>
        <w:pPr>
          <w:ind w:left="360" w:hanging="360"/>
        </w:pPr>
        <w:rPr>
          <w:rFonts w:ascii="Symbol" w:hAnsi="Symbol" w:hint="default"/>
        </w:rPr>
      </w:lvl>
    </w:lvlOverride>
  </w:num>
  <w:num w:numId="31">
    <w:abstractNumId w:val="17"/>
  </w:num>
  <w:num w:numId="32">
    <w:abstractNumId w:val="21"/>
  </w:num>
  <w:num w:numId="33">
    <w:abstractNumId w:val="20"/>
  </w:num>
  <w:num w:numId="34">
    <w:abstractNumId w:val="14"/>
  </w:num>
  <w:num w:numId="35">
    <w:abstractNumId w:val="1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99"/>
    <w:rsid w:val="00000B17"/>
    <w:rsid w:val="0001148F"/>
    <w:rsid w:val="00013900"/>
    <w:rsid w:val="00026623"/>
    <w:rsid w:val="0004494D"/>
    <w:rsid w:val="00061514"/>
    <w:rsid w:val="00070E27"/>
    <w:rsid w:val="00074A88"/>
    <w:rsid w:val="00083AB7"/>
    <w:rsid w:val="00090CEE"/>
    <w:rsid w:val="00094966"/>
    <w:rsid w:val="000A3257"/>
    <w:rsid w:val="000A4A34"/>
    <w:rsid w:val="000A6767"/>
    <w:rsid w:val="000A7740"/>
    <w:rsid w:val="000B36DA"/>
    <w:rsid w:val="000B51CD"/>
    <w:rsid w:val="000B71FE"/>
    <w:rsid w:val="000C0713"/>
    <w:rsid w:val="000C1125"/>
    <w:rsid w:val="000C4029"/>
    <w:rsid w:val="000C780E"/>
    <w:rsid w:val="000D1989"/>
    <w:rsid w:val="000D21E1"/>
    <w:rsid w:val="000D2337"/>
    <w:rsid w:val="000D5CD1"/>
    <w:rsid w:val="000D6815"/>
    <w:rsid w:val="000E0BCB"/>
    <w:rsid w:val="000E2DDF"/>
    <w:rsid w:val="000E69E1"/>
    <w:rsid w:val="000E6D75"/>
    <w:rsid w:val="000F2FFA"/>
    <w:rsid w:val="001027A2"/>
    <w:rsid w:val="00103C6A"/>
    <w:rsid w:val="0010556E"/>
    <w:rsid w:val="001106C0"/>
    <w:rsid w:val="00115149"/>
    <w:rsid w:val="00115948"/>
    <w:rsid w:val="00116FC7"/>
    <w:rsid w:val="001224CE"/>
    <w:rsid w:val="00127948"/>
    <w:rsid w:val="00130126"/>
    <w:rsid w:val="001333E5"/>
    <w:rsid w:val="001356E8"/>
    <w:rsid w:val="00150BA1"/>
    <w:rsid w:val="00151F89"/>
    <w:rsid w:val="00157F50"/>
    <w:rsid w:val="001622B0"/>
    <w:rsid w:val="001637AD"/>
    <w:rsid w:val="0016770A"/>
    <w:rsid w:val="00170968"/>
    <w:rsid w:val="00172414"/>
    <w:rsid w:val="00173B90"/>
    <w:rsid w:val="00174887"/>
    <w:rsid w:val="0017658B"/>
    <w:rsid w:val="00177765"/>
    <w:rsid w:val="00183C56"/>
    <w:rsid w:val="00190E4B"/>
    <w:rsid w:val="00196E36"/>
    <w:rsid w:val="001A0AC4"/>
    <w:rsid w:val="001B02B5"/>
    <w:rsid w:val="001B415C"/>
    <w:rsid w:val="001B6764"/>
    <w:rsid w:val="001B7B37"/>
    <w:rsid w:val="001C0A3B"/>
    <w:rsid w:val="001C2776"/>
    <w:rsid w:val="001C2FB3"/>
    <w:rsid w:val="001C432A"/>
    <w:rsid w:val="001C6A3F"/>
    <w:rsid w:val="001D07B3"/>
    <w:rsid w:val="001D155D"/>
    <w:rsid w:val="001D2C31"/>
    <w:rsid w:val="001D4747"/>
    <w:rsid w:val="001E00DA"/>
    <w:rsid w:val="001E436A"/>
    <w:rsid w:val="001E56F2"/>
    <w:rsid w:val="001F7039"/>
    <w:rsid w:val="001F75C3"/>
    <w:rsid w:val="00202343"/>
    <w:rsid w:val="00202A72"/>
    <w:rsid w:val="0020412B"/>
    <w:rsid w:val="002063A2"/>
    <w:rsid w:val="002150ED"/>
    <w:rsid w:val="00216974"/>
    <w:rsid w:val="002204F4"/>
    <w:rsid w:val="002213D0"/>
    <w:rsid w:val="00222E90"/>
    <w:rsid w:val="00225FB1"/>
    <w:rsid w:val="0023015F"/>
    <w:rsid w:val="002374E3"/>
    <w:rsid w:val="0024627D"/>
    <w:rsid w:val="002464F6"/>
    <w:rsid w:val="00246B0D"/>
    <w:rsid w:val="0024746E"/>
    <w:rsid w:val="00251407"/>
    <w:rsid w:val="00251AC9"/>
    <w:rsid w:val="002541FF"/>
    <w:rsid w:val="00261B03"/>
    <w:rsid w:val="0026306D"/>
    <w:rsid w:val="002648CB"/>
    <w:rsid w:val="002676C5"/>
    <w:rsid w:val="00273C79"/>
    <w:rsid w:val="00274CCA"/>
    <w:rsid w:val="0029341C"/>
    <w:rsid w:val="002936C8"/>
    <w:rsid w:val="00294515"/>
    <w:rsid w:val="002A746F"/>
    <w:rsid w:val="002A7D6F"/>
    <w:rsid w:val="002B0652"/>
    <w:rsid w:val="002B3097"/>
    <w:rsid w:val="002B6525"/>
    <w:rsid w:val="002B74E7"/>
    <w:rsid w:val="002C37CB"/>
    <w:rsid w:val="002C7659"/>
    <w:rsid w:val="002D7C63"/>
    <w:rsid w:val="002E01AD"/>
    <w:rsid w:val="002E10C0"/>
    <w:rsid w:val="002E130F"/>
    <w:rsid w:val="002E3D60"/>
    <w:rsid w:val="002E60AB"/>
    <w:rsid w:val="002F3E6E"/>
    <w:rsid w:val="00302B2F"/>
    <w:rsid w:val="00303179"/>
    <w:rsid w:val="003071ED"/>
    <w:rsid w:val="00307513"/>
    <w:rsid w:val="00315A97"/>
    <w:rsid w:val="00317F54"/>
    <w:rsid w:val="0032118C"/>
    <w:rsid w:val="00332620"/>
    <w:rsid w:val="0033291D"/>
    <w:rsid w:val="0033767C"/>
    <w:rsid w:val="003409E6"/>
    <w:rsid w:val="00344FC4"/>
    <w:rsid w:val="00346BD1"/>
    <w:rsid w:val="00374DA5"/>
    <w:rsid w:val="003826EB"/>
    <w:rsid w:val="00382B58"/>
    <w:rsid w:val="00384884"/>
    <w:rsid w:val="00391821"/>
    <w:rsid w:val="00392D5F"/>
    <w:rsid w:val="00394359"/>
    <w:rsid w:val="003A476B"/>
    <w:rsid w:val="003B3E94"/>
    <w:rsid w:val="003B6744"/>
    <w:rsid w:val="003C5824"/>
    <w:rsid w:val="003D0E0C"/>
    <w:rsid w:val="003D233D"/>
    <w:rsid w:val="003D4017"/>
    <w:rsid w:val="003E3828"/>
    <w:rsid w:val="003E4373"/>
    <w:rsid w:val="003F15A6"/>
    <w:rsid w:val="004109DE"/>
    <w:rsid w:val="0041385A"/>
    <w:rsid w:val="00413BC5"/>
    <w:rsid w:val="0041435A"/>
    <w:rsid w:val="0041480F"/>
    <w:rsid w:val="00421EC8"/>
    <w:rsid w:val="00425918"/>
    <w:rsid w:val="004277EE"/>
    <w:rsid w:val="00427D06"/>
    <w:rsid w:val="0043690E"/>
    <w:rsid w:val="00436B1C"/>
    <w:rsid w:val="0044550A"/>
    <w:rsid w:val="00446462"/>
    <w:rsid w:val="004469EE"/>
    <w:rsid w:val="004572A7"/>
    <w:rsid w:val="00463224"/>
    <w:rsid w:val="00465888"/>
    <w:rsid w:val="0046748F"/>
    <w:rsid w:val="00470821"/>
    <w:rsid w:val="004751F0"/>
    <w:rsid w:val="00477AA9"/>
    <w:rsid w:val="00481B20"/>
    <w:rsid w:val="00481CCA"/>
    <w:rsid w:val="00482B2B"/>
    <w:rsid w:val="004872E8"/>
    <w:rsid w:val="004A6B46"/>
    <w:rsid w:val="004A71AB"/>
    <w:rsid w:val="004A7DE3"/>
    <w:rsid w:val="004B435A"/>
    <w:rsid w:val="004B4C9A"/>
    <w:rsid w:val="004B63CD"/>
    <w:rsid w:val="004C2F6E"/>
    <w:rsid w:val="004D3E23"/>
    <w:rsid w:val="004D4C97"/>
    <w:rsid w:val="004D64B0"/>
    <w:rsid w:val="004D77E0"/>
    <w:rsid w:val="004E3AE8"/>
    <w:rsid w:val="004F1BC4"/>
    <w:rsid w:val="004F1E34"/>
    <w:rsid w:val="004F4B6A"/>
    <w:rsid w:val="00500364"/>
    <w:rsid w:val="0050335B"/>
    <w:rsid w:val="005121CC"/>
    <w:rsid w:val="00514566"/>
    <w:rsid w:val="0051712A"/>
    <w:rsid w:val="00522BEC"/>
    <w:rsid w:val="005266A8"/>
    <w:rsid w:val="00530BAE"/>
    <w:rsid w:val="00531099"/>
    <w:rsid w:val="005404F2"/>
    <w:rsid w:val="00543C73"/>
    <w:rsid w:val="005452E5"/>
    <w:rsid w:val="005511EF"/>
    <w:rsid w:val="005614EE"/>
    <w:rsid w:val="0056554E"/>
    <w:rsid w:val="00570192"/>
    <w:rsid w:val="00572E0F"/>
    <w:rsid w:val="00574325"/>
    <w:rsid w:val="0057529F"/>
    <w:rsid w:val="005767EF"/>
    <w:rsid w:val="00584132"/>
    <w:rsid w:val="005850C7"/>
    <w:rsid w:val="00586A91"/>
    <w:rsid w:val="005875E6"/>
    <w:rsid w:val="005A58F5"/>
    <w:rsid w:val="005A7E3F"/>
    <w:rsid w:val="005B0B7D"/>
    <w:rsid w:val="005B5F5F"/>
    <w:rsid w:val="005B7559"/>
    <w:rsid w:val="005B7896"/>
    <w:rsid w:val="005C0387"/>
    <w:rsid w:val="005D4F18"/>
    <w:rsid w:val="005E2FF0"/>
    <w:rsid w:val="005F186C"/>
    <w:rsid w:val="005F5F3C"/>
    <w:rsid w:val="0060132C"/>
    <w:rsid w:val="00606880"/>
    <w:rsid w:val="00610CDE"/>
    <w:rsid w:val="00611EE0"/>
    <w:rsid w:val="00612DF7"/>
    <w:rsid w:val="00622694"/>
    <w:rsid w:val="006247C7"/>
    <w:rsid w:val="00632FE6"/>
    <w:rsid w:val="00634C42"/>
    <w:rsid w:val="00641DE5"/>
    <w:rsid w:val="00644B02"/>
    <w:rsid w:val="00646E98"/>
    <w:rsid w:val="0064771D"/>
    <w:rsid w:val="00651C10"/>
    <w:rsid w:val="00660157"/>
    <w:rsid w:val="00661FF3"/>
    <w:rsid w:val="006765F2"/>
    <w:rsid w:val="006822EE"/>
    <w:rsid w:val="00683D9E"/>
    <w:rsid w:val="00686855"/>
    <w:rsid w:val="006930D0"/>
    <w:rsid w:val="00693AF4"/>
    <w:rsid w:val="006A78D3"/>
    <w:rsid w:val="006B79C1"/>
    <w:rsid w:val="006C1034"/>
    <w:rsid w:val="006C26D1"/>
    <w:rsid w:val="006C2BE0"/>
    <w:rsid w:val="006C36B0"/>
    <w:rsid w:val="006C733E"/>
    <w:rsid w:val="006D08DA"/>
    <w:rsid w:val="006D21BE"/>
    <w:rsid w:val="006D2F57"/>
    <w:rsid w:val="006D5A14"/>
    <w:rsid w:val="006D745D"/>
    <w:rsid w:val="006E6F18"/>
    <w:rsid w:val="006F3120"/>
    <w:rsid w:val="006F5B8F"/>
    <w:rsid w:val="006F671E"/>
    <w:rsid w:val="006F79AE"/>
    <w:rsid w:val="007111FD"/>
    <w:rsid w:val="00712347"/>
    <w:rsid w:val="00714FF1"/>
    <w:rsid w:val="00716801"/>
    <w:rsid w:val="00717EDE"/>
    <w:rsid w:val="0073287A"/>
    <w:rsid w:val="00733269"/>
    <w:rsid w:val="007379E7"/>
    <w:rsid w:val="0074181A"/>
    <w:rsid w:val="00750545"/>
    <w:rsid w:val="007509EF"/>
    <w:rsid w:val="007519BD"/>
    <w:rsid w:val="007769DA"/>
    <w:rsid w:val="007770AD"/>
    <w:rsid w:val="00781087"/>
    <w:rsid w:val="00782C75"/>
    <w:rsid w:val="00784EAB"/>
    <w:rsid w:val="00795631"/>
    <w:rsid w:val="0079799E"/>
    <w:rsid w:val="007A4595"/>
    <w:rsid w:val="007A5838"/>
    <w:rsid w:val="007A620E"/>
    <w:rsid w:val="007A63C5"/>
    <w:rsid w:val="007A6822"/>
    <w:rsid w:val="007B7650"/>
    <w:rsid w:val="007B7F43"/>
    <w:rsid w:val="007C1204"/>
    <w:rsid w:val="007C4981"/>
    <w:rsid w:val="007C7221"/>
    <w:rsid w:val="007D1696"/>
    <w:rsid w:val="007D5057"/>
    <w:rsid w:val="007D7A36"/>
    <w:rsid w:val="007F05C4"/>
    <w:rsid w:val="00811A51"/>
    <w:rsid w:val="0081500B"/>
    <w:rsid w:val="008236F2"/>
    <w:rsid w:val="00825A1C"/>
    <w:rsid w:val="00827A34"/>
    <w:rsid w:val="00827F0E"/>
    <w:rsid w:val="00852B78"/>
    <w:rsid w:val="00853E21"/>
    <w:rsid w:val="0085621C"/>
    <w:rsid w:val="00857ECC"/>
    <w:rsid w:val="00863D8D"/>
    <w:rsid w:val="00870057"/>
    <w:rsid w:val="008737C7"/>
    <w:rsid w:val="00874655"/>
    <w:rsid w:val="00883EB7"/>
    <w:rsid w:val="008850BE"/>
    <w:rsid w:val="00895AC0"/>
    <w:rsid w:val="008A08CC"/>
    <w:rsid w:val="008A1103"/>
    <w:rsid w:val="008A1C3D"/>
    <w:rsid w:val="008A4571"/>
    <w:rsid w:val="008B1536"/>
    <w:rsid w:val="008B250F"/>
    <w:rsid w:val="008B6F10"/>
    <w:rsid w:val="008B6F1C"/>
    <w:rsid w:val="008C28BD"/>
    <w:rsid w:val="008C5C43"/>
    <w:rsid w:val="008C6ADA"/>
    <w:rsid w:val="008D6F87"/>
    <w:rsid w:val="008E7957"/>
    <w:rsid w:val="008F31EB"/>
    <w:rsid w:val="008F33E7"/>
    <w:rsid w:val="008F59A1"/>
    <w:rsid w:val="008F6269"/>
    <w:rsid w:val="008F7228"/>
    <w:rsid w:val="009004A5"/>
    <w:rsid w:val="009007FA"/>
    <w:rsid w:val="00900EA5"/>
    <w:rsid w:val="00901A04"/>
    <w:rsid w:val="009029BD"/>
    <w:rsid w:val="00904C06"/>
    <w:rsid w:val="00907940"/>
    <w:rsid w:val="00912388"/>
    <w:rsid w:val="00912DAD"/>
    <w:rsid w:val="00913EC0"/>
    <w:rsid w:val="00924CC0"/>
    <w:rsid w:val="009258CC"/>
    <w:rsid w:val="0092748E"/>
    <w:rsid w:val="00927FEC"/>
    <w:rsid w:val="00940AF9"/>
    <w:rsid w:val="0094483D"/>
    <w:rsid w:val="00946670"/>
    <w:rsid w:val="00950375"/>
    <w:rsid w:val="00954477"/>
    <w:rsid w:val="00957BC9"/>
    <w:rsid w:val="009715B6"/>
    <w:rsid w:val="00971AE4"/>
    <w:rsid w:val="009804D2"/>
    <w:rsid w:val="0098086F"/>
    <w:rsid w:val="00981253"/>
    <w:rsid w:val="0098350B"/>
    <w:rsid w:val="0099145C"/>
    <w:rsid w:val="00994BBC"/>
    <w:rsid w:val="00997922"/>
    <w:rsid w:val="009A1D36"/>
    <w:rsid w:val="009A65F2"/>
    <w:rsid w:val="009B053C"/>
    <w:rsid w:val="009C62E4"/>
    <w:rsid w:val="009C6FA8"/>
    <w:rsid w:val="009C779E"/>
    <w:rsid w:val="009E2E1B"/>
    <w:rsid w:val="009E442E"/>
    <w:rsid w:val="00A02A70"/>
    <w:rsid w:val="00A07BF7"/>
    <w:rsid w:val="00A14FAF"/>
    <w:rsid w:val="00A15D08"/>
    <w:rsid w:val="00A216B2"/>
    <w:rsid w:val="00A23C2C"/>
    <w:rsid w:val="00A26991"/>
    <w:rsid w:val="00A2790A"/>
    <w:rsid w:val="00A300B7"/>
    <w:rsid w:val="00A31742"/>
    <w:rsid w:val="00A40191"/>
    <w:rsid w:val="00A726EB"/>
    <w:rsid w:val="00A83491"/>
    <w:rsid w:val="00A90426"/>
    <w:rsid w:val="00A907C0"/>
    <w:rsid w:val="00A92AB3"/>
    <w:rsid w:val="00A94D39"/>
    <w:rsid w:val="00A95A60"/>
    <w:rsid w:val="00A9605C"/>
    <w:rsid w:val="00A964D6"/>
    <w:rsid w:val="00AA0085"/>
    <w:rsid w:val="00AB1D71"/>
    <w:rsid w:val="00AB2274"/>
    <w:rsid w:val="00AC036C"/>
    <w:rsid w:val="00AC31B4"/>
    <w:rsid w:val="00AC552A"/>
    <w:rsid w:val="00AD6797"/>
    <w:rsid w:val="00AE4DA1"/>
    <w:rsid w:val="00AE5728"/>
    <w:rsid w:val="00AE5E02"/>
    <w:rsid w:val="00AE6BD4"/>
    <w:rsid w:val="00B14121"/>
    <w:rsid w:val="00B17535"/>
    <w:rsid w:val="00B22E43"/>
    <w:rsid w:val="00B30172"/>
    <w:rsid w:val="00B32C52"/>
    <w:rsid w:val="00B40492"/>
    <w:rsid w:val="00B41C7E"/>
    <w:rsid w:val="00B44F62"/>
    <w:rsid w:val="00B47868"/>
    <w:rsid w:val="00B73A6C"/>
    <w:rsid w:val="00B7425D"/>
    <w:rsid w:val="00B76C0B"/>
    <w:rsid w:val="00B775CA"/>
    <w:rsid w:val="00B816DB"/>
    <w:rsid w:val="00B840BD"/>
    <w:rsid w:val="00B94CE8"/>
    <w:rsid w:val="00B97DED"/>
    <w:rsid w:val="00BB0BFB"/>
    <w:rsid w:val="00BB20EE"/>
    <w:rsid w:val="00BB2C41"/>
    <w:rsid w:val="00BC041B"/>
    <w:rsid w:val="00BC6B29"/>
    <w:rsid w:val="00BC7978"/>
    <w:rsid w:val="00BD0521"/>
    <w:rsid w:val="00BD0A34"/>
    <w:rsid w:val="00BD0C4E"/>
    <w:rsid w:val="00BD4CB5"/>
    <w:rsid w:val="00BD5FA9"/>
    <w:rsid w:val="00BD7292"/>
    <w:rsid w:val="00BE1819"/>
    <w:rsid w:val="00BE5BD0"/>
    <w:rsid w:val="00C01BB8"/>
    <w:rsid w:val="00C052AA"/>
    <w:rsid w:val="00C06386"/>
    <w:rsid w:val="00C1143C"/>
    <w:rsid w:val="00C1149C"/>
    <w:rsid w:val="00C1245B"/>
    <w:rsid w:val="00C14BD6"/>
    <w:rsid w:val="00C155F2"/>
    <w:rsid w:val="00C20E3F"/>
    <w:rsid w:val="00C27700"/>
    <w:rsid w:val="00C30AC9"/>
    <w:rsid w:val="00C40D00"/>
    <w:rsid w:val="00C426F8"/>
    <w:rsid w:val="00C54BAD"/>
    <w:rsid w:val="00C60603"/>
    <w:rsid w:val="00C6773B"/>
    <w:rsid w:val="00C70466"/>
    <w:rsid w:val="00C76E8F"/>
    <w:rsid w:val="00C80435"/>
    <w:rsid w:val="00C82F08"/>
    <w:rsid w:val="00C85BE4"/>
    <w:rsid w:val="00C879FD"/>
    <w:rsid w:val="00C90C9D"/>
    <w:rsid w:val="00C913B3"/>
    <w:rsid w:val="00C9290D"/>
    <w:rsid w:val="00C932FB"/>
    <w:rsid w:val="00C93B20"/>
    <w:rsid w:val="00CA1642"/>
    <w:rsid w:val="00CA2C58"/>
    <w:rsid w:val="00CB2A7A"/>
    <w:rsid w:val="00CB37A1"/>
    <w:rsid w:val="00CB3846"/>
    <w:rsid w:val="00CB7132"/>
    <w:rsid w:val="00CB7E79"/>
    <w:rsid w:val="00CC631A"/>
    <w:rsid w:val="00CD09CC"/>
    <w:rsid w:val="00CF62FF"/>
    <w:rsid w:val="00D003FC"/>
    <w:rsid w:val="00D01905"/>
    <w:rsid w:val="00D0460F"/>
    <w:rsid w:val="00D04B83"/>
    <w:rsid w:val="00D055D1"/>
    <w:rsid w:val="00D06483"/>
    <w:rsid w:val="00D0680B"/>
    <w:rsid w:val="00D10CC0"/>
    <w:rsid w:val="00D122C9"/>
    <w:rsid w:val="00D14C0E"/>
    <w:rsid w:val="00D1725C"/>
    <w:rsid w:val="00D30E22"/>
    <w:rsid w:val="00D32A33"/>
    <w:rsid w:val="00D358E2"/>
    <w:rsid w:val="00D4361C"/>
    <w:rsid w:val="00D63D45"/>
    <w:rsid w:val="00D72438"/>
    <w:rsid w:val="00D81245"/>
    <w:rsid w:val="00D81499"/>
    <w:rsid w:val="00D83359"/>
    <w:rsid w:val="00D86274"/>
    <w:rsid w:val="00D86DCB"/>
    <w:rsid w:val="00D87243"/>
    <w:rsid w:val="00D93B65"/>
    <w:rsid w:val="00DA0D72"/>
    <w:rsid w:val="00DA4FB1"/>
    <w:rsid w:val="00DA5707"/>
    <w:rsid w:val="00DA687D"/>
    <w:rsid w:val="00DA6C08"/>
    <w:rsid w:val="00DB2BCB"/>
    <w:rsid w:val="00DB3D3D"/>
    <w:rsid w:val="00DB46DB"/>
    <w:rsid w:val="00DB6A8D"/>
    <w:rsid w:val="00DB6D67"/>
    <w:rsid w:val="00DC33B4"/>
    <w:rsid w:val="00DC6DE6"/>
    <w:rsid w:val="00DD6988"/>
    <w:rsid w:val="00DE02CE"/>
    <w:rsid w:val="00DF0A91"/>
    <w:rsid w:val="00E0238E"/>
    <w:rsid w:val="00E04CFA"/>
    <w:rsid w:val="00E06E1E"/>
    <w:rsid w:val="00E13BB9"/>
    <w:rsid w:val="00E14AE2"/>
    <w:rsid w:val="00E15858"/>
    <w:rsid w:val="00E269C2"/>
    <w:rsid w:val="00E278A6"/>
    <w:rsid w:val="00E31178"/>
    <w:rsid w:val="00E322F8"/>
    <w:rsid w:val="00E35DDA"/>
    <w:rsid w:val="00E3700F"/>
    <w:rsid w:val="00E456E8"/>
    <w:rsid w:val="00E461B1"/>
    <w:rsid w:val="00E46F8D"/>
    <w:rsid w:val="00E478D5"/>
    <w:rsid w:val="00E47EB2"/>
    <w:rsid w:val="00E507C1"/>
    <w:rsid w:val="00E520D3"/>
    <w:rsid w:val="00E52F58"/>
    <w:rsid w:val="00E54B33"/>
    <w:rsid w:val="00E5604C"/>
    <w:rsid w:val="00E63621"/>
    <w:rsid w:val="00E64BB4"/>
    <w:rsid w:val="00E702B0"/>
    <w:rsid w:val="00E7570D"/>
    <w:rsid w:val="00E758BE"/>
    <w:rsid w:val="00E75AFB"/>
    <w:rsid w:val="00E77EC6"/>
    <w:rsid w:val="00E8064C"/>
    <w:rsid w:val="00E82FC6"/>
    <w:rsid w:val="00E91DA4"/>
    <w:rsid w:val="00E92B59"/>
    <w:rsid w:val="00E946C2"/>
    <w:rsid w:val="00E956DC"/>
    <w:rsid w:val="00E9670A"/>
    <w:rsid w:val="00E96794"/>
    <w:rsid w:val="00E96F9D"/>
    <w:rsid w:val="00EA15E1"/>
    <w:rsid w:val="00EA236F"/>
    <w:rsid w:val="00EB09D4"/>
    <w:rsid w:val="00EB1D5F"/>
    <w:rsid w:val="00EC4B01"/>
    <w:rsid w:val="00EC754C"/>
    <w:rsid w:val="00ED1024"/>
    <w:rsid w:val="00ED7D84"/>
    <w:rsid w:val="00EE079E"/>
    <w:rsid w:val="00EE2EB1"/>
    <w:rsid w:val="00EE2ED8"/>
    <w:rsid w:val="00EF0806"/>
    <w:rsid w:val="00EF35D8"/>
    <w:rsid w:val="00F01FA4"/>
    <w:rsid w:val="00F02E22"/>
    <w:rsid w:val="00F04F0C"/>
    <w:rsid w:val="00F1030C"/>
    <w:rsid w:val="00F1438F"/>
    <w:rsid w:val="00F22D17"/>
    <w:rsid w:val="00F23271"/>
    <w:rsid w:val="00F30220"/>
    <w:rsid w:val="00F30841"/>
    <w:rsid w:val="00F3278D"/>
    <w:rsid w:val="00F4432D"/>
    <w:rsid w:val="00F4483E"/>
    <w:rsid w:val="00F454A7"/>
    <w:rsid w:val="00F47615"/>
    <w:rsid w:val="00F478C2"/>
    <w:rsid w:val="00F50900"/>
    <w:rsid w:val="00F5093F"/>
    <w:rsid w:val="00F54675"/>
    <w:rsid w:val="00F576F7"/>
    <w:rsid w:val="00F60DE9"/>
    <w:rsid w:val="00F64C3C"/>
    <w:rsid w:val="00F653A5"/>
    <w:rsid w:val="00F66077"/>
    <w:rsid w:val="00F740F6"/>
    <w:rsid w:val="00F85149"/>
    <w:rsid w:val="00F92FA9"/>
    <w:rsid w:val="00F94001"/>
    <w:rsid w:val="00F9558B"/>
    <w:rsid w:val="00FA2147"/>
    <w:rsid w:val="00FA3F93"/>
    <w:rsid w:val="00FA6FA6"/>
    <w:rsid w:val="00FB348E"/>
    <w:rsid w:val="00FC1130"/>
    <w:rsid w:val="00FC30DC"/>
    <w:rsid w:val="00FC6542"/>
    <w:rsid w:val="00FC70A2"/>
    <w:rsid w:val="00FD4A06"/>
    <w:rsid w:val="00FD6C85"/>
    <w:rsid w:val="00FE085A"/>
    <w:rsid w:val="00FE39BF"/>
    <w:rsid w:val="00FE52DF"/>
    <w:rsid w:val="00FE6FB7"/>
    <w:rsid w:val="00FE702E"/>
    <w:rsid w:val="00FF0312"/>
    <w:rsid w:val="00FF3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B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A"/>
      <w:sz w:val="24"/>
      <w:szCs w:val="24"/>
      <w:lang w:eastAsia="zh-CN"/>
    </w:rPr>
  </w:style>
  <w:style w:type="paragraph" w:styleId="Heading1">
    <w:name w:val="heading 1"/>
    <w:basedOn w:val="Normal"/>
    <w:next w:val="Normal"/>
    <w:link w:val="Heading1Char"/>
    <w:qFormat/>
    <w:pPr>
      <w:keepNext/>
      <w:numPr>
        <w:numId w:val="16"/>
      </w:numPr>
      <w:outlineLvl w:val="0"/>
    </w:pPr>
    <w:rPr>
      <w:b/>
      <w:bCs/>
    </w:rPr>
  </w:style>
  <w:style w:type="paragraph" w:styleId="Heading2">
    <w:name w:val="heading 2"/>
    <w:basedOn w:val="Normal"/>
    <w:next w:val="Normal"/>
    <w:link w:val="Heading2Char"/>
    <w:qFormat/>
    <w:pPr>
      <w:keepNext/>
      <w:numPr>
        <w:ilvl w:val="1"/>
        <w:numId w:val="16"/>
      </w:numPr>
      <w:jc w:val="both"/>
      <w:outlineLvl w:val="1"/>
    </w:pPr>
    <w:rPr>
      <w:b/>
      <w:bCs/>
    </w:rPr>
  </w:style>
  <w:style w:type="paragraph" w:styleId="Heading3">
    <w:name w:val="heading 3"/>
    <w:basedOn w:val="Normal"/>
    <w:next w:val="Normal"/>
    <w:qFormat/>
    <w:pPr>
      <w:keepNext/>
      <w:numPr>
        <w:ilvl w:val="2"/>
        <w:numId w:val="16"/>
      </w:numPr>
      <w:outlineLvl w:val="2"/>
    </w:pPr>
    <w:rPr>
      <w:b/>
    </w:rPr>
  </w:style>
  <w:style w:type="paragraph" w:styleId="Heading4">
    <w:name w:val="heading 4"/>
    <w:basedOn w:val="Normal"/>
    <w:next w:val="Normal"/>
    <w:qFormat/>
    <w:pPr>
      <w:keepNext/>
      <w:numPr>
        <w:ilvl w:val="3"/>
        <w:numId w:val="16"/>
      </w:numPr>
      <w:outlineLvl w:val="3"/>
    </w:pPr>
    <w:rPr>
      <w:b/>
    </w:rPr>
  </w:style>
  <w:style w:type="paragraph" w:styleId="Heading5">
    <w:name w:val="heading 5"/>
    <w:basedOn w:val="Normal"/>
    <w:next w:val="Normal"/>
    <w:qFormat/>
    <w:pPr>
      <w:keepNext/>
      <w:numPr>
        <w:ilvl w:val="4"/>
        <w:numId w:val="16"/>
      </w:numPr>
      <w:ind w:right="-327"/>
      <w:outlineLvl w:val="4"/>
    </w:pPr>
    <w:rPr>
      <w:b/>
    </w:rPr>
  </w:style>
  <w:style w:type="paragraph" w:styleId="Heading6">
    <w:name w:val="heading 6"/>
    <w:basedOn w:val="Normal"/>
    <w:next w:val="Normal"/>
    <w:qFormat/>
    <w:pPr>
      <w:keepNext/>
      <w:numPr>
        <w:ilvl w:val="5"/>
        <w:numId w:val="16"/>
      </w:numPr>
      <w:ind w:right="-458"/>
      <w:outlineLvl w:val="5"/>
    </w:pPr>
    <w:rPr>
      <w:b/>
    </w:rPr>
  </w:style>
  <w:style w:type="paragraph" w:styleId="Heading7">
    <w:name w:val="heading 7"/>
    <w:basedOn w:val="Normal"/>
    <w:next w:val="Normal"/>
    <w:link w:val="Heading7Char"/>
    <w:qFormat/>
    <w:pPr>
      <w:keepNext/>
      <w:numPr>
        <w:ilvl w:val="6"/>
        <w:numId w:val="16"/>
      </w:numPr>
      <w:jc w:val="center"/>
      <w:outlineLvl w:val="6"/>
    </w:pPr>
    <w:rPr>
      <w:b/>
    </w:rPr>
  </w:style>
  <w:style w:type="paragraph" w:styleId="Heading8">
    <w:name w:val="heading 8"/>
    <w:basedOn w:val="Normal"/>
    <w:next w:val="Normal"/>
    <w:qFormat/>
    <w:pPr>
      <w:keepNext/>
      <w:numPr>
        <w:ilvl w:val="7"/>
        <w:numId w:val="16"/>
      </w:numPr>
      <w:pBdr>
        <w:top w:val="single" w:sz="6" w:space="1" w:color="000001"/>
        <w:left w:val="single" w:sz="6" w:space="1" w:color="000001"/>
        <w:bottom w:val="single" w:sz="6" w:space="1" w:color="000001"/>
        <w:right w:val="single" w:sz="6" w:space="1" w:color="000001"/>
      </w:pBdr>
      <w:jc w:val="center"/>
      <w:outlineLvl w:val="7"/>
    </w:pPr>
    <w:rPr>
      <w:b/>
      <w:sz w:val="36"/>
      <w:bdr w:val="single" w:sz="6" w:space="0" w:color="000001"/>
    </w:rPr>
  </w:style>
  <w:style w:type="paragraph" w:styleId="Heading9">
    <w:name w:val="heading 9"/>
    <w:basedOn w:val="Normal"/>
    <w:next w:val="Normal"/>
    <w:qFormat/>
    <w:pPr>
      <w:keepNext/>
      <w:numPr>
        <w:ilvl w:val="8"/>
        <w:numId w:val="16"/>
      </w:numPr>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style>
  <w:style w:type="character" w:customStyle="1" w:styleId="WW8Num4z0">
    <w:name w:val="WW8Num4z0"/>
    <w:rPr>
      <w:rFonts w:ascii="Symbol" w:hAnsi="Symbol" w:cs="Symbol"/>
    </w:rPr>
  </w:style>
  <w:style w:type="character" w:customStyle="1" w:styleId="WW8Num5z0">
    <w:name w:val="WW8Num5z0"/>
  </w:style>
  <w:style w:type="character" w:customStyle="1" w:styleId="WW8Num6z0">
    <w:name w:val="WW8Num6z0"/>
    <w:rPr>
      <w:rFonts w:ascii="Times New Roman" w:hAnsi="Times New Roman" w:cs="Times New Roman"/>
    </w:rPr>
  </w:style>
  <w:style w:type="character" w:customStyle="1" w:styleId="WW8Num7z0">
    <w:name w:val="WW8Num7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style>
  <w:style w:type="character" w:customStyle="1" w:styleId="WW-DefaultParagraphFont">
    <w:name w:val="WW-Default Paragraph Font"/>
  </w:style>
  <w:style w:type="character" w:customStyle="1" w:styleId="WW-DefaultParagraphFont1">
    <w:name w:val="WW-Default Paragraph Font1"/>
  </w:style>
  <w:style w:type="character" w:customStyle="1" w:styleId="WW8Num9z0">
    <w:name w:val="WW8Num9z0"/>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DefaultParagraphFont11111111">
    <w:name w:val="WW-Default Paragraph Font11111111"/>
  </w:style>
  <w:style w:type="character" w:customStyle="1" w:styleId="PageNumber1">
    <w:name w:val="Page Number1"/>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dyTextChar">
    <w:name w:val="Body Text Char"/>
    <w:rPr>
      <w:sz w:val="24"/>
      <w:szCs w:val="24"/>
    </w:rPr>
  </w:style>
  <w:style w:type="character" w:customStyle="1" w:styleId="ListLabel1">
    <w:name w:val="ListLabel 1"/>
    <w:rPr>
      <w:rFonts w:cs="Arial"/>
      <w:sz w:val="22"/>
      <w:szCs w:val="22"/>
    </w:rPr>
  </w:style>
  <w:style w:type="character" w:customStyle="1" w:styleId="ListLabel2">
    <w:name w:val="ListLabel 2"/>
    <w:rPr>
      <w:rFonts w:cs="Symbol"/>
    </w:rPr>
  </w:style>
  <w:style w:type="character" w:customStyle="1" w:styleId="ListLabel3">
    <w:name w:val="ListLabel 3"/>
    <w:rPr>
      <w:rFonts w:cs="Times New Roman"/>
    </w:rPr>
  </w:style>
  <w:style w:type="character" w:customStyle="1" w:styleId="ListLabel4">
    <w:name w:val="ListLabel 4"/>
    <w:rPr>
      <w:rFonts w:cs="Arial"/>
      <w:sz w:val="22"/>
      <w:szCs w:val="22"/>
    </w:rPr>
  </w:style>
  <w:style w:type="character" w:customStyle="1" w:styleId="ListLabel5">
    <w:name w:val="ListLabel 5"/>
    <w:rPr>
      <w:rFonts w:cs="Symbol"/>
    </w:rPr>
  </w:style>
  <w:style w:type="character" w:customStyle="1" w:styleId="ListLabel6">
    <w:name w:val="ListLabel 6"/>
    <w:rPr>
      <w:rFonts w:cs="Times New Roman"/>
    </w:rPr>
  </w:style>
  <w:style w:type="character" w:customStyle="1" w:styleId="ListLabel7">
    <w:name w:val="ListLabel 7"/>
    <w:rPr>
      <w:rFonts w:cs="Arial"/>
      <w:sz w:val="22"/>
      <w:szCs w:val="22"/>
    </w:rPr>
  </w:style>
  <w:style w:type="character" w:customStyle="1" w:styleId="ListLabel8">
    <w:name w:val="ListLabel 8"/>
    <w:rPr>
      <w:rFonts w:cs="Symbol"/>
    </w:rPr>
  </w:style>
  <w:style w:type="character" w:customStyle="1" w:styleId="ListLabel9">
    <w:name w:val="ListLabel 9"/>
    <w:rPr>
      <w:rFonts w:cs="Times New Roman"/>
    </w:rPr>
  </w:style>
  <w:style w:type="character" w:customStyle="1" w:styleId="ListLabel10">
    <w:name w:val="ListLabel 10"/>
    <w:rPr>
      <w:rFonts w:cs="Arial"/>
      <w:sz w:val="22"/>
      <w:szCs w:val="22"/>
    </w:rPr>
  </w:style>
  <w:style w:type="character" w:customStyle="1" w:styleId="ListLabel11">
    <w:name w:val="ListLabel 11"/>
    <w:rPr>
      <w:rFonts w:cs="Symbol"/>
    </w:rPr>
  </w:style>
  <w:style w:type="character" w:customStyle="1" w:styleId="ListLabel12">
    <w:name w:val="ListLabel 12"/>
    <w:rPr>
      <w:rFonts w:cs="Times New Roman"/>
    </w:rPr>
  </w:style>
  <w:style w:type="character" w:customStyle="1" w:styleId="ListLabel13">
    <w:name w:val="ListLabel 13"/>
    <w:rPr>
      <w:rFonts w:cs="Arial"/>
      <w:sz w:val="22"/>
      <w:szCs w:val="22"/>
    </w:rPr>
  </w:style>
  <w:style w:type="character" w:customStyle="1" w:styleId="ListLabel14">
    <w:name w:val="ListLabel 14"/>
    <w:rPr>
      <w:rFonts w:cs="Symbol"/>
    </w:rPr>
  </w:style>
  <w:style w:type="character" w:customStyle="1" w:styleId="WW-DefaultParagraphFont111111111">
    <w:name w:val="WW-Default Paragraph Font111111111"/>
  </w:style>
  <w:style w:type="character" w:customStyle="1" w:styleId="ListLabel15">
    <w:name w:val="ListLabel 15"/>
    <w:rPr>
      <w:rFonts w:cs="Arial"/>
      <w:sz w:val="22"/>
      <w:szCs w:val="22"/>
    </w:rPr>
  </w:style>
  <w:style w:type="character" w:customStyle="1" w:styleId="ListLabel16">
    <w:name w:val="ListLabel 16"/>
    <w:rPr>
      <w:rFonts w:cs="Symbol"/>
    </w:rPr>
  </w:style>
  <w:style w:type="character" w:customStyle="1" w:styleId="ListLabel17">
    <w:name w:val="ListLabel 17"/>
    <w:rPr>
      <w:rFonts w:ascii="Arial" w:hAnsi="Arial" w:cs="Arial"/>
      <w:sz w:val="22"/>
      <w:szCs w:val="22"/>
    </w:rPr>
  </w:style>
  <w:style w:type="character" w:customStyle="1" w:styleId="ListLabel18">
    <w:name w:val="ListLabel 18"/>
    <w:rPr>
      <w:rFonts w:ascii="Arial" w:hAnsi="Arial" w:cs="Arial"/>
      <w:sz w:val="22"/>
      <w:szCs w:val="22"/>
    </w:rPr>
  </w:style>
  <w:style w:type="character" w:customStyle="1" w:styleId="ListLabel19">
    <w:name w:val="ListLabel 19"/>
    <w:rPr>
      <w:rFonts w:cs="Arial"/>
      <w:sz w:val="22"/>
      <w:szCs w:val="22"/>
    </w:rPr>
  </w:style>
  <w:style w:type="character" w:customStyle="1" w:styleId="ListLabel20">
    <w:name w:val="ListLabel 20"/>
    <w:rPr>
      <w:rFonts w:cs="Arial"/>
      <w:sz w:val="22"/>
      <w:szCs w:val="22"/>
    </w:rPr>
  </w:style>
  <w:style w:type="character" w:customStyle="1" w:styleId="ListLabel21">
    <w:name w:val="ListLabel 21"/>
    <w:rPr>
      <w:rFonts w:cs="Arial"/>
      <w:sz w:val="22"/>
      <w:szCs w:val="22"/>
    </w:rPr>
  </w:style>
  <w:style w:type="character" w:customStyle="1" w:styleId="ListLabel22">
    <w:name w:val="ListLabel 22"/>
    <w:rPr>
      <w:rFonts w:cs="Arial"/>
      <w:sz w:val="22"/>
      <w:szCs w:val="22"/>
    </w:rPr>
  </w:style>
  <w:style w:type="character" w:customStyle="1" w:styleId="ListLabel23">
    <w:name w:val="ListLabel 23"/>
    <w:rPr>
      <w:rFonts w:cs="Arial"/>
      <w:sz w:val="22"/>
      <w:szCs w:val="22"/>
    </w:rPr>
  </w:style>
  <w:style w:type="character" w:customStyle="1" w:styleId="ListLabel24">
    <w:name w:val="ListLabel 24"/>
    <w:rPr>
      <w:rFonts w:cs="Arial"/>
      <w:sz w:val="22"/>
      <w:szCs w:val="22"/>
    </w:rPr>
  </w:style>
  <w:style w:type="character" w:customStyle="1" w:styleId="ListLabel25">
    <w:name w:val="ListLabel 25"/>
    <w:rPr>
      <w:rFonts w:cs="Arial"/>
      <w:sz w:val="22"/>
      <w:szCs w:val="22"/>
    </w:rPr>
  </w:style>
  <w:style w:type="character" w:customStyle="1" w:styleId="ListLabel26">
    <w:name w:val="ListLabel 26"/>
    <w:rPr>
      <w:rFonts w:ascii="Arial" w:hAnsi="Arial" w:cs="Times New Roman"/>
      <w:sz w:val="22"/>
    </w:rPr>
  </w:style>
  <w:style w:type="character" w:customStyle="1" w:styleId="ListLabel27">
    <w:name w:val="ListLabel 27"/>
    <w:rPr>
      <w:rFonts w:cs="Symbol"/>
    </w:rPr>
  </w:style>
  <w:style w:type="character" w:customStyle="1" w:styleId="ListLabel28">
    <w:name w:val="ListLabel 28"/>
    <w:rPr>
      <w:rFonts w:ascii="Arial" w:hAnsi="Arial" w:cs="Symbol"/>
      <w:sz w:val="22"/>
    </w:rPr>
  </w:style>
  <w:style w:type="character" w:customStyle="1" w:styleId="ListLabel29">
    <w:name w:val="ListLabel 29"/>
    <w:rPr>
      <w:rFonts w:cs="Symbol"/>
    </w:rPr>
  </w:style>
  <w:style w:type="character" w:customStyle="1" w:styleId="ListLabel30">
    <w:name w:val="ListLabel 30"/>
    <w:rPr>
      <w:rFonts w:cs="Symbol"/>
    </w:rPr>
  </w:style>
  <w:style w:type="character" w:customStyle="1" w:styleId="ListLabel31">
    <w:name w:val="ListLabel 31"/>
    <w:rPr>
      <w:rFonts w:cs="Symbol"/>
    </w:rPr>
  </w:style>
  <w:style w:type="character" w:customStyle="1" w:styleId="ListLabel32">
    <w:name w:val="ListLabel 32"/>
    <w:rPr>
      <w:rFonts w:cs="Symbol"/>
    </w:rPr>
  </w:style>
  <w:style w:type="character" w:customStyle="1" w:styleId="ListLabel33">
    <w:name w:val="ListLabel 33"/>
    <w:rPr>
      <w:rFonts w:cs="Symbol"/>
    </w:rPr>
  </w:style>
  <w:style w:type="character" w:customStyle="1" w:styleId="ListLabel34">
    <w:name w:val="ListLabel 34"/>
    <w:rPr>
      <w:rFonts w:cs="Symbol"/>
    </w:rPr>
  </w:style>
  <w:style w:type="character" w:customStyle="1" w:styleId="ListLabel35">
    <w:name w:val="ListLabel 35"/>
    <w:rPr>
      <w:rFonts w:cs="Symbol"/>
    </w:rPr>
  </w:style>
  <w:style w:type="character" w:customStyle="1" w:styleId="ListLabel36">
    <w:name w:val="ListLabel 36"/>
    <w:rPr>
      <w:rFonts w:cs="Arial"/>
      <w:sz w:val="22"/>
      <w:szCs w:val="22"/>
    </w:rPr>
  </w:style>
  <w:style w:type="character" w:customStyle="1" w:styleId="ListLabel37">
    <w:name w:val="ListLabel 37"/>
    <w:rPr>
      <w:rFonts w:cs="Symbol"/>
    </w:rPr>
  </w:style>
  <w:style w:type="character" w:customStyle="1" w:styleId="ListLabel38">
    <w:name w:val="ListLabel 38"/>
    <w:rPr>
      <w:rFonts w:ascii="Arial" w:hAnsi="Arial" w:cs="Arial"/>
      <w:sz w:val="22"/>
      <w:szCs w:val="22"/>
    </w:rPr>
  </w:style>
  <w:style w:type="character" w:customStyle="1" w:styleId="ListLabel39">
    <w:name w:val="ListLabel 39"/>
    <w:rPr>
      <w:rFonts w:ascii="Arial" w:hAnsi="Arial" w:cs="Arial"/>
      <w:sz w:val="22"/>
      <w:szCs w:val="22"/>
    </w:rPr>
  </w:style>
  <w:style w:type="character" w:customStyle="1" w:styleId="ListLabel40">
    <w:name w:val="ListLabel 40"/>
    <w:rPr>
      <w:rFonts w:cs="Arial"/>
      <w:sz w:val="22"/>
      <w:szCs w:val="22"/>
    </w:rPr>
  </w:style>
  <w:style w:type="character" w:customStyle="1" w:styleId="ListLabel41">
    <w:name w:val="ListLabel 41"/>
    <w:rPr>
      <w:rFonts w:cs="Arial"/>
      <w:sz w:val="22"/>
      <w:szCs w:val="22"/>
    </w:rPr>
  </w:style>
  <w:style w:type="character" w:customStyle="1" w:styleId="ListLabel42">
    <w:name w:val="ListLabel 42"/>
    <w:rPr>
      <w:rFonts w:cs="Arial"/>
      <w:sz w:val="22"/>
      <w:szCs w:val="22"/>
    </w:rPr>
  </w:style>
  <w:style w:type="character" w:customStyle="1" w:styleId="ListLabel43">
    <w:name w:val="ListLabel 43"/>
    <w:rPr>
      <w:rFonts w:cs="Arial"/>
      <w:sz w:val="22"/>
      <w:szCs w:val="22"/>
    </w:rPr>
  </w:style>
  <w:style w:type="character" w:customStyle="1" w:styleId="ListLabel44">
    <w:name w:val="ListLabel 44"/>
    <w:rPr>
      <w:rFonts w:cs="Arial"/>
      <w:sz w:val="22"/>
      <w:szCs w:val="22"/>
    </w:rPr>
  </w:style>
  <w:style w:type="character" w:customStyle="1" w:styleId="ListLabel45">
    <w:name w:val="ListLabel 45"/>
    <w:rPr>
      <w:rFonts w:cs="Arial"/>
      <w:sz w:val="22"/>
      <w:szCs w:val="22"/>
    </w:rPr>
  </w:style>
  <w:style w:type="character" w:customStyle="1" w:styleId="ListLabel46">
    <w:name w:val="ListLabel 46"/>
    <w:rPr>
      <w:rFonts w:cs="Arial"/>
      <w:sz w:val="22"/>
      <w:szCs w:val="22"/>
    </w:rPr>
  </w:style>
  <w:style w:type="character" w:customStyle="1" w:styleId="ListLabel47">
    <w:name w:val="ListLabel 47"/>
    <w:rPr>
      <w:rFonts w:ascii="Arial" w:hAnsi="Arial" w:cs="Times New Roman"/>
      <w:sz w:val="22"/>
    </w:rPr>
  </w:style>
  <w:style w:type="character" w:customStyle="1" w:styleId="ListLabel48">
    <w:name w:val="ListLabel 48"/>
    <w:rPr>
      <w:rFonts w:cs="Symbol"/>
    </w:rPr>
  </w:style>
  <w:style w:type="character" w:customStyle="1" w:styleId="ListLabel49">
    <w:name w:val="ListLabel 49"/>
    <w:rPr>
      <w:rFonts w:ascii="Arial" w:hAnsi="Arial" w:cs="Symbol"/>
      <w:sz w:val="22"/>
    </w:rPr>
  </w:style>
  <w:style w:type="character" w:customStyle="1" w:styleId="ListLabel50">
    <w:name w:val="ListLabel 50"/>
    <w:rPr>
      <w:rFonts w:cs="Symbol"/>
    </w:rPr>
  </w:style>
  <w:style w:type="character" w:customStyle="1" w:styleId="ListLabel51">
    <w:name w:val="ListLabel 51"/>
    <w:rPr>
      <w:rFonts w:cs="Symbol"/>
    </w:rPr>
  </w:style>
  <w:style w:type="character" w:customStyle="1" w:styleId="ListLabel52">
    <w:name w:val="ListLabel 52"/>
    <w:rPr>
      <w:rFonts w:cs="Symbol"/>
    </w:rPr>
  </w:style>
  <w:style w:type="character" w:customStyle="1" w:styleId="ListLabel53">
    <w:name w:val="ListLabel 53"/>
    <w:rPr>
      <w:rFonts w:cs="Symbol"/>
    </w:rPr>
  </w:style>
  <w:style w:type="character" w:customStyle="1" w:styleId="ListLabel54">
    <w:name w:val="ListLabel 54"/>
    <w:rPr>
      <w:rFonts w:cs="Symbol"/>
    </w:rPr>
  </w:style>
  <w:style w:type="character" w:customStyle="1" w:styleId="ListLabel55">
    <w:name w:val="ListLabel 55"/>
    <w:rPr>
      <w:rFonts w:cs="Symbol"/>
    </w:rPr>
  </w:style>
  <w:style w:type="character" w:customStyle="1" w:styleId="ListLabel56">
    <w:name w:val="ListLabel 56"/>
    <w:rPr>
      <w:rFonts w:cs="Symbol"/>
    </w:rPr>
  </w:style>
  <w:style w:type="character" w:customStyle="1" w:styleId="ListLabel57">
    <w:name w:val="ListLabel 57"/>
    <w:rPr>
      <w:rFonts w:cs="Arial"/>
      <w:sz w:val="22"/>
      <w:szCs w:val="22"/>
    </w:rPr>
  </w:style>
  <w:style w:type="character" w:customStyle="1" w:styleId="ListLabel58">
    <w:name w:val="ListLabel 58"/>
    <w:rPr>
      <w:rFonts w:cs="Symbol"/>
    </w:rPr>
  </w:style>
  <w:style w:type="character" w:customStyle="1" w:styleId="ListLabel59">
    <w:name w:val="ListLabel 59"/>
    <w:rPr>
      <w:rFonts w:ascii="Arial" w:hAnsi="Arial" w:cs="Arial"/>
      <w:sz w:val="22"/>
      <w:szCs w:val="22"/>
    </w:rPr>
  </w:style>
  <w:style w:type="character" w:customStyle="1" w:styleId="ListLabel60">
    <w:name w:val="ListLabel 60"/>
    <w:rPr>
      <w:rFonts w:ascii="Arial" w:hAnsi="Arial" w:cs="Arial"/>
      <w:sz w:val="22"/>
      <w:szCs w:val="22"/>
    </w:rPr>
  </w:style>
  <w:style w:type="character" w:customStyle="1" w:styleId="ListLabel61">
    <w:name w:val="ListLabel 61"/>
    <w:rPr>
      <w:rFonts w:cs="Arial"/>
      <w:sz w:val="22"/>
      <w:szCs w:val="22"/>
    </w:rPr>
  </w:style>
  <w:style w:type="character" w:customStyle="1" w:styleId="ListLabel62">
    <w:name w:val="ListLabel 62"/>
    <w:rPr>
      <w:rFonts w:cs="Arial"/>
      <w:sz w:val="22"/>
      <w:szCs w:val="22"/>
    </w:rPr>
  </w:style>
  <w:style w:type="character" w:customStyle="1" w:styleId="ListLabel63">
    <w:name w:val="ListLabel 63"/>
    <w:rPr>
      <w:rFonts w:cs="Arial"/>
      <w:sz w:val="22"/>
      <w:szCs w:val="22"/>
    </w:rPr>
  </w:style>
  <w:style w:type="character" w:customStyle="1" w:styleId="ListLabel64">
    <w:name w:val="ListLabel 64"/>
    <w:rPr>
      <w:rFonts w:cs="Arial"/>
      <w:sz w:val="22"/>
      <w:szCs w:val="22"/>
    </w:rPr>
  </w:style>
  <w:style w:type="character" w:customStyle="1" w:styleId="ListLabel65">
    <w:name w:val="ListLabel 65"/>
    <w:rPr>
      <w:rFonts w:cs="Arial"/>
      <w:sz w:val="22"/>
      <w:szCs w:val="22"/>
    </w:rPr>
  </w:style>
  <w:style w:type="character" w:customStyle="1" w:styleId="ListLabel66">
    <w:name w:val="ListLabel 66"/>
    <w:rPr>
      <w:rFonts w:cs="Arial"/>
      <w:sz w:val="22"/>
      <w:szCs w:val="22"/>
    </w:rPr>
  </w:style>
  <w:style w:type="character" w:customStyle="1" w:styleId="ListLabel67">
    <w:name w:val="ListLabel 67"/>
    <w:rPr>
      <w:rFonts w:cs="Arial"/>
      <w:sz w:val="22"/>
      <w:szCs w:val="22"/>
    </w:rPr>
  </w:style>
  <w:style w:type="character" w:customStyle="1" w:styleId="ListLabel68">
    <w:name w:val="ListLabel 68"/>
    <w:rPr>
      <w:rFonts w:ascii="Arial" w:hAnsi="Arial" w:cs="Times New Roman"/>
      <w:sz w:val="22"/>
    </w:rPr>
  </w:style>
  <w:style w:type="character" w:customStyle="1" w:styleId="ListLabel69">
    <w:name w:val="ListLabel 69"/>
    <w:rPr>
      <w:rFonts w:cs="Symbol"/>
    </w:rPr>
  </w:style>
  <w:style w:type="character" w:customStyle="1" w:styleId="ListLabel70">
    <w:name w:val="ListLabel 70"/>
    <w:rPr>
      <w:rFonts w:ascii="Arial" w:hAnsi="Arial" w:cs="Symbol"/>
      <w:sz w:val="22"/>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rPr>
      <w:rFonts w:cs="Symbol"/>
    </w:rPr>
  </w:style>
  <w:style w:type="character" w:customStyle="1" w:styleId="ListLabel74">
    <w:name w:val="ListLabel 74"/>
    <w:rPr>
      <w:rFonts w:cs="Symbol"/>
    </w:rPr>
  </w:style>
  <w:style w:type="character" w:customStyle="1" w:styleId="ListLabel75">
    <w:name w:val="ListLabel 75"/>
    <w:rPr>
      <w:rFonts w:cs="Symbol"/>
    </w:rPr>
  </w:style>
  <w:style w:type="character" w:customStyle="1" w:styleId="ListLabel76">
    <w:name w:val="ListLabel 76"/>
    <w:rPr>
      <w:rFonts w:cs="Symbol"/>
    </w:rPr>
  </w:style>
  <w:style w:type="character" w:customStyle="1" w:styleId="ListLabel77">
    <w:name w:val="ListLabel 77"/>
    <w:rPr>
      <w:rFonts w:cs="Symbol"/>
    </w:rPr>
  </w:style>
  <w:style w:type="character" w:customStyle="1" w:styleId="ListLabel78">
    <w:name w:val="ListLabel 78"/>
    <w:rPr>
      <w:rFonts w:cs="Arial"/>
      <w:sz w:val="22"/>
      <w:szCs w:val="22"/>
    </w:rPr>
  </w:style>
  <w:style w:type="character" w:customStyle="1" w:styleId="ListLabel79">
    <w:name w:val="ListLabel 79"/>
    <w:rPr>
      <w:rFonts w:cs="Symbol"/>
    </w:rPr>
  </w:style>
  <w:style w:type="character" w:customStyle="1" w:styleId="ListLabel80">
    <w:name w:val="ListLabel 80"/>
    <w:rPr>
      <w:rFonts w:ascii="Arial" w:hAnsi="Arial" w:cs="Arial"/>
      <w:sz w:val="22"/>
      <w:szCs w:val="22"/>
    </w:rPr>
  </w:style>
  <w:style w:type="character" w:customStyle="1" w:styleId="ListLabel81">
    <w:name w:val="ListLabel 81"/>
    <w:rPr>
      <w:rFonts w:ascii="Arial" w:hAnsi="Arial" w:cs="Arial"/>
      <w:sz w:val="22"/>
      <w:szCs w:val="22"/>
    </w:rPr>
  </w:style>
  <w:style w:type="character" w:customStyle="1" w:styleId="ListLabel82">
    <w:name w:val="ListLabel 82"/>
    <w:rPr>
      <w:rFonts w:cs="Arial"/>
      <w:sz w:val="22"/>
      <w:szCs w:val="22"/>
    </w:rPr>
  </w:style>
  <w:style w:type="character" w:customStyle="1" w:styleId="ListLabel83">
    <w:name w:val="ListLabel 83"/>
    <w:rPr>
      <w:rFonts w:cs="Arial"/>
      <w:sz w:val="22"/>
      <w:szCs w:val="22"/>
    </w:rPr>
  </w:style>
  <w:style w:type="character" w:customStyle="1" w:styleId="ListLabel84">
    <w:name w:val="ListLabel 84"/>
    <w:rPr>
      <w:rFonts w:cs="Arial"/>
      <w:sz w:val="22"/>
      <w:szCs w:val="22"/>
    </w:rPr>
  </w:style>
  <w:style w:type="character" w:customStyle="1" w:styleId="ListLabel85">
    <w:name w:val="ListLabel 85"/>
    <w:rPr>
      <w:rFonts w:cs="Arial"/>
      <w:sz w:val="22"/>
      <w:szCs w:val="22"/>
    </w:rPr>
  </w:style>
  <w:style w:type="character" w:customStyle="1" w:styleId="ListLabel86">
    <w:name w:val="ListLabel 86"/>
    <w:rPr>
      <w:rFonts w:cs="Arial"/>
      <w:sz w:val="22"/>
      <w:szCs w:val="22"/>
    </w:rPr>
  </w:style>
  <w:style w:type="character" w:customStyle="1" w:styleId="ListLabel87">
    <w:name w:val="ListLabel 87"/>
    <w:rPr>
      <w:rFonts w:cs="Arial"/>
      <w:sz w:val="22"/>
      <w:szCs w:val="22"/>
    </w:rPr>
  </w:style>
  <w:style w:type="character" w:customStyle="1" w:styleId="ListLabel88">
    <w:name w:val="ListLabel 88"/>
    <w:rPr>
      <w:rFonts w:cs="Arial"/>
      <w:sz w:val="22"/>
      <w:szCs w:val="22"/>
    </w:rPr>
  </w:style>
  <w:style w:type="character" w:customStyle="1" w:styleId="ListLabel89">
    <w:name w:val="ListLabel 89"/>
    <w:rPr>
      <w:rFonts w:ascii="Arial" w:hAnsi="Arial" w:cs="Times New Roman"/>
      <w:sz w:val="22"/>
    </w:rPr>
  </w:style>
  <w:style w:type="character" w:customStyle="1" w:styleId="ListLabel90">
    <w:name w:val="ListLabel 90"/>
    <w:rPr>
      <w:rFonts w:cs="Symbol"/>
    </w:rPr>
  </w:style>
  <w:style w:type="character" w:customStyle="1" w:styleId="ListLabel91">
    <w:name w:val="ListLabel 91"/>
    <w:rPr>
      <w:rFonts w:ascii="Arial" w:hAnsi="Arial" w:cs="Symbol"/>
      <w:sz w:val="22"/>
    </w:rPr>
  </w:style>
  <w:style w:type="character" w:customStyle="1" w:styleId="ListLabel92">
    <w:name w:val="ListLabel 92"/>
    <w:rPr>
      <w:rFonts w:cs="Symbol"/>
    </w:rPr>
  </w:style>
  <w:style w:type="character" w:customStyle="1" w:styleId="ListLabel93">
    <w:name w:val="ListLabel 93"/>
    <w:rPr>
      <w:rFonts w:cs="Symbol"/>
    </w:rPr>
  </w:style>
  <w:style w:type="character" w:customStyle="1" w:styleId="ListLabel94">
    <w:name w:val="ListLabel 94"/>
    <w:rPr>
      <w:rFonts w:cs="Symbol"/>
    </w:rPr>
  </w:style>
  <w:style w:type="character" w:customStyle="1" w:styleId="ListLabel95">
    <w:name w:val="ListLabel 95"/>
    <w:rPr>
      <w:rFonts w:cs="Symbol"/>
    </w:rPr>
  </w:style>
  <w:style w:type="character" w:customStyle="1" w:styleId="ListLabel96">
    <w:name w:val="ListLabel 96"/>
    <w:rPr>
      <w:rFonts w:cs="Symbol"/>
    </w:rPr>
  </w:style>
  <w:style w:type="character" w:customStyle="1" w:styleId="ListLabel97">
    <w:name w:val="ListLabel 97"/>
    <w:rPr>
      <w:rFonts w:cs="Symbol"/>
    </w:rPr>
  </w:style>
  <w:style w:type="character" w:customStyle="1" w:styleId="ListLabel98">
    <w:name w:val="ListLabel 98"/>
    <w:rPr>
      <w:rFonts w:cs="Symbol"/>
    </w:rPr>
  </w:style>
  <w:style w:type="character" w:customStyle="1" w:styleId="ListLabel99">
    <w:name w:val="ListLabel 99"/>
    <w:rPr>
      <w:rFonts w:cs="Arial"/>
      <w:sz w:val="22"/>
      <w:szCs w:val="22"/>
    </w:rPr>
  </w:style>
  <w:style w:type="character" w:customStyle="1" w:styleId="ListLabel100">
    <w:name w:val="ListLabel 100"/>
    <w:rPr>
      <w:rFonts w:cs="Symbol"/>
    </w:rPr>
  </w:style>
  <w:style w:type="character" w:customStyle="1" w:styleId="ListLabel101">
    <w:name w:val="ListLabel 101"/>
    <w:rPr>
      <w:rFonts w:ascii="Arial" w:hAnsi="Arial" w:cs="Arial"/>
      <w:sz w:val="22"/>
      <w:szCs w:val="22"/>
    </w:rPr>
  </w:style>
  <w:style w:type="character" w:customStyle="1" w:styleId="ListLabel102">
    <w:name w:val="ListLabel 102"/>
    <w:rPr>
      <w:rFonts w:ascii="Arial" w:hAnsi="Arial" w:cs="Arial"/>
      <w:sz w:val="22"/>
      <w:szCs w:val="22"/>
    </w:rPr>
  </w:style>
  <w:style w:type="character" w:customStyle="1" w:styleId="ListLabel103">
    <w:name w:val="ListLabel 103"/>
    <w:rPr>
      <w:rFonts w:cs="Arial"/>
      <w:sz w:val="22"/>
      <w:szCs w:val="22"/>
    </w:rPr>
  </w:style>
  <w:style w:type="character" w:customStyle="1" w:styleId="ListLabel104">
    <w:name w:val="ListLabel 104"/>
    <w:rPr>
      <w:rFonts w:cs="Arial"/>
      <w:sz w:val="22"/>
      <w:szCs w:val="22"/>
    </w:rPr>
  </w:style>
  <w:style w:type="character" w:customStyle="1" w:styleId="ListLabel105">
    <w:name w:val="ListLabel 105"/>
    <w:rPr>
      <w:rFonts w:cs="Arial"/>
      <w:sz w:val="22"/>
      <w:szCs w:val="22"/>
    </w:rPr>
  </w:style>
  <w:style w:type="character" w:customStyle="1" w:styleId="ListLabel106">
    <w:name w:val="ListLabel 106"/>
    <w:rPr>
      <w:rFonts w:cs="Arial"/>
      <w:sz w:val="22"/>
      <w:szCs w:val="22"/>
    </w:rPr>
  </w:style>
  <w:style w:type="character" w:customStyle="1" w:styleId="ListLabel107">
    <w:name w:val="ListLabel 107"/>
    <w:rPr>
      <w:rFonts w:cs="Arial"/>
      <w:sz w:val="22"/>
      <w:szCs w:val="22"/>
    </w:rPr>
  </w:style>
  <w:style w:type="character" w:customStyle="1" w:styleId="ListLabel108">
    <w:name w:val="ListLabel 108"/>
    <w:rPr>
      <w:rFonts w:cs="Arial"/>
      <w:sz w:val="22"/>
      <w:szCs w:val="22"/>
    </w:rPr>
  </w:style>
  <w:style w:type="character" w:customStyle="1" w:styleId="ListLabel109">
    <w:name w:val="ListLabel 109"/>
    <w:rPr>
      <w:rFonts w:cs="Arial"/>
      <w:sz w:val="22"/>
      <w:szCs w:val="22"/>
    </w:rPr>
  </w:style>
  <w:style w:type="character" w:customStyle="1" w:styleId="ListLabel110">
    <w:name w:val="ListLabel 110"/>
    <w:rPr>
      <w:rFonts w:ascii="Arial" w:hAnsi="Arial" w:cs="Times New Roman"/>
      <w:sz w:val="22"/>
    </w:rPr>
  </w:style>
  <w:style w:type="character" w:customStyle="1" w:styleId="ListLabel111">
    <w:name w:val="ListLabel 111"/>
    <w:rPr>
      <w:rFonts w:cs="Symbol"/>
    </w:rPr>
  </w:style>
  <w:style w:type="character" w:customStyle="1" w:styleId="ListLabel112">
    <w:name w:val="ListLabel 112"/>
    <w:rPr>
      <w:rFonts w:ascii="Arial" w:hAnsi="Arial" w:cs="Symbol"/>
      <w:sz w:val="22"/>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rPr>
      <w:rFonts w:cs="Symbol"/>
    </w:rPr>
  </w:style>
  <w:style w:type="character" w:customStyle="1" w:styleId="ListLabel119">
    <w:name w:val="ListLabel 119"/>
    <w:rPr>
      <w:rFonts w:cs="Symbol"/>
    </w:rPr>
  </w:style>
  <w:style w:type="character" w:customStyle="1" w:styleId="ListLabel120">
    <w:name w:val="ListLabel 120"/>
    <w:rPr>
      <w:rFonts w:cs="Arial"/>
      <w:sz w:val="22"/>
      <w:szCs w:val="22"/>
    </w:rPr>
  </w:style>
  <w:style w:type="character" w:customStyle="1" w:styleId="ListLabel121">
    <w:name w:val="ListLabel 121"/>
    <w:rPr>
      <w:rFonts w:cs="Symbol"/>
    </w:rPr>
  </w:style>
  <w:style w:type="character" w:customStyle="1" w:styleId="ListLabel122">
    <w:name w:val="ListLabel 122"/>
    <w:rPr>
      <w:rFonts w:ascii="Arial" w:hAnsi="Arial" w:cs="Arial"/>
      <w:sz w:val="22"/>
      <w:szCs w:val="22"/>
    </w:rPr>
  </w:style>
  <w:style w:type="character" w:customStyle="1" w:styleId="ListLabel123">
    <w:name w:val="ListLabel 123"/>
    <w:rPr>
      <w:rFonts w:ascii="Arial" w:hAnsi="Arial" w:cs="Arial"/>
      <w:sz w:val="22"/>
      <w:szCs w:val="22"/>
    </w:rPr>
  </w:style>
  <w:style w:type="character" w:customStyle="1" w:styleId="ListLabel124">
    <w:name w:val="ListLabel 124"/>
    <w:rPr>
      <w:rFonts w:cs="Arial"/>
      <w:sz w:val="22"/>
      <w:szCs w:val="22"/>
    </w:rPr>
  </w:style>
  <w:style w:type="character" w:customStyle="1" w:styleId="ListLabel125">
    <w:name w:val="ListLabel 125"/>
    <w:rPr>
      <w:rFonts w:cs="Arial"/>
      <w:sz w:val="22"/>
      <w:szCs w:val="22"/>
    </w:rPr>
  </w:style>
  <w:style w:type="character" w:customStyle="1" w:styleId="ListLabel126">
    <w:name w:val="ListLabel 126"/>
    <w:rPr>
      <w:rFonts w:cs="Arial"/>
      <w:sz w:val="22"/>
      <w:szCs w:val="22"/>
    </w:rPr>
  </w:style>
  <w:style w:type="character" w:customStyle="1" w:styleId="ListLabel127">
    <w:name w:val="ListLabel 127"/>
    <w:rPr>
      <w:rFonts w:cs="Arial"/>
      <w:sz w:val="22"/>
      <w:szCs w:val="22"/>
    </w:rPr>
  </w:style>
  <w:style w:type="character" w:customStyle="1" w:styleId="ListLabel128">
    <w:name w:val="ListLabel 128"/>
    <w:rPr>
      <w:rFonts w:cs="Arial"/>
      <w:sz w:val="22"/>
      <w:szCs w:val="22"/>
    </w:rPr>
  </w:style>
  <w:style w:type="character" w:customStyle="1" w:styleId="ListLabel129">
    <w:name w:val="ListLabel 129"/>
    <w:rPr>
      <w:rFonts w:cs="Arial"/>
      <w:sz w:val="22"/>
      <w:szCs w:val="22"/>
    </w:rPr>
  </w:style>
  <w:style w:type="character" w:customStyle="1" w:styleId="ListLabel130">
    <w:name w:val="ListLabel 130"/>
    <w:rPr>
      <w:rFonts w:cs="Arial"/>
      <w:sz w:val="22"/>
      <w:szCs w:val="22"/>
    </w:rPr>
  </w:style>
  <w:style w:type="character" w:customStyle="1" w:styleId="ListLabel131">
    <w:name w:val="ListLabel 131"/>
    <w:rPr>
      <w:rFonts w:ascii="Arial" w:hAnsi="Arial" w:cs="Times New Roman"/>
      <w:sz w:val="22"/>
    </w:rPr>
  </w:style>
  <w:style w:type="character" w:customStyle="1" w:styleId="ListLabel132">
    <w:name w:val="ListLabel 132"/>
    <w:rPr>
      <w:rFonts w:cs="Symbol"/>
    </w:rPr>
  </w:style>
  <w:style w:type="character" w:customStyle="1" w:styleId="ListLabel133">
    <w:name w:val="ListLabel 133"/>
    <w:rPr>
      <w:rFonts w:ascii="Arial" w:hAnsi="Arial" w:cs="Symbol"/>
      <w:sz w:val="22"/>
    </w:rPr>
  </w:style>
  <w:style w:type="character" w:customStyle="1" w:styleId="ListLabel134">
    <w:name w:val="ListLabel 134"/>
    <w:rPr>
      <w:rFonts w:cs="Symbol"/>
    </w:rPr>
  </w:style>
  <w:style w:type="character" w:customStyle="1" w:styleId="ListLabel135">
    <w:name w:val="ListLabel 135"/>
    <w:rPr>
      <w:rFonts w:cs="Symbol"/>
    </w:rPr>
  </w:style>
  <w:style w:type="character" w:customStyle="1" w:styleId="ListLabel136">
    <w:name w:val="ListLabel 136"/>
    <w:rPr>
      <w:rFonts w:cs="Symbol"/>
    </w:rPr>
  </w:style>
  <w:style w:type="character" w:customStyle="1" w:styleId="ListLabel137">
    <w:name w:val="ListLabel 137"/>
    <w:rPr>
      <w:rFonts w:cs="Symbol"/>
    </w:rPr>
  </w:style>
  <w:style w:type="character" w:customStyle="1" w:styleId="ListLabel138">
    <w:name w:val="ListLabel 138"/>
    <w:rPr>
      <w:rFonts w:cs="Symbol"/>
    </w:rPr>
  </w:style>
  <w:style w:type="character" w:customStyle="1" w:styleId="ListLabel139">
    <w:name w:val="ListLabel 139"/>
    <w:rPr>
      <w:rFonts w:cs="Symbol"/>
    </w:rPr>
  </w:style>
  <w:style w:type="character" w:customStyle="1" w:styleId="ListLabel140">
    <w:name w:val="ListLabel 140"/>
    <w:rPr>
      <w:rFonts w:cs="Symbol"/>
    </w:rPr>
  </w:style>
  <w:style w:type="character" w:customStyle="1" w:styleId="ListLabel141">
    <w:name w:val="ListLabel 141"/>
    <w:rPr>
      <w:rFonts w:cs="Arial"/>
      <w:sz w:val="22"/>
      <w:szCs w:val="22"/>
    </w:rPr>
  </w:style>
  <w:style w:type="character" w:customStyle="1" w:styleId="ListLabel142">
    <w:name w:val="ListLabel 142"/>
    <w:rPr>
      <w:rFonts w:cs="Symbol"/>
    </w:rPr>
  </w:style>
  <w:style w:type="character" w:customStyle="1" w:styleId="ListLabel143">
    <w:name w:val="ListLabel 143"/>
    <w:rPr>
      <w:rFonts w:ascii="Arial" w:hAnsi="Arial" w:cs="Arial"/>
      <w:sz w:val="22"/>
      <w:szCs w:val="22"/>
    </w:rPr>
  </w:style>
  <w:style w:type="character" w:customStyle="1" w:styleId="ListLabel144">
    <w:name w:val="ListLabel 144"/>
    <w:rPr>
      <w:rFonts w:ascii="Arial" w:hAnsi="Arial" w:cs="Arial"/>
      <w:sz w:val="22"/>
      <w:szCs w:val="22"/>
    </w:rPr>
  </w:style>
  <w:style w:type="character" w:customStyle="1" w:styleId="ListLabel145">
    <w:name w:val="ListLabel 145"/>
    <w:rPr>
      <w:rFonts w:cs="Arial"/>
      <w:sz w:val="22"/>
      <w:szCs w:val="22"/>
    </w:rPr>
  </w:style>
  <w:style w:type="character" w:customStyle="1" w:styleId="ListLabel146">
    <w:name w:val="ListLabel 146"/>
    <w:rPr>
      <w:rFonts w:cs="Arial"/>
      <w:sz w:val="22"/>
      <w:szCs w:val="22"/>
    </w:rPr>
  </w:style>
  <w:style w:type="character" w:customStyle="1" w:styleId="ListLabel147">
    <w:name w:val="ListLabel 147"/>
    <w:rPr>
      <w:rFonts w:cs="Arial"/>
      <w:sz w:val="22"/>
      <w:szCs w:val="22"/>
    </w:rPr>
  </w:style>
  <w:style w:type="character" w:customStyle="1" w:styleId="ListLabel148">
    <w:name w:val="ListLabel 148"/>
    <w:rPr>
      <w:rFonts w:cs="Arial"/>
      <w:sz w:val="22"/>
      <w:szCs w:val="22"/>
    </w:rPr>
  </w:style>
  <w:style w:type="character" w:customStyle="1" w:styleId="ListLabel149">
    <w:name w:val="ListLabel 149"/>
    <w:rPr>
      <w:rFonts w:cs="Arial"/>
      <w:sz w:val="22"/>
      <w:szCs w:val="22"/>
    </w:rPr>
  </w:style>
  <w:style w:type="character" w:customStyle="1" w:styleId="ListLabel150">
    <w:name w:val="ListLabel 150"/>
    <w:rPr>
      <w:rFonts w:cs="Arial"/>
      <w:sz w:val="22"/>
      <w:szCs w:val="22"/>
    </w:rPr>
  </w:style>
  <w:style w:type="character" w:customStyle="1" w:styleId="ListLabel151">
    <w:name w:val="ListLabel 151"/>
    <w:rPr>
      <w:rFonts w:cs="Arial"/>
      <w:sz w:val="22"/>
      <w:szCs w:val="22"/>
    </w:rPr>
  </w:style>
  <w:style w:type="character" w:customStyle="1" w:styleId="ListLabel152">
    <w:name w:val="ListLabel 152"/>
    <w:rPr>
      <w:rFonts w:ascii="Arial" w:hAnsi="Arial" w:cs="Times New Roman"/>
      <w:sz w:val="22"/>
    </w:rPr>
  </w:style>
  <w:style w:type="character" w:customStyle="1" w:styleId="ListLabel153">
    <w:name w:val="ListLabel 153"/>
    <w:rPr>
      <w:rFonts w:cs="Symbol"/>
    </w:rPr>
  </w:style>
  <w:style w:type="character" w:customStyle="1" w:styleId="ListLabel154">
    <w:name w:val="ListLabel 154"/>
    <w:rPr>
      <w:rFonts w:ascii="Arial" w:hAnsi="Arial" w:cs="Symbol"/>
      <w:sz w:val="22"/>
    </w:rPr>
  </w:style>
  <w:style w:type="character" w:customStyle="1" w:styleId="ListLabel155">
    <w:name w:val="ListLabel 155"/>
    <w:rPr>
      <w:rFonts w:cs="Symbol"/>
    </w:rPr>
  </w:style>
  <w:style w:type="character" w:customStyle="1" w:styleId="ListLabel156">
    <w:name w:val="ListLabel 156"/>
    <w:rPr>
      <w:rFonts w:cs="Symbol"/>
    </w:rPr>
  </w:style>
  <w:style w:type="character" w:customStyle="1" w:styleId="ListLabel157">
    <w:name w:val="ListLabel 157"/>
    <w:rPr>
      <w:rFonts w:cs="Symbol"/>
    </w:rPr>
  </w:style>
  <w:style w:type="character" w:customStyle="1" w:styleId="ListLabel158">
    <w:name w:val="ListLabel 158"/>
    <w:rPr>
      <w:rFonts w:cs="Symbol"/>
    </w:rPr>
  </w:style>
  <w:style w:type="character" w:customStyle="1" w:styleId="ListLabel159">
    <w:name w:val="ListLabel 159"/>
    <w:rPr>
      <w:rFonts w:cs="Symbol"/>
    </w:rPr>
  </w:style>
  <w:style w:type="character" w:customStyle="1" w:styleId="ListLabel160">
    <w:name w:val="ListLabel 160"/>
    <w:rPr>
      <w:rFonts w:cs="Symbol"/>
    </w:rPr>
  </w:style>
  <w:style w:type="character" w:customStyle="1" w:styleId="ListLabel161">
    <w:name w:val="ListLabel 161"/>
    <w:rPr>
      <w:rFonts w:cs="Symbol"/>
    </w:rPr>
  </w:style>
  <w:style w:type="character" w:customStyle="1" w:styleId="ListLabel162">
    <w:name w:val="ListLabel 162"/>
    <w:rPr>
      <w:rFonts w:cs="Arial"/>
      <w:sz w:val="22"/>
      <w:szCs w:val="22"/>
    </w:rPr>
  </w:style>
  <w:style w:type="character" w:customStyle="1" w:styleId="ListLabel163">
    <w:name w:val="ListLabel 163"/>
    <w:rPr>
      <w:rFonts w:cs="Symbol"/>
    </w:rPr>
  </w:style>
  <w:style w:type="character" w:customStyle="1" w:styleId="ListLabel164">
    <w:name w:val="ListLabel 164"/>
    <w:rPr>
      <w:rFonts w:ascii="Arial" w:hAnsi="Arial" w:cs="Arial"/>
      <w:sz w:val="22"/>
      <w:szCs w:val="22"/>
    </w:rPr>
  </w:style>
  <w:style w:type="character" w:customStyle="1" w:styleId="ListLabel165">
    <w:name w:val="ListLabel 165"/>
    <w:rPr>
      <w:rFonts w:ascii="Arial" w:hAnsi="Arial" w:cs="Arial"/>
      <w:sz w:val="22"/>
      <w:szCs w:val="22"/>
    </w:rPr>
  </w:style>
  <w:style w:type="character" w:customStyle="1" w:styleId="ListLabel166">
    <w:name w:val="ListLabel 166"/>
    <w:rPr>
      <w:rFonts w:cs="Arial"/>
      <w:sz w:val="22"/>
      <w:szCs w:val="22"/>
    </w:rPr>
  </w:style>
  <w:style w:type="character" w:customStyle="1" w:styleId="ListLabel167">
    <w:name w:val="ListLabel 167"/>
    <w:rPr>
      <w:rFonts w:cs="Arial"/>
      <w:sz w:val="22"/>
      <w:szCs w:val="22"/>
    </w:rPr>
  </w:style>
  <w:style w:type="character" w:customStyle="1" w:styleId="ListLabel168">
    <w:name w:val="ListLabel 168"/>
    <w:rPr>
      <w:rFonts w:cs="Arial"/>
      <w:sz w:val="22"/>
      <w:szCs w:val="22"/>
    </w:rPr>
  </w:style>
  <w:style w:type="character" w:customStyle="1" w:styleId="ListLabel169">
    <w:name w:val="ListLabel 169"/>
    <w:rPr>
      <w:rFonts w:cs="Arial"/>
      <w:sz w:val="22"/>
      <w:szCs w:val="22"/>
    </w:rPr>
  </w:style>
  <w:style w:type="character" w:customStyle="1" w:styleId="ListLabel170">
    <w:name w:val="ListLabel 170"/>
    <w:rPr>
      <w:rFonts w:cs="Arial"/>
      <w:sz w:val="22"/>
      <w:szCs w:val="22"/>
    </w:rPr>
  </w:style>
  <w:style w:type="character" w:customStyle="1" w:styleId="ListLabel171">
    <w:name w:val="ListLabel 171"/>
    <w:rPr>
      <w:rFonts w:cs="Arial"/>
      <w:sz w:val="22"/>
      <w:szCs w:val="22"/>
    </w:rPr>
  </w:style>
  <w:style w:type="character" w:customStyle="1" w:styleId="ListLabel172">
    <w:name w:val="ListLabel 172"/>
    <w:rPr>
      <w:rFonts w:cs="Arial"/>
      <w:sz w:val="22"/>
      <w:szCs w:val="22"/>
    </w:rPr>
  </w:style>
  <w:style w:type="character" w:customStyle="1" w:styleId="ListLabel173">
    <w:name w:val="ListLabel 173"/>
    <w:rPr>
      <w:rFonts w:ascii="Arial" w:hAnsi="Arial" w:cs="Times New Roman"/>
      <w:sz w:val="22"/>
    </w:rPr>
  </w:style>
  <w:style w:type="character" w:customStyle="1" w:styleId="ListLabel174">
    <w:name w:val="ListLabel 174"/>
    <w:rPr>
      <w:rFonts w:cs="Symbol"/>
    </w:rPr>
  </w:style>
  <w:style w:type="character" w:customStyle="1" w:styleId="ListLabel175">
    <w:name w:val="ListLabel 175"/>
    <w:rPr>
      <w:rFonts w:ascii="Arial" w:hAnsi="Arial" w:cs="Symbol"/>
      <w:sz w:val="22"/>
    </w:rPr>
  </w:style>
  <w:style w:type="character" w:customStyle="1" w:styleId="ListLabel176">
    <w:name w:val="ListLabel 176"/>
    <w:rPr>
      <w:rFonts w:cs="Symbol"/>
    </w:rPr>
  </w:style>
  <w:style w:type="character" w:customStyle="1" w:styleId="ListLabel177">
    <w:name w:val="ListLabel 177"/>
    <w:rPr>
      <w:rFonts w:cs="Symbol"/>
    </w:rPr>
  </w:style>
  <w:style w:type="character" w:customStyle="1" w:styleId="ListLabel178">
    <w:name w:val="ListLabel 178"/>
    <w:rPr>
      <w:rFonts w:cs="Symbol"/>
    </w:rPr>
  </w:style>
  <w:style w:type="character" w:customStyle="1" w:styleId="ListLabel179">
    <w:name w:val="ListLabel 179"/>
    <w:rPr>
      <w:rFonts w:cs="Symbol"/>
    </w:rPr>
  </w:style>
  <w:style w:type="character" w:customStyle="1" w:styleId="ListLabel180">
    <w:name w:val="ListLabel 180"/>
    <w:rPr>
      <w:rFonts w:cs="Symbol"/>
    </w:rPr>
  </w:style>
  <w:style w:type="character" w:customStyle="1" w:styleId="ListLabel181">
    <w:name w:val="ListLabel 181"/>
    <w:rPr>
      <w:rFonts w:cs="Symbol"/>
    </w:rPr>
  </w:style>
  <w:style w:type="character" w:customStyle="1" w:styleId="ListLabel182">
    <w:name w:val="ListLabel 182"/>
    <w:rPr>
      <w:rFonts w:cs="Symbol"/>
    </w:rPr>
  </w:style>
  <w:style w:type="character" w:customStyle="1" w:styleId="ListLabel183">
    <w:name w:val="ListLabel 183"/>
    <w:rPr>
      <w:rFonts w:cs="Arial"/>
      <w:sz w:val="22"/>
      <w:szCs w:val="22"/>
    </w:rPr>
  </w:style>
  <w:style w:type="character" w:customStyle="1" w:styleId="ListLabel184">
    <w:name w:val="ListLabel 184"/>
    <w:rPr>
      <w:rFonts w:cs="Symbol"/>
    </w:rPr>
  </w:style>
  <w:style w:type="character" w:customStyle="1" w:styleId="ListLabel185">
    <w:name w:val="ListLabel 185"/>
    <w:rPr>
      <w:rFonts w:ascii="Arial" w:hAnsi="Arial" w:cs="Arial"/>
      <w:sz w:val="22"/>
      <w:szCs w:val="22"/>
    </w:rPr>
  </w:style>
  <w:style w:type="character" w:customStyle="1" w:styleId="ListLabel186">
    <w:name w:val="ListLabel 186"/>
    <w:rPr>
      <w:rFonts w:ascii="Arial" w:hAnsi="Arial" w:cs="Arial"/>
      <w:sz w:val="22"/>
      <w:szCs w:val="22"/>
    </w:rPr>
  </w:style>
  <w:style w:type="character" w:customStyle="1" w:styleId="ListLabel187">
    <w:name w:val="ListLabel 187"/>
    <w:rPr>
      <w:rFonts w:cs="Arial"/>
      <w:sz w:val="22"/>
      <w:szCs w:val="22"/>
    </w:rPr>
  </w:style>
  <w:style w:type="character" w:customStyle="1" w:styleId="ListLabel188">
    <w:name w:val="ListLabel 188"/>
    <w:rPr>
      <w:rFonts w:cs="Arial"/>
      <w:sz w:val="22"/>
      <w:szCs w:val="22"/>
    </w:rPr>
  </w:style>
  <w:style w:type="character" w:customStyle="1" w:styleId="ListLabel189">
    <w:name w:val="ListLabel 189"/>
    <w:rPr>
      <w:rFonts w:cs="Arial"/>
      <w:sz w:val="22"/>
      <w:szCs w:val="22"/>
    </w:rPr>
  </w:style>
  <w:style w:type="character" w:customStyle="1" w:styleId="ListLabel190">
    <w:name w:val="ListLabel 190"/>
    <w:rPr>
      <w:rFonts w:cs="Arial"/>
      <w:sz w:val="22"/>
      <w:szCs w:val="22"/>
    </w:rPr>
  </w:style>
  <w:style w:type="character" w:customStyle="1" w:styleId="ListLabel191">
    <w:name w:val="ListLabel 191"/>
    <w:rPr>
      <w:rFonts w:cs="Arial"/>
      <w:sz w:val="22"/>
      <w:szCs w:val="22"/>
    </w:rPr>
  </w:style>
  <w:style w:type="character" w:customStyle="1" w:styleId="ListLabel192">
    <w:name w:val="ListLabel 192"/>
    <w:rPr>
      <w:rFonts w:cs="Arial"/>
      <w:sz w:val="22"/>
      <w:szCs w:val="22"/>
    </w:rPr>
  </w:style>
  <w:style w:type="character" w:customStyle="1" w:styleId="ListLabel193">
    <w:name w:val="ListLabel 193"/>
    <w:rPr>
      <w:rFonts w:cs="Arial"/>
      <w:sz w:val="22"/>
      <w:szCs w:val="22"/>
    </w:rPr>
  </w:style>
  <w:style w:type="character" w:customStyle="1" w:styleId="ListLabel194">
    <w:name w:val="ListLabel 194"/>
    <w:rPr>
      <w:rFonts w:ascii="Arial" w:hAnsi="Arial" w:cs="Times New Roman"/>
      <w:sz w:val="22"/>
    </w:rPr>
  </w:style>
  <w:style w:type="character" w:customStyle="1" w:styleId="ListLabel195">
    <w:name w:val="ListLabel 195"/>
    <w:rPr>
      <w:rFonts w:cs="Symbol"/>
    </w:rPr>
  </w:style>
  <w:style w:type="character" w:customStyle="1" w:styleId="ListLabel196">
    <w:name w:val="ListLabel 196"/>
    <w:rPr>
      <w:rFonts w:ascii="Arial" w:hAnsi="Arial" w:cs="Symbol"/>
      <w:sz w:val="22"/>
    </w:rPr>
  </w:style>
  <w:style w:type="character" w:customStyle="1" w:styleId="ListLabel197">
    <w:name w:val="ListLabel 197"/>
    <w:rPr>
      <w:rFonts w:cs="Symbol"/>
    </w:rPr>
  </w:style>
  <w:style w:type="character" w:customStyle="1" w:styleId="ListLabel198">
    <w:name w:val="ListLabel 198"/>
    <w:rPr>
      <w:rFonts w:cs="Symbol"/>
    </w:rPr>
  </w:style>
  <w:style w:type="character" w:customStyle="1" w:styleId="ListLabel199">
    <w:name w:val="ListLabel 199"/>
    <w:rPr>
      <w:rFonts w:cs="Symbol"/>
    </w:rPr>
  </w:style>
  <w:style w:type="character" w:customStyle="1" w:styleId="ListLabel200">
    <w:name w:val="ListLabel 200"/>
    <w:rPr>
      <w:rFonts w:cs="Symbol"/>
    </w:rPr>
  </w:style>
  <w:style w:type="character" w:customStyle="1" w:styleId="ListLabel201">
    <w:name w:val="ListLabel 201"/>
    <w:rPr>
      <w:rFonts w:cs="Symbol"/>
    </w:rPr>
  </w:style>
  <w:style w:type="character" w:customStyle="1" w:styleId="ListLabel202">
    <w:name w:val="ListLabel 202"/>
    <w:rPr>
      <w:rFonts w:cs="Symbol"/>
    </w:rPr>
  </w:style>
  <w:style w:type="character" w:customStyle="1" w:styleId="ListLabel203">
    <w:name w:val="ListLabel 203"/>
    <w:rPr>
      <w:rFonts w:cs="Symbol"/>
    </w:rPr>
  </w:style>
  <w:style w:type="character" w:customStyle="1" w:styleId="ListLabel204">
    <w:name w:val="ListLabel 204"/>
    <w:rPr>
      <w:rFonts w:cs="Arial"/>
      <w:sz w:val="22"/>
      <w:szCs w:val="22"/>
    </w:rPr>
  </w:style>
  <w:style w:type="character" w:customStyle="1" w:styleId="ListLabel205">
    <w:name w:val="ListLabel 205"/>
    <w:rPr>
      <w:rFonts w:cs="Symbol"/>
    </w:rPr>
  </w:style>
  <w:style w:type="character" w:customStyle="1" w:styleId="ListLabel206">
    <w:name w:val="ListLabel 206"/>
    <w:rPr>
      <w:rFonts w:ascii="Arial" w:hAnsi="Arial" w:cs="Arial"/>
      <w:sz w:val="22"/>
      <w:szCs w:val="22"/>
    </w:rPr>
  </w:style>
  <w:style w:type="character" w:customStyle="1" w:styleId="ListLabel207">
    <w:name w:val="ListLabel 207"/>
    <w:rPr>
      <w:rFonts w:ascii="Arial" w:hAnsi="Arial" w:cs="Arial"/>
      <w:sz w:val="22"/>
      <w:szCs w:val="22"/>
    </w:rPr>
  </w:style>
  <w:style w:type="character" w:customStyle="1" w:styleId="ListLabel208">
    <w:name w:val="ListLabel 208"/>
    <w:rPr>
      <w:rFonts w:cs="Arial"/>
      <w:sz w:val="22"/>
      <w:szCs w:val="22"/>
    </w:rPr>
  </w:style>
  <w:style w:type="character" w:customStyle="1" w:styleId="ListLabel209">
    <w:name w:val="ListLabel 209"/>
    <w:rPr>
      <w:rFonts w:cs="Arial"/>
      <w:sz w:val="22"/>
      <w:szCs w:val="22"/>
    </w:rPr>
  </w:style>
  <w:style w:type="character" w:customStyle="1" w:styleId="ListLabel210">
    <w:name w:val="ListLabel 210"/>
    <w:rPr>
      <w:rFonts w:cs="Arial"/>
      <w:sz w:val="22"/>
      <w:szCs w:val="22"/>
    </w:rPr>
  </w:style>
  <w:style w:type="character" w:customStyle="1" w:styleId="ListLabel211">
    <w:name w:val="ListLabel 211"/>
    <w:rPr>
      <w:rFonts w:cs="Arial"/>
      <w:sz w:val="22"/>
      <w:szCs w:val="22"/>
    </w:rPr>
  </w:style>
  <w:style w:type="character" w:customStyle="1" w:styleId="ListLabel212">
    <w:name w:val="ListLabel 212"/>
    <w:rPr>
      <w:rFonts w:cs="Arial"/>
      <w:sz w:val="22"/>
      <w:szCs w:val="22"/>
    </w:rPr>
  </w:style>
  <w:style w:type="character" w:customStyle="1" w:styleId="ListLabel213">
    <w:name w:val="ListLabel 213"/>
    <w:rPr>
      <w:rFonts w:cs="Arial"/>
      <w:sz w:val="22"/>
      <w:szCs w:val="22"/>
    </w:rPr>
  </w:style>
  <w:style w:type="character" w:customStyle="1" w:styleId="ListLabel214">
    <w:name w:val="ListLabel 214"/>
    <w:rPr>
      <w:rFonts w:cs="Arial"/>
      <w:sz w:val="22"/>
      <w:szCs w:val="22"/>
    </w:rPr>
  </w:style>
  <w:style w:type="character" w:customStyle="1" w:styleId="ListLabel215">
    <w:name w:val="ListLabel 215"/>
    <w:rPr>
      <w:rFonts w:ascii="Arial" w:hAnsi="Arial" w:cs="Times New Roman"/>
      <w:sz w:val="22"/>
    </w:rPr>
  </w:style>
  <w:style w:type="character" w:customStyle="1" w:styleId="ListLabel216">
    <w:name w:val="ListLabel 216"/>
    <w:rPr>
      <w:rFonts w:cs="Symbol"/>
    </w:rPr>
  </w:style>
  <w:style w:type="character" w:customStyle="1" w:styleId="ListLabel217">
    <w:name w:val="ListLabel 217"/>
    <w:rPr>
      <w:rFonts w:ascii="Arial" w:hAnsi="Arial" w:cs="Symbol"/>
      <w:sz w:val="22"/>
    </w:rPr>
  </w:style>
  <w:style w:type="character" w:customStyle="1" w:styleId="ListLabel218">
    <w:name w:val="ListLabel 218"/>
    <w:rPr>
      <w:rFonts w:cs="Symbol"/>
    </w:rPr>
  </w:style>
  <w:style w:type="character" w:customStyle="1" w:styleId="ListLabel219">
    <w:name w:val="ListLabel 219"/>
    <w:rPr>
      <w:rFonts w:cs="Symbol"/>
    </w:rPr>
  </w:style>
  <w:style w:type="character" w:customStyle="1" w:styleId="ListLabel220">
    <w:name w:val="ListLabel 220"/>
    <w:rPr>
      <w:rFonts w:cs="Symbol"/>
    </w:rPr>
  </w:style>
  <w:style w:type="character" w:customStyle="1" w:styleId="ListLabel221">
    <w:name w:val="ListLabel 221"/>
    <w:rPr>
      <w:rFonts w:cs="Symbol"/>
    </w:rPr>
  </w:style>
  <w:style w:type="character" w:customStyle="1" w:styleId="ListLabel222">
    <w:name w:val="ListLabel 222"/>
    <w:rPr>
      <w:rFonts w:cs="Symbol"/>
    </w:rPr>
  </w:style>
  <w:style w:type="character" w:customStyle="1" w:styleId="ListLabel223">
    <w:name w:val="ListLabel 223"/>
    <w:rPr>
      <w:rFonts w:cs="Symbol"/>
    </w:rPr>
  </w:style>
  <w:style w:type="character" w:customStyle="1" w:styleId="ListLabel224">
    <w:name w:val="ListLabel 224"/>
    <w:rPr>
      <w:rFonts w:cs="Symbol"/>
    </w:rPr>
  </w:style>
  <w:style w:type="character" w:customStyle="1" w:styleId="ListLabel225">
    <w:name w:val="ListLabel 225"/>
    <w:rPr>
      <w:rFonts w:cs="Arial"/>
      <w:sz w:val="22"/>
      <w:szCs w:val="22"/>
    </w:rPr>
  </w:style>
  <w:style w:type="character" w:customStyle="1" w:styleId="ListLabel226">
    <w:name w:val="ListLabel 226"/>
    <w:rPr>
      <w:rFonts w:cs="Symbol"/>
    </w:rPr>
  </w:style>
  <w:style w:type="character" w:customStyle="1" w:styleId="ListLabel227">
    <w:name w:val="ListLabel 227"/>
    <w:rPr>
      <w:rFonts w:ascii="Arial" w:hAnsi="Arial" w:cs="Arial"/>
      <w:sz w:val="22"/>
      <w:szCs w:val="22"/>
    </w:rPr>
  </w:style>
  <w:style w:type="character" w:customStyle="1" w:styleId="ListLabel228">
    <w:name w:val="ListLabel 228"/>
    <w:rPr>
      <w:rFonts w:ascii="Arial" w:hAnsi="Arial" w:cs="Arial"/>
      <w:sz w:val="22"/>
      <w:szCs w:val="22"/>
    </w:rPr>
  </w:style>
  <w:style w:type="character" w:customStyle="1" w:styleId="ListLabel229">
    <w:name w:val="ListLabel 229"/>
    <w:rPr>
      <w:rFonts w:cs="Arial"/>
      <w:sz w:val="22"/>
      <w:szCs w:val="22"/>
    </w:rPr>
  </w:style>
  <w:style w:type="character" w:customStyle="1" w:styleId="ListLabel230">
    <w:name w:val="ListLabel 230"/>
    <w:rPr>
      <w:rFonts w:cs="Arial"/>
      <w:sz w:val="22"/>
      <w:szCs w:val="22"/>
    </w:rPr>
  </w:style>
  <w:style w:type="character" w:customStyle="1" w:styleId="ListLabel231">
    <w:name w:val="ListLabel 231"/>
    <w:rPr>
      <w:rFonts w:cs="Arial"/>
      <w:sz w:val="22"/>
      <w:szCs w:val="22"/>
    </w:rPr>
  </w:style>
  <w:style w:type="character" w:customStyle="1" w:styleId="ListLabel232">
    <w:name w:val="ListLabel 232"/>
    <w:rPr>
      <w:rFonts w:cs="Arial"/>
      <w:sz w:val="22"/>
      <w:szCs w:val="22"/>
    </w:rPr>
  </w:style>
  <w:style w:type="character" w:customStyle="1" w:styleId="ListLabel233">
    <w:name w:val="ListLabel 233"/>
    <w:rPr>
      <w:rFonts w:cs="Arial"/>
      <w:sz w:val="22"/>
      <w:szCs w:val="22"/>
    </w:rPr>
  </w:style>
  <w:style w:type="character" w:customStyle="1" w:styleId="ListLabel234">
    <w:name w:val="ListLabel 234"/>
    <w:rPr>
      <w:rFonts w:cs="Arial"/>
      <w:sz w:val="22"/>
      <w:szCs w:val="22"/>
    </w:rPr>
  </w:style>
  <w:style w:type="character" w:customStyle="1" w:styleId="ListLabel235">
    <w:name w:val="ListLabel 235"/>
    <w:rPr>
      <w:rFonts w:cs="Arial"/>
      <w:sz w:val="22"/>
      <w:szCs w:val="22"/>
    </w:rPr>
  </w:style>
  <w:style w:type="character" w:customStyle="1" w:styleId="ListLabel236">
    <w:name w:val="ListLabel 236"/>
    <w:rPr>
      <w:rFonts w:ascii="Arial" w:hAnsi="Arial" w:cs="Times New Roman"/>
      <w:sz w:val="22"/>
    </w:rPr>
  </w:style>
  <w:style w:type="character" w:customStyle="1" w:styleId="ListLabel237">
    <w:name w:val="ListLabel 237"/>
    <w:rPr>
      <w:rFonts w:cs="Symbol"/>
    </w:rPr>
  </w:style>
  <w:style w:type="character" w:customStyle="1" w:styleId="ListLabel238">
    <w:name w:val="ListLabel 238"/>
    <w:rPr>
      <w:rFonts w:ascii="Arial" w:hAnsi="Arial" w:cs="Symbol"/>
      <w:sz w:val="22"/>
    </w:rPr>
  </w:style>
  <w:style w:type="character" w:customStyle="1" w:styleId="ListLabel239">
    <w:name w:val="ListLabel 239"/>
    <w:rPr>
      <w:rFonts w:cs="Symbol"/>
    </w:rPr>
  </w:style>
  <w:style w:type="character" w:customStyle="1" w:styleId="ListLabel240">
    <w:name w:val="ListLabel 240"/>
    <w:rPr>
      <w:rFonts w:cs="Symbol"/>
    </w:rPr>
  </w:style>
  <w:style w:type="character" w:customStyle="1" w:styleId="ListLabel241">
    <w:name w:val="ListLabel 241"/>
    <w:rPr>
      <w:rFonts w:cs="Symbol"/>
    </w:rPr>
  </w:style>
  <w:style w:type="character" w:customStyle="1" w:styleId="ListLabel242">
    <w:name w:val="ListLabel 242"/>
    <w:rPr>
      <w:rFonts w:cs="Symbol"/>
    </w:rPr>
  </w:style>
  <w:style w:type="character" w:customStyle="1" w:styleId="ListLabel243">
    <w:name w:val="ListLabel 243"/>
    <w:rPr>
      <w:rFonts w:cs="Symbol"/>
    </w:rPr>
  </w:style>
  <w:style w:type="character" w:customStyle="1" w:styleId="ListLabel244">
    <w:name w:val="ListLabel 244"/>
    <w:rPr>
      <w:rFonts w:cs="Symbol"/>
    </w:rPr>
  </w:style>
  <w:style w:type="character" w:customStyle="1" w:styleId="ListLabel245">
    <w:name w:val="ListLabel 245"/>
    <w:rPr>
      <w:rFonts w:cs="Symbol"/>
    </w:rPr>
  </w:style>
  <w:style w:type="character" w:customStyle="1" w:styleId="ListLabel246">
    <w:name w:val="ListLabel 246"/>
    <w:rPr>
      <w:rFonts w:cs="Arial"/>
      <w:sz w:val="22"/>
      <w:szCs w:val="22"/>
    </w:rPr>
  </w:style>
  <w:style w:type="character" w:customStyle="1" w:styleId="ListLabel247">
    <w:name w:val="ListLabel 247"/>
    <w:rPr>
      <w:rFonts w:cs="Symbol"/>
    </w:rPr>
  </w:style>
  <w:style w:type="character" w:customStyle="1" w:styleId="ListLabel248">
    <w:name w:val="ListLabel 248"/>
    <w:rPr>
      <w:rFonts w:ascii="Arial" w:hAnsi="Arial" w:cs="Arial"/>
      <w:sz w:val="22"/>
      <w:szCs w:val="22"/>
    </w:rPr>
  </w:style>
  <w:style w:type="character" w:customStyle="1" w:styleId="ListLabel249">
    <w:name w:val="ListLabel 249"/>
    <w:rPr>
      <w:rFonts w:ascii="Arial" w:hAnsi="Arial" w:cs="Arial"/>
      <w:sz w:val="22"/>
      <w:szCs w:val="22"/>
    </w:rPr>
  </w:style>
  <w:style w:type="character" w:customStyle="1" w:styleId="ListLabel250">
    <w:name w:val="ListLabel 250"/>
    <w:rPr>
      <w:rFonts w:cs="Arial"/>
      <w:sz w:val="22"/>
      <w:szCs w:val="22"/>
    </w:rPr>
  </w:style>
  <w:style w:type="character" w:customStyle="1" w:styleId="ListLabel251">
    <w:name w:val="ListLabel 251"/>
    <w:rPr>
      <w:rFonts w:cs="Arial"/>
      <w:sz w:val="22"/>
      <w:szCs w:val="22"/>
    </w:rPr>
  </w:style>
  <w:style w:type="character" w:customStyle="1" w:styleId="ListLabel252">
    <w:name w:val="ListLabel 252"/>
    <w:rPr>
      <w:rFonts w:cs="Arial"/>
      <w:sz w:val="22"/>
      <w:szCs w:val="22"/>
    </w:rPr>
  </w:style>
  <w:style w:type="character" w:customStyle="1" w:styleId="ListLabel253">
    <w:name w:val="ListLabel 253"/>
    <w:rPr>
      <w:rFonts w:cs="Arial"/>
      <w:sz w:val="22"/>
      <w:szCs w:val="22"/>
    </w:rPr>
  </w:style>
  <w:style w:type="character" w:customStyle="1" w:styleId="ListLabel254">
    <w:name w:val="ListLabel 254"/>
    <w:rPr>
      <w:rFonts w:cs="Arial"/>
      <w:sz w:val="22"/>
      <w:szCs w:val="22"/>
    </w:rPr>
  </w:style>
  <w:style w:type="character" w:customStyle="1" w:styleId="ListLabel255">
    <w:name w:val="ListLabel 255"/>
    <w:rPr>
      <w:rFonts w:cs="Arial"/>
      <w:sz w:val="22"/>
      <w:szCs w:val="22"/>
    </w:rPr>
  </w:style>
  <w:style w:type="character" w:customStyle="1" w:styleId="ListLabel256">
    <w:name w:val="ListLabel 256"/>
    <w:rPr>
      <w:rFonts w:cs="Arial"/>
      <w:sz w:val="22"/>
      <w:szCs w:val="22"/>
    </w:rPr>
  </w:style>
  <w:style w:type="character" w:customStyle="1" w:styleId="ListLabel257">
    <w:name w:val="ListLabel 257"/>
    <w:rPr>
      <w:rFonts w:ascii="Arial" w:hAnsi="Arial" w:cs="Times New Roman"/>
      <w:sz w:val="22"/>
    </w:rPr>
  </w:style>
  <w:style w:type="character" w:customStyle="1" w:styleId="ListLabel258">
    <w:name w:val="ListLabel 258"/>
    <w:rPr>
      <w:rFonts w:cs="Symbol"/>
    </w:rPr>
  </w:style>
  <w:style w:type="character" w:customStyle="1" w:styleId="ListLabel259">
    <w:name w:val="ListLabel 259"/>
    <w:rPr>
      <w:rFonts w:ascii="Arial" w:hAnsi="Arial" w:cs="Symbol"/>
      <w:sz w:val="22"/>
    </w:rPr>
  </w:style>
  <w:style w:type="character" w:customStyle="1" w:styleId="ListLabel260">
    <w:name w:val="ListLabel 260"/>
    <w:rPr>
      <w:rFonts w:cs="Symbol"/>
    </w:rPr>
  </w:style>
  <w:style w:type="character" w:customStyle="1" w:styleId="ListLabel261">
    <w:name w:val="ListLabel 261"/>
    <w:rPr>
      <w:rFonts w:cs="Symbol"/>
    </w:rPr>
  </w:style>
  <w:style w:type="character" w:customStyle="1" w:styleId="ListLabel262">
    <w:name w:val="ListLabel 262"/>
    <w:rPr>
      <w:rFonts w:cs="Symbol"/>
    </w:rPr>
  </w:style>
  <w:style w:type="character" w:customStyle="1" w:styleId="ListLabel263">
    <w:name w:val="ListLabel 263"/>
    <w:rPr>
      <w:rFonts w:cs="Symbol"/>
    </w:rPr>
  </w:style>
  <w:style w:type="character" w:customStyle="1" w:styleId="ListLabel264">
    <w:name w:val="ListLabel 264"/>
    <w:rPr>
      <w:rFonts w:cs="Symbol"/>
    </w:rPr>
  </w:style>
  <w:style w:type="character" w:customStyle="1" w:styleId="ListLabel265">
    <w:name w:val="ListLabel 265"/>
    <w:rPr>
      <w:rFonts w:cs="Symbol"/>
    </w:rPr>
  </w:style>
  <w:style w:type="character" w:customStyle="1" w:styleId="ListLabel266">
    <w:name w:val="ListLabel 266"/>
    <w:rPr>
      <w:rFonts w:cs="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customStyle="1" w:styleId="HeaderandFooter">
    <w:name w:val="Header and Footer"/>
    <w:basedOn w:val="Normal"/>
  </w:style>
  <w:style w:type="paragraph" w:styleId="Footer">
    <w:name w:val="footer"/>
    <w:basedOn w:val="Normal"/>
    <w:link w:val="FooterChar"/>
    <w:uiPriority w:val="99"/>
    <w:pPr>
      <w:tabs>
        <w:tab w:val="center" w:pos="4153"/>
        <w:tab w:val="right" w:pos="8306"/>
      </w:tabs>
      <w:textAlignment w:val="baseline"/>
    </w:pPr>
    <w:rPr>
      <w:sz w:val="20"/>
      <w:szCs w:val="20"/>
    </w:rPr>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720" w:hanging="720"/>
      <w:jc w:val="both"/>
    </w:pPr>
  </w:style>
  <w:style w:type="paragraph" w:customStyle="1" w:styleId="BodyTextIndent21">
    <w:name w:val="Body Text Indent 21"/>
    <w:basedOn w:val="Normal"/>
    <w:pPr>
      <w:ind w:left="720" w:hanging="720"/>
    </w:pPr>
  </w:style>
  <w:style w:type="paragraph" w:customStyle="1" w:styleId="PlainText1">
    <w:name w:val="Plain Text1"/>
    <w:basedOn w:val="Normal"/>
    <w:rPr>
      <w:rFonts w:ascii="Courier New" w:hAnsi="Courier New" w:cs="Courier New"/>
      <w:sz w:val="20"/>
      <w:szCs w:val="20"/>
    </w:rPr>
  </w:style>
  <w:style w:type="paragraph" w:customStyle="1" w:styleId="BodyText21">
    <w:name w:val="Body Text 21"/>
    <w:basedOn w:val="Normal"/>
    <w:pPr>
      <w:jc w:val="center"/>
    </w:pPr>
  </w:style>
  <w:style w:type="paragraph" w:customStyle="1" w:styleId="BodyTextIndent31">
    <w:name w:val="Body Text Indent 31"/>
    <w:basedOn w:val="Normal"/>
    <w:pPr>
      <w:ind w:left="-360"/>
      <w:jc w:val="both"/>
    </w:pPr>
  </w:style>
  <w:style w:type="paragraph" w:customStyle="1" w:styleId="BodyText31">
    <w:name w:val="Body Text 31"/>
    <w:basedOn w:val="Normal"/>
    <w:rPr>
      <w:color w:val="00000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826324988msonormal">
    <w:name w:val="yiv8826324988msonormal"/>
    <w:basedOn w:val="Normal"/>
    <w:qFormat/>
    <w:pPr>
      <w:suppressAutoHyphens w:val="0"/>
      <w:spacing w:before="280" w:after="280"/>
    </w:pPr>
  </w:style>
  <w:style w:type="paragraph" w:styleId="ListParagraph">
    <w:name w:val="List Paragraph"/>
    <w:basedOn w:val="Normal"/>
    <w:uiPriority w:val="34"/>
    <w:qFormat/>
    <w:pPr>
      <w:ind w:left="720"/>
    </w:pPr>
  </w:style>
  <w:style w:type="paragraph" w:customStyle="1" w:styleId="Default">
    <w:name w:val="Default"/>
    <w:pPr>
      <w:widowControl w:val="0"/>
      <w:suppressAutoHyphens/>
    </w:pPr>
    <w:rPr>
      <w:rFonts w:ascii="BJFOE J+ Times" w:eastAsia="SimSun" w:hAnsi="BJFOE J+ Times" w:cs="Arial"/>
      <w:color w:val="000000"/>
      <w:kern w:val="2"/>
      <w:sz w:val="24"/>
      <w:szCs w:val="24"/>
      <w:lang w:eastAsia="zh-CN" w:bidi="hi-IN"/>
    </w:rPr>
  </w:style>
  <w:style w:type="character" w:customStyle="1" w:styleId="BodyTextIndent2Char">
    <w:name w:val="Body Text Indent 2 Char"/>
    <w:basedOn w:val="DefaultParagraphFont"/>
    <w:link w:val="BodyTextIndent2"/>
    <w:rsid w:val="00646E98"/>
    <w:rPr>
      <w:sz w:val="24"/>
      <w:szCs w:val="24"/>
      <w:lang w:eastAsia="zh-CN"/>
    </w:rPr>
  </w:style>
  <w:style w:type="paragraph" w:styleId="BodyTextIndent2">
    <w:name w:val="Body Text Indent 2"/>
    <w:basedOn w:val="Normal"/>
    <w:link w:val="BodyTextIndent2Char"/>
    <w:rsid w:val="00646E98"/>
    <w:pPr>
      <w:ind w:left="720" w:hanging="720"/>
    </w:pPr>
    <w:rPr>
      <w:color w:val="auto"/>
    </w:rPr>
  </w:style>
  <w:style w:type="character" w:customStyle="1" w:styleId="PlainTextChar">
    <w:name w:val="Plain Text Char"/>
    <w:basedOn w:val="DefaultParagraphFont"/>
    <w:link w:val="PlainText"/>
    <w:rsid w:val="00646E98"/>
    <w:rPr>
      <w:rFonts w:ascii="Courier New" w:hAnsi="Courier New" w:cs="Courier New"/>
      <w:lang w:eastAsia="zh-CN"/>
    </w:rPr>
  </w:style>
  <w:style w:type="paragraph" w:styleId="PlainText">
    <w:name w:val="Plain Text"/>
    <w:basedOn w:val="Normal"/>
    <w:link w:val="PlainTextChar"/>
    <w:rsid w:val="00646E98"/>
    <w:rPr>
      <w:rFonts w:ascii="Courier New" w:hAnsi="Courier New" w:cs="Courier New"/>
      <w:color w:val="auto"/>
      <w:sz w:val="20"/>
      <w:szCs w:val="20"/>
    </w:rPr>
  </w:style>
  <w:style w:type="character" w:customStyle="1" w:styleId="BodyText2Char">
    <w:name w:val="Body Text 2 Char"/>
    <w:basedOn w:val="DefaultParagraphFont"/>
    <w:link w:val="BodyText2"/>
    <w:rsid w:val="00646E98"/>
    <w:rPr>
      <w:sz w:val="24"/>
      <w:szCs w:val="24"/>
      <w:lang w:eastAsia="zh-CN"/>
    </w:rPr>
  </w:style>
  <w:style w:type="paragraph" w:styleId="BodyText2">
    <w:name w:val="Body Text 2"/>
    <w:basedOn w:val="Normal"/>
    <w:link w:val="BodyText2Char"/>
    <w:rsid w:val="00646E98"/>
    <w:pPr>
      <w:jc w:val="center"/>
    </w:pPr>
    <w:rPr>
      <w:color w:val="auto"/>
    </w:rPr>
  </w:style>
  <w:style w:type="character" w:customStyle="1" w:styleId="BodyTextIndent3Char">
    <w:name w:val="Body Text Indent 3 Char"/>
    <w:basedOn w:val="DefaultParagraphFont"/>
    <w:link w:val="BodyTextIndent3"/>
    <w:rsid w:val="00646E98"/>
    <w:rPr>
      <w:sz w:val="24"/>
      <w:szCs w:val="24"/>
      <w:lang w:eastAsia="zh-CN"/>
    </w:rPr>
  </w:style>
  <w:style w:type="paragraph" w:styleId="BodyTextIndent3">
    <w:name w:val="Body Text Indent 3"/>
    <w:basedOn w:val="Normal"/>
    <w:link w:val="BodyTextIndent3Char"/>
    <w:rsid w:val="00646E98"/>
    <w:pPr>
      <w:ind w:left="-360"/>
      <w:jc w:val="both"/>
    </w:pPr>
    <w:rPr>
      <w:color w:val="auto"/>
    </w:rPr>
  </w:style>
  <w:style w:type="character" w:customStyle="1" w:styleId="BodyText3Char">
    <w:name w:val="Body Text 3 Char"/>
    <w:basedOn w:val="DefaultParagraphFont"/>
    <w:link w:val="BodyText3"/>
    <w:rsid w:val="00646E98"/>
    <w:rPr>
      <w:color w:val="000000"/>
      <w:sz w:val="24"/>
      <w:szCs w:val="24"/>
      <w:lang w:eastAsia="zh-CN"/>
    </w:rPr>
  </w:style>
  <w:style w:type="paragraph" w:styleId="BodyText3">
    <w:name w:val="Body Text 3"/>
    <w:basedOn w:val="Normal"/>
    <w:link w:val="BodyText3Char"/>
    <w:rsid w:val="00646E98"/>
    <w:rPr>
      <w:color w:val="000000"/>
    </w:rPr>
  </w:style>
  <w:style w:type="character" w:styleId="CommentReference">
    <w:name w:val="annotation reference"/>
    <w:basedOn w:val="DefaultParagraphFont"/>
    <w:uiPriority w:val="99"/>
    <w:semiHidden/>
    <w:unhideWhenUsed/>
    <w:rsid w:val="00FE52DF"/>
    <w:rPr>
      <w:sz w:val="16"/>
      <w:szCs w:val="16"/>
    </w:rPr>
  </w:style>
  <w:style w:type="paragraph" w:styleId="CommentText">
    <w:name w:val="annotation text"/>
    <w:basedOn w:val="Normal"/>
    <w:link w:val="CommentTextChar"/>
    <w:uiPriority w:val="99"/>
    <w:unhideWhenUsed/>
    <w:rsid w:val="00FE52DF"/>
    <w:rPr>
      <w:sz w:val="20"/>
      <w:szCs w:val="20"/>
    </w:rPr>
  </w:style>
  <w:style w:type="character" w:customStyle="1" w:styleId="CommentTextChar">
    <w:name w:val="Comment Text Char"/>
    <w:basedOn w:val="DefaultParagraphFont"/>
    <w:link w:val="CommentText"/>
    <w:uiPriority w:val="99"/>
    <w:rsid w:val="00FE52DF"/>
    <w:rPr>
      <w:color w:val="00000A"/>
      <w:lang w:eastAsia="zh-CN"/>
    </w:rPr>
  </w:style>
  <w:style w:type="paragraph" w:styleId="CommentSubject">
    <w:name w:val="annotation subject"/>
    <w:basedOn w:val="CommentText"/>
    <w:next w:val="CommentText"/>
    <w:link w:val="CommentSubjectChar"/>
    <w:uiPriority w:val="99"/>
    <w:semiHidden/>
    <w:unhideWhenUsed/>
    <w:rsid w:val="00FE52DF"/>
    <w:rPr>
      <w:b/>
      <w:bCs/>
    </w:rPr>
  </w:style>
  <w:style w:type="character" w:customStyle="1" w:styleId="CommentSubjectChar">
    <w:name w:val="Comment Subject Char"/>
    <w:basedOn w:val="CommentTextChar"/>
    <w:link w:val="CommentSubject"/>
    <w:uiPriority w:val="99"/>
    <w:semiHidden/>
    <w:rsid w:val="00FE52DF"/>
    <w:rPr>
      <w:b/>
      <w:bCs/>
      <w:color w:val="00000A"/>
      <w:lang w:eastAsia="zh-CN"/>
    </w:rPr>
  </w:style>
  <w:style w:type="paragraph" w:styleId="Revision">
    <w:name w:val="Revision"/>
    <w:hidden/>
    <w:uiPriority w:val="99"/>
    <w:semiHidden/>
    <w:rsid w:val="00427D06"/>
    <w:rPr>
      <w:color w:val="00000A"/>
      <w:sz w:val="24"/>
      <w:szCs w:val="24"/>
      <w:lang w:eastAsia="zh-CN"/>
    </w:rPr>
  </w:style>
  <w:style w:type="paragraph" w:styleId="NormalWeb">
    <w:name w:val="Normal (Web)"/>
    <w:basedOn w:val="Normal"/>
    <w:uiPriority w:val="99"/>
    <w:unhideWhenUsed/>
    <w:rsid w:val="001B6764"/>
    <w:pPr>
      <w:suppressAutoHyphens w:val="0"/>
      <w:spacing w:before="100" w:beforeAutospacing="1" w:after="100" w:afterAutospacing="1"/>
    </w:pPr>
    <w:rPr>
      <w:color w:val="auto"/>
      <w:lang w:eastAsia="en-GB"/>
    </w:rPr>
  </w:style>
  <w:style w:type="character" w:customStyle="1" w:styleId="UnresolvedMention1">
    <w:name w:val="Unresolved Mention1"/>
    <w:basedOn w:val="DefaultParagraphFont"/>
    <w:uiPriority w:val="99"/>
    <w:semiHidden/>
    <w:unhideWhenUsed/>
    <w:rsid w:val="003D0E0C"/>
    <w:rPr>
      <w:color w:val="605E5C"/>
      <w:shd w:val="clear" w:color="auto" w:fill="E1DFDD"/>
    </w:rPr>
  </w:style>
  <w:style w:type="character" w:customStyle="1" w:styleId="InternetLink">
    <w:name w:val="Internet Link"/>
    <w:rsid w:val="00307513"/>
    <w:rPr>
      <w:color w:val="0000FF"/>
      <w:u w:val="single"/>
    </w:rPr>
  </w:style>
  <w:style w:type="character" w:customStyle="1" w:styleId="HeaderChar">
    <w:name w:val="Header Char"/>
    <w:basedOn w:val="DefaultParagraphFont"/>
    <w:link w:val="Header"/>
    <w:uiPriority w:val="99"/>
    <w:rsid w:val="00307513"/>
    <w:rPr>
      <w:color w:val="00000A"/>
      <w:sz w:val="24"/>
      <w:szCs w:val="24"/>
      <w:lang w:eastAsia="zh-CN"/>
    </w:rPr>
  </w:style>
  <w:style w:type="character" w:customStyle="1" w:styleId="FooterChar">
    <w:name w:val="Footer Char"/>
    <w:basedOn w:val="DefaultParagraphFont"/>
    <w:link w:val="Footer"/>
    <w:uiPriority w:val="99"/>
    <w:rsid w:val="00E13BB9"/>
    <w:rPr>
      <w:color w:val="00000A"/>
      <w:lang w:eastAsia="zh-CN"/>
    </w:rPr>
  </w:style>
  <w:style w:type="table" w:styleId="TableGrid">
    <w:name w:val="Table Grid"/>
    <w:basedOn w:val="TableNormal"/>
    <w:uiPriority w:val="39"/>
    <w:rsid w:val="0023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5858"/>
    <w:rPr>
      <w:b/>
      <w:bCs/>
      <w:color w:val="00000A"/>
      <w:sz w:val="24"/>
      <w:szCs w:val="24"/>
      <w:lang w:eastAsia="zh-CN"/>
    </w:rPr>
  </w:style>
  <w:style w:type="character" w:customStyle="1" w:styleId="Heading2Char">
    <w:name w:val="Heading 2 Char"/>
    <w:basedOn w:val="DefaultParagraphFont"/>
    <w:link w:val="Heading2"/>
    <w:rsid w:val="00FD6C85"/>
    <w:rPr>
      <w:b/>
      <w:bCs/>
      <w:color w:val="00000A"/>
      <w:sz w:val="24"/>
      <w:szCs w:val="24"/>
      <w:lang w:eastAsia="zh-CN"/>
    </w:rPr>
  </w:style>
  <w:style w:type="character" w:customStyle="1" w:styleId="Heading7Char">
    <w:name w:val="Heading 7 Char"/>
    <w:basedOn w:val="DefaultParagraphFont"/>
    <w:link w:val="Heading7"/>
    <w:rsid w:val="00FD6C85"/>
    <w:rPr>
      <w:b/>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A"/>
      <w:sz w:val="24"/>
      <w:szCs w:val="24"/>
      <w:lang w:eastAsia="zh-CN"/>
    </w:rPr>
  </w:style>
  <w:style w:type="paragraph" w:styleId="Heading1">
    <w:name w:val="heading 1"/>
    <w:basedOn w:val="Normal"/>
    <w:next w:val="Normal"/>
    <w:link w:val="Heading1Char"/>
    <w:qFormat/>
    <w:pPr>
      <w:keepNext/>
      <w:numPr>
        <w:numId w:val="16"/>
      </w:numPr>
      <w:outlineLvl w:val="0"/>
    </w:pPr>
    <w:rPr>
      <w:b/>
      <w:bCs/>
    </w:rPr>
  </w:style>
  <w:style w:type="paragraph" w:styleId="Heading2">
    <w:name w:val="heading 2"/>
    <w:basedOn w:val="Normal"/>
    <w:next w:val="Normal"/>
    <w:link w:val="Heading2Char"/>
    <w:qFormat/>
    <w:pPr>
      <w:keepNext/>
      <w:numPr>
        <w:ilvl w:val="1"/>
        <w:numId w:val="16"/>
      </w:numPr>
      <w:jc w:val="both"/>
      <w:outlineLvl w:val="1"/>
    </w:pPr>
    <w:rPr>
      <w:b/>
      <w:bCs/>
    </w:rPr>
  </w:style>
  <w:style w:type="paragraph" w:styleId="Heading3">
    <w:name w:val="heading 3"/>
    <w:basedOn w:val="Normal"/>
    <w:next w:val="Normal"/>
    <w:qFormat/>
    <w:pPr>
      <w:keepNext/>
      <w:numPr>
        <w:ilvl w:val="2"/>
        <w:numId w:val="16"/>
      </w:numPr>
      <w:outlineLvl w:val="2"/>
    </w:pPr>
    <w:rPr>
      <w:b/>
    </w:rPr>
  </w:style>
  <w:style w:type="paragraph" w:styleId="Heading4">
    <w:name w:val="heading 4"/>
    <w:basedOn w:val="Normal"/>
    <w:next w:val="Normal"/>
    <w:qFormat/>
    <w:pPr>
      <w:keepNext/>
      <w:numPr>
        <w:ilvl w:val="3"/>
        <w:numId w:val="16"/>
      </w:numPr>
      <w:outlineLvl w:val="3"/>
    </w:pPr>
    <w:rPr>
      <w:b/>
    </w:rPr>
  </w:style>
  <w:style w:type="paragraph" w:styleId="Heading5">
    <w:name w:val="heading 5"/>
    <w:basedOn w:val="Normal"/>
    <w:next w:val="Normal"/>
    <w:qFormat/>
    <w:pPr>
      <w:keepNext/>
      <w:numPr>
        <w:ilvl w:val="4"/>
        <w:numId w:val="16"/>
      </w:numPr>
      <w:ind w:right="-327"/>
      <w:outlineLvl w:val="4"/>
    </w:pPr>
    <w:rPr>
      <w:b/>
    </w:rPr>
  </w:style>
  <w:style w:type="paragraph" w:styleId="Heading6">
    <w:name w:val="heading 6"/>
    <w:basedOn w:val="Normal"/>
    <w:next w:val="Normal"/>
    <w:qFormat/>
    <w:pPr>
      <w:keepNext/>
      <w:numPr>
        <w:ilvl w:val="5"/>
        <w:numId w:val="16"/>
      </w:numPr>
      <w:ind w:right="-458"/>
      <w:outlineLvl w:val="5"/>
    </w:pPr>
    <w:rPr>
      <w:b/>
    </w:rPr>
  </w:style>
  <w:style w:type="paragraph" w:styleId="Heading7">
    <w:name w:val="heading 7"/>
    <w:basedOn w:val="Normal"/>
    <w:next w:val="Normal"/>
    <w:link w:val="Heading7Char"/>
    <w:qFormat/>
    <w:pPr>
      <w:keepNext/>
      <w:numPr>
        <w:ilvl w:val="6"/>
        <w:numId w:val="16"/>
      </w:numPr>
      <w:jc w:val="center"/>
      <w:outlineLvl w:val="6"/>
    </w:pPr>
    <w:rPr>
      <w:b/>
    </w:rPr>
  </w:style>
  <w:style w:type="paragraph" w:styleId="Heading8">
    <w:name w:val="heading 8"/>
    <w:basedOn w:val="Normal"/>
    <w:next w:val="Normal"/>
    <w:qFormat/>
    <w:pPr>
      <w:keepNext/>
      <w:numPr>
        <w:ilvl w:val="7"/>
        <w:numId w:val="16"/>
      </w:numPr>
      <w:pBdr>
        <w:top w:val="single" w:sz="6" w:space="1" w:color="000001"/>
        <w:left w:val="single" w:sz="6" w:space="1" w:color="000001"/>
        <w:bottom w:val="single" w:sz="6" w:space="1" w:color="000001"/>
        <w:right w:val="single" w:sz="6" w:space="1" w:color="000001"/>
      </w:pBdr>
      <w:jc w:val="center"/>
      <w:outlineLvl w:val="7"/>
    </w:pPr>
    <w:rPr>
      <w:b/>
      <w:sz w:val="36"/>
      <w:bdr w:val="single" w:sz="6" w:space="0" w:color="000001"/>
    </w:rPr>
  </w:style>
  <w:style w:type="paragraph" w:styleId="Heading9">
    <w:name w:val="heading 9"/>
    <w:basedOn w:val="Normal"/>
    <w:next w:val="Normal"/>
    <w:qFormat/>
    <w:pPr>
      <w:keepNext/>
      <w:numPr>
        <w:ilvl w:val="8"/>
        <w:numId w:val="16"/>
      </w:numPr>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style>
  <w:style w:type="character" w:customStyle="1" w:styleId="WW8Num4z0">
    <w:name w:val="WW8Num4z0"/>
    <w:rPr>
      <w:rFonts w:ascii="Symbol" w:hAnsi="Symbol" w:cs="Symbol"/>
    </w:rPr>
  </w:style>
  <w:style w:type="character" w:customStyle="1" w:styleId="WW8Num5z0">
    <w:name w:val="WW8Num5z0"/>
  </w:style>
  <w:style w:type="character" w:customStyle="1" w:styleId="WW8Num6z0">
    <w:name w:val="WW8Num6z0"/>
    <w:rPr>
      <w:rFonts w:ascii="Times New Roman" w:hAnsi="Times New Roman" w:cs="Times New Roman"/>
    </w:rPr>
  </w:style>
  <w:style w:type="character" w:customStyle="1" w:styleId="WW8Num7z0">
    <w:name w:val="WW8Num7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style>
  <w:style w:type="character" w:customStyle="1" w:styleId="WW-DefaultParagraphFont">
    <w:name w:val="WW-Default Paragraph Font"/>
  </w:style>
  <w:style w:type="character" w:customStyle="1" w:styleId="WW-DefaultParagraphFont1">
    <w:name w:val="WW-Default Paragraph Font1"/>
  </w:style>
  <w:style w:type="character" w:customStyle="1" w:styleId="WW8Num9z0">
    <w:name w:val="WW8Num9z0"/>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DefaultParagraphFont11111111">
    <w:name w:val="WW-Default Paragraph Font11111111"/>
  </w:style>
  <w:style w:type="character" w:customStyle="1" w:styleId="PageNumber1">
    <w:name w:val="Page Number1"/>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dyTextChar">
    <w:name w:val="Body Text Char"/>
    <w:rPr>
      <w:sz w:val="24"/>
      <w:szCs w:val="24"/>
    </w:rPr>
  </w:style>
  <w:style w:type="character" w:customStyle="1" w:styleId="ListLabel1">
    <w:name w:val="ListLabel 1"/>
    <w:rPr>
      <w:rFonts w:cs="Arial"/>
      <w:sz w:val="22"/>
      <w:szCs w:val="22"/>
    </w:rPr>
  </w:style>
  <w:style w:type="character" w:customStyle="1" w:styleId="ListLabel2">
    <w:name w:val="ListLabel 2"/>
    <w:rPr>
      <w:rFonts w:cs="Symbol"/>
    </w:rPr>
  </w:style>
  <w:style w:type="character" w:customStyle="1" w:styleId="ListLabel3">
    <w:name w:val="ListLabel 3"/>
    <w:rPr>
      <w:rFonts w:cs="Times New Roman"/>
    </w:rPr>
  </w:style>
  <w:style w:type="character" w:customStyle="1" w:styleId="ListLabel4">
    <w:name w:val="ListLabel 4"/>
    <w:rPr>
      <w:rFonts w:cs="Arial"/>
      <w:sz w:val="22"/>
      <w:szCs w:val="22"/>
    </w:rPr>
  </w:style>
  <w:style w:type="character" w:customStyle="1" w:styleId="ListLabel5">
    <w:name w:val="ListLabel 5"/>
    <w:rPr>
      <w:rFonts w:cs="Symbol"/>
    </w:rPr>
  </w:style>
  <w:style w:type="character" w:customStyle="1" w:styleId="ListLabel6">
    <w:name w:val="ListLabel 6"/>
    <w:rPr>
      <w:rFonts w:cs="Times New Roman"/>
    </w:rPr>
  </w:style>
  <w:style w:type="character" w:customStyle="1" w:styleId="ListLabel7">
    <w:name w:val="ListLabel 7"/>
    <w:rPr>
      <w:rFonts w:cs="Arial"/>
      <w:sz w:val="22"/>
      <w:szCs w:val="22"/>
    </w:rPr>
  </w:style>
  <w:style w:type="character" w:customStyle="1" w:styleId="ListLabel8">
    <w:name w:val="ListLabel 8"/>
    <w:rPr>
      <w:rFonts w:cs="Symbol"/>
    </w:rPr>
  </w:style>
  <w:style w:type="character" w:customStyle="1" w:styleId="ListLabel9">
    <w:name w:val="ListLabel 9"/>
    <w:rPr>
      <w:rFonts w:cs="Times New Roman"/>
    </w:rPr>
  </w:style>
  <w:style w:type="character" w:customStyle="1" w:styleId="ListLabel10">
    <w:name w:val="ListLabel 10"/>
    <w:rPr>
      <w:rFonts w:cs="Arial"/>
      <w:sz w:val="22"/>
      <w:szCs w:val="22"/>
    </w:rPr>
  </w:style>
  <w:style w:type="character" w:customStyle="1" w:styleId="ListLabel11">
    <w:name w:val="ListLabel 11"/>
    <w:rPr>
      <w:rFonts w:cs="Symbol"/>
    </w:rPr>
  </w:style>
  <w:style w:type="character" w:customStyle="1" w:styleId="ListLabel12">
    <w:name w:val="ListLabel 12"/>
    <w:rPr>
      <w:rFonts w:cs="Times New Roman"/>
    </w:rPr>
  </w:style>
  <w:style w:type="character" w:customStyle="1" w:styleId="ListLabel13">
    <w:name w:val="ListLabel 13"/>
    <w:rPr>
      <w:rFonts w:cs="Arial"/>
      <w:sz w:val="22"/>
      <w:szCs w:val="22"/>
    </w:rPr>
  </w:style>
  <w:style w:type="character" w:customStyle="1" w:styleId="ListLabel14">
    <w:name w:val="ListLabel 14"/>
    <w:rPr>
      <w:rFonts w:cs="Symbol"/>
    </w:rPr>
  </w:style>
  <w:style w:type="character" w:customStyle="1" w:styleId="WW-DefaultParagraphFont111111111">
    <w:name w:val="WW-Default Paragraph Font111111111"/>
  </w:style>
  <w:style w:type="character" w:customStyle="1" w:styleId="ListLabel15">
    <w:name w:val="ListLabel 15"/>
    <w:rPr>
      <w:rFonts w:cs="Arial"/>
      <w:sz w:val="22"/>
      <w:szCs w:val="22"/>
    </w:rPr>
  </w:style>
  <w:style w:type="character" w:customStyle="1" w:styleId="ListLabel16">
    <w:name w:val="ListLabel 16"/>
    <w:rPr>
      <w:rFonts w:cs="Symbol"/>
    </w:rPr>
  </w:style>
  <w:style w:type="character" w:customStyle="1" w:styleId="ListLabel17">
    <w:name w:val="ListLabel 17"/>
    <w:rPr>
      <w:rFonts w:ascii="Arial" w:hAnsi="Arial" w:cs="Arial"/>
      <w:sz w:val="22"/>
      <w:szCs w:val="22"/>
    </w:rPr>
  </w:style>
  <w:style w:type="character" w:customStyle="1" w:styleId="ListLabel18">
    <w:name w:val="ListLabel 18"/>
    <w:rPr>
      <w:rFonts w:ascii="Arial" w:hAnsi="Arial" w:cs="Arial"/>
      <w:sz w:val="22"/>
      <w:szCs w:val="22"/>
    </w:rPr>
  </w:style>
  <w:style w:type="character" w:customStyle="1" w:styleId="ListLabel19">
    <w:name w:val="ListLabel 19"/>
    <w:rPr>
      <w:rFonts w:cs="Arial"/>
      <w:sz w:val="22"/>
      <w:szCs w:val="22"/>
    </w:rPr>
  </w:style>
  <w:style w:type="character" w:customStyle="1" w:styleId="ListLabel20">
    <w:name w:val="ListLabel 20"/>
    <w:rPr>
      <w:rFonts w:cs="Arial"/>
      <w:sz w:val="22"/>
      <w:szCs w:val="22"/>
    </w:rPr>
  </w:style>
  <w:style w:type="character" w:customStyle="1" w:styleId="ListLabel21">
    <w:name w:val="ListLabel 21"/>
    <w:rPr>
      <w:rFonts w:cs="Arial"/>
      <w:sz w:val="22"/>
      <w:szCs w:val="22"/>
    </w:rPr>
  </w:style>
  <w:style w:type="character" w:customStyle="1" w:styleId="ListLabel22">
    <w:name w:val="ListLabel 22"/>
    <w:rPr>
      <w:rFonts w:cs="Arial"/>
      <w:sz w:val="22"/>
      <w:szCs w:val="22"/>
    </w:rPr>
  </w:style>
  <w:style w:type="character" w:customStyle="1" w:styleId="ListLabel23">
    <w:name w:val="ListLabel 23"/>
    <w:rPr>
      <w:rFonts w:cs="Arial"/>
      <w:sz w:val="22"/>
      <w:szCs w:val="22"/>
    </w:rPr>
  </w:style>
  <w:style w:type="character" w:customStyle="1" w:styleId="ListLabel24">
    <w:name w:val="ListLabel 24"/>
    <w:rPr>
      <w:rFonts w:cs="Arial"/>
      <w:sz w:val="22"/>
      <w:szCs w:val="22"/>
    </w:rPr>
  </w:style>
  <w:style w:type="character" w:customStyle="1" w:styleId="ListLabel25">
    <w:name w:val="ListLabel 25"/>
    <w:rPr>
      <w:rFonts w:cs="Arial"/>
      <w:sz w:val="22"/>
      <w:szCs w:val="22"/>
    </w:rPr>
  </w:style>
  <w:style w:type="character" w:customStyle="1" w:styleId="ListLabel26">
    <w:name w:val="ListLabel 26"/>
    <w:rPr>
      <w:rFonts w:ascii="Arial" w:hAnsi="Arial" w:cs="Times New Roman"/>
      <w:sz w:val="22"/>
    </w:rPr>
  </w:style>
  <w:style w:type="character" w:customStyle="1" w:styleId="ListLabel27">
    <w:name w:val="ListLabel 27"/>
    <w:rPr>
      <w:rFonts w:cs="Symbol"/>
    </w:rPr>
  </w:style>
  <w:style w:type="character" w:customStyle="1" w:styleId="ListLabel28">
    <w:name w:val="ListLabel 28"/>
    <w:rPr>
      <w:rFonts w:ascii="Arial" w:hAnsi="Arial" w:cs="Symbol"/>
      <w:sz w:val="22"/>
    </w:rPr>
  </w:style>
  <w:style w:type="character" w:customStyle="1" w:styleId="ListLabel29">
    <w:name w:val="ListLabel 29"/>
    <w:rPr>
      <w:rFonts w:cs="Symbol"/>
    </w:rPr>
  </w:style>
  <w:style w:type="character" w:customStyle="1" w:styleId="ListLabel30">
    <w:name w:val="ListLabel 30"/>
    <w:rPr>
      <w:rFonts w:cs="Symbol"/>
    </w:rPr>
  </w:style>
  <w:style w:type="character" w:customStyle="1" w:styleId="ListLabel31">
    <w:name w:val="ListLabel 31"/>
    <w:rPr>
      <w:rFonts w:cs="Symbol"/>
    </w:rPr>
  </w:style>
  <w:style w:type="character" w:customStyle="1" w:styleId="ListLabel32">
    <w:name w:val="ListLabel 32"/>
    <w:rPr>
      <w:rFonts w:cs="Symbol"/>
    </w:rPr>
  </w:style>
  <w:style w:type="character" w:customStyle="1" w:styleId="ListLabel33">
    <w:name w:val="ListLabel 33"/>
    <w:rPr>
      <w:rFonts w:cs="Symbol"/>
    </w:rPr>
  </w:style>
  <w:style w:type="character" w:customStyle="1" w:styleId="ListLabel34">
    <w:name w:val="ListLabel 34"/>
    <w:rPr>
      <w:rFonts w:cs="Symbol"/>
    </w:rPr>
  </w:style>
  <w:style w:type="character" w:customStyle="1" w:styleId="ListLabel35">
    <w:name w:val="ListLabel 35"/>
    <w:rPr>
      <w:rFonts w:cs="Symbol"/>
    </w:rPr>
  </w:style>
  <w:style w:type="character" w:customStyle="1" w:styleId="ListLabel36">
    <w:name w:val="ListLabel 36"/>
    <w:rPr>
      <w:rFonts w:cs="Arial"/>
      <w:sz w:val="22"/>
      <w:szCs w:val="22"/>
    </w:rPr>
  </w:style>
  <w:style w:type="character" w:customStyle="1" w:styleId="ListLabel37">
    <w:name w:val="ListLabel 37"/>
    <w:rPr>
      <w:rFonts w:cs="Symbol"/>
    </w:rPr>
  </w:style>
  <w:style w:type="character" w:customStyle="1" w:styleId="ListLabel38">
    <w:name w:val="ListLabel 38"/>
    <w:rPr>
      <w:rFonts w:ascii="Arial" w:hAnsi="Arial" w:cs="Arial"/>
      <w:sz w:val="22"/>
      <w:szCs w:val="22"/>
    </w:rPr>
  </w:style>
  <w:style w:type="character" w:customStyle="1" w:styleId="ListLabel39">
    <w:name w:val="ListLabel 39"/>
    <w:rPr>
      <w:rFonts w:ascii="Arial" w:hAnsi="Arial" w:cs="Arial"/>
      <w:sz w:val="22"/>
      <w:szCs w:val="22"/>
    </w:rPr>
  </w:style>
  <w:style w:type="character" w:customStyle="1" w:styleId="ListLabel40">
    <w:name w:val="ListLabel 40"/>
    <w:rPr>
      <w:rFonts w:cs="Arial"/>
      <w:sz w:val="22"/>
      <w:szCs w:val="22"/>
    </w:rPr>
  </w:style>
  <w:style w:type="character" w:customStyle="1" w:styleId="ListLabel41">
    <w:name w:val="ListLabel 41"/>
    <w:rPr>
      <w:rFonts w:cs="Arial"/>
      <w:sz w:val="22"/>
      <w:szCs w:val="22"/>
    </w:rPr>
  </w:style>
  <w:style w:type="character" w:customStyle="1" w:styleId="ListLabel42">
    <w:name w:val="ListLabel 42"/>
    <w:rPr>
      <w:rFonts w:cs="Arial"/>
      <w:sz w:val="22"/>
      <w:szCs w:val="22"/>
    </w:rPr>
  </w:style>
  <w:style w:type="character" w:customStyle="1" w:styleId="ListLabel43">
    <w:name w:val="ListLabel 43"/>
    <w:rPr>
      <w:rFonts w:cs="Arial"/>
      <w:sz w:val="22"/>
      <w:szCs w:val="22"/>
    </w:rPr>
  </w:style>
  <w:style w:type="character" w:customStyle="1" w:styleId="ListLabel44">
    <w:name w:val="ListLabel 44"/>
    <w:rPr>
      <w:rFonts w:cs="Arial"/>
      <w:sz w:val="22"/>
      <w:szCs w:val="22"/>
    </w:rPr>
  </w:style>
  <w:style w:type="character" w:customStyle="1" w:styleId="ListLabel45">
    <w:name w:val="ListLabel 45"/>
    <w:rPr>
      <w:rFonts w:cs="Arial"/>
      <w:sz w:val="22"/>
      <w:szCs w:val="22"/>
    </w:rPr>
  </w:style>
  <w:style w:type="character" w:customStyle="1" w:styleId="ListLabel46">
    <w:name w:val="ListLabel 46"/>
    <w:rPr>
      <w:rFonts w:cs="Arial"/>
      <w:sz w:val="22"/>
      <w:szCs w:val="22"/>
    </w:rPr>
  </w:style>
  <w:style w:type="character" w:customStyle="1" w:styleId="ListLabel47">
    <w:name w:val="ListLabel 47"/>
    <w:rPr>
      <w:rFonts w:ascii="Arial" w:hAnsi="Arial" w:cs="Times New Roman"/>
      <w:sz w:val="22"/>
    </w:rPr>
  </w:style>
  <w:style w:type="character" w:customStyle="1" w:styleId="ListLabel48">
    <w:name w:val="ListLabel 48"/>
    <w:rPr>
      <w:rFonts w:cs="Symbol"/>
    </w:rPr>
  </w:style>
  <w:style w:type="character" w:customStyle="1" w:styleId="ListLabel49">
    <w:name w:val="ListLabel 49"/>
    <w:rPr>
      <w:rFonts w:ascii="Arial" w:hAnsi="Arial" w:cs="Symbol"/>
      <w:sz w:val="22"/>
    </w:rPr>
  </w:style>
  <w:style w:type="character" w:customStyle="1" w:styleId="ListLabel50">
    <w:name w:val="ListLabel 50"/>
    <w:rPr>
      <w:rFonts w:cs="Symbol"/>
    </w:rPr>
  </w:style>
  <w:style w:type="character" w:customStyle="1" w:styleId="ListLabel51">
    <w:name w:val="ListLabel 51"/>
    <w:rPr>
      <w:rFonts w:cs="Symbol"/>
    </w:rPr>
  </w:style>
  <w:style w:type="character" w:customStyle="1" w:styleId="ListLabel52">
    <w:name w:val="ListLabel 52"/>
    <w:rPr>
      <w:rFonts w:cs="Symbol"/>
    </w:rPr>
  </w:style>
  <w:style w:type="character" w:customStyle="1" w:styleId="ListLabel53">
    <w:name w:val="ListLabel 53"/>
    <w:rPr>
      <w:rFonts w:cs="Symbol"/>
    </w:rPr>
  </w:style>
  <w:style w:type="character" w:customStyle="1" w:styleId="ListLabel54">
    <w:name w:val="ListLabel 54"/>
    <w:rPr>
      <w:rFonts w:cs="Symbol"/>
    </w:rPr>
  </w:style>
  <w:style w:type="character" w:customStyle="1" w:styleId="ListLabel55">
    <w:name w:val="ListLabel 55"/>
    <w:rPr>
      <w:rFonts w:cs="Symbol"/>
    </w:rPr>
  </w:style>
  <w:style w:type="character" w:customStyle="1" w:styleId="ListLabel56">
    <w:name w:val="ListLabel 56"/>
    <w:rPr>
      <w:rFonts w:cs="Symbol"/>
    </w:rPr>
  </w:style>
  <w:style w:type="character" w:customStyle="1" w:styleId="ListLabel57">
    <w:name w:val="ListLabel 57"/>
    <w:rPr>
      <w:rFonts w:cs="Arial"/>
      <w:sz w:val="22"/>
      <w:szCs w:val="22"/>
    </w:rPr>
  </w:style>
  <w:style w:type="character" w:customStyle="1" w:styleId="ListLabel58">
    <w:name w:val="ListLabel 58"/>
    <w:rPr>
      <w:rFonts w:cs="Symbol"/>
    </w:rPr>
  </w:style>
  <w:style w:type="character" w:customStyle="1" w:styleId="ListLabel59">
    <w:name w:val="ListLabel 59"/>
    <w:rPr>
      <w:rFonts w:ascii="Arial" w:hAnsi="Arial" w:cs="Arial"/>
      <w:sz w:val="22"/>
      <w:szCs w:val="22"/>
    </w:rPr>
  </w:style>
  <w:style w:type="character" w:customStyle="1" w:styleId="ListLabel60">
    <w:name w:val="ListLabel 60"/>
    <w:rPr>
      <w:rFonts w:ascii="Arial" w:hAnsi="Arial" w:cs="Arial"/>
      <w:sz w:val="22"/>
      <w:szCs w:val="22"/>
    </w:rPr>
  </w:style>
  <w:style w:type="character" w:customStyle="1" w:styleId="ListLabel61">
    <w:name w:val="ListLabel 61"/>
    <w:rPr>
      <w:rFonts w:cs="Arial"/>
      <w:sz w:val="22"/>
      <w:szCs w:val="22"/>
    </w:rPr>
  </w:style>
  <w:style w:type="character" w:customStyle="1" w:styleId="ListLabel62">
    <w:name w:val="ListLabel 62"/>
    <w:rPr>
      <w:rFonts w:cs="Arial"/>
      <w:sz w:val="22"/>
      <w:szCs w:val="22"/>
    </w:rPr>
  </w:style>
  <w:style w:type="character" w:customStyle="1" w:styleId="ListLabel63">
    <w:name w:val="ListLabel 63"/>
    <w:rPr>
      <w:rFonts w:cs="Arial"/>
      <w:sz w:val="22"/>
      <w:szCs w:val="22"/>
    </w:rPr>
  </w:style>
  <w:style w:type="character" w:customStyle="1" w:styleId="ListLabel64">
    <w:name w:val="ListLabel 64"/>
    <w:rPr>
      <w:rFonts w:cs="Arial"/>
      <w:sz w:val="22"/>
      <w:szCs w:val="22"/>
    </w:rPr>
  </w:style>
  <w:style w:type="character" w:customStyle="1" w:styleId="ListLabel65">
    <w:name w:val="ListLabel 65"/>
    <w:rPr>
      <w:rFonts w:cs="Arial"/>
      <w:sz w:val="22"/>
      <w:szCs w:val="22"/>
    </w:rPr>
  </w:style>
  <w:style w:type="character" w:customStyle="1" w:styleId="ListLabel66">
    <w:name w:val="ListLabel 66"/>
    <w:rPr>
      <w:rFonts w:cs="Arial"/>
      <w:sz w:val="22"/>
      <w:szCs w:val="22"/>
    </w:rPr>
  </w:style>
  <w:style w:type="character" w:customStyle="1" w:styleId="ListLabel67">
    <w:name w:val="ListLabel 67"/>
    <w:rPr>
      <w:rFonts w:cs="Arial"/>
      <w:sz w:val="22"/>
      <w:szCs w:val="22"/>
    </w:rPr>
  </w:style>
  <w:style w:type="character" w:customStyle="1" w:styleId="ListLabel68">
    <w:name w:val="ListLabel 68"/>
    <w:rPr>
      <w:rFonts w:ascii="Arial" w:hAnsi="Arial" w:cs="Times New Roman"/>
      <w:sz w:val="22"/>
    </w:rPr>
  </w:style>
  <w:style w:type="character" w:customStyle="1" w:styleId="ListLabel69">
    <w:name w:val="ListLabel 69"/>
    <w:rPr>
      <w:rFonts w:cs="Symbol"/>
    </w:rPr>
  </w:style>
  <w:style w:type="character" w:customStyle="1" w:styleId="ListLabel70">
    <w:name w:val="ListLabel 70"/>
    <w:rPr>
      <w:rFonts w:ascii="Arial" w:hAnsi="Arial" w:cs="Symbol"/>
      <w:sz w:val="22"/>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rPr>
      <w:rFonts w:cs="Symbol"/>
    </w:rPr>
  </w:style>
  <w:style w:type="character" w:customStyle="1" w:styleId="ListLabel74">
    <w:name w:val="ListLabel 74"/>
    <w:rPr>
      <w:rFonts w:cs="Symbol"/>
    </w:rPr>
  </w:style>
  <w:style w:type="character" w:customStyle="1" w:styleId="ListLabel75">
    <w:name w:val="ListLabel 75"/>
    <w:rPr>
      <w:rFonts w:cs="Symbol"/>
    </w:rPr>
  </w:style>
  <w:style w:type="character" w:customStyle="1" w:styleId="ListLabel76">
    <w:name w:val="ListLabel 76"/>
    <w:rPr>
      <w:rFonts w:cs="Symbol"/>
    </w:rPr>
  </w:style>
  <w:style w:type="character" w:customStyle="1" w:styleId="ListLabel77">
    <w:name w:val="ListLabel 77"/>
    <w:rPr>
      <w:rFonts w:cs="Symbol"/>
    </w:rPr>
  </w:style>
  <w:style w:type="character" w:customStyle="1" w:styleId="ListLabel78">
    <w:name w:val="ListLabel 78"/>
    <w:rPr>
      <w:rFonts w:cs="Arial"/>
      <w:sz w:val="22"/>
      <w:szCs w:val="22"/>
    </w:rPr>
  </w:style>
  <w:style w:type="character" w:customStyle="1" w:styleId="ListLabel79">
    <w:name w:val="ListLabel 79"/>
    <w:rPr>
      <w:rFonts w:cs="Symbol"/>
    </w:rPr>
  </w:style>
  <w:style w:type="character" w:customStyle="1" w:styleId="ListLabel80">
    <w:name w:val="ListLabel 80"/>
    <w:rPr>
      <w:rFonts w:ascii="Arial" w:hAnsi="Arial" w:cs="Arial"/>
      <w:sz w:val="22"/>
      <w:szCs w:val="22"/>
    </w:rPr>
  </w:style>
  <w:style w:type="character" w:customStyle="1" w:styleId="ListLabel81">
    <w:name w:val="ListLabel 81"/>
    <w:rPr>
      <w:rFonts w:ascii="Arial" w:hAnsi="Arial" w:cs="Arial"/>
      <w:sz w:val="22"/>
      <w:szCs w:val="22"/>
    </w:rPr>
  </w:style>
  <w:style w:type="character" w:customStyle="1" w:styleId="ListLabel82">
    <w:name w:val="ListLabel 82"/>
    <w:rPr>
      <w:rFonts w:cs="Arial"/>
      <w:sz w:val="22"/>
      <w:szCs w:val="22"/>
    </w:rPr>
  </w:style>
  <w:style w:type="character" w:customStyle="1" w:styleId="ListLabel83">
    <w:name w:val="ListLabel 83"/>
    <w:rPr>
      <w:rFonts w:cs="Arial"/>
      <w:sz w:val="22"/>
      <w:szCs w:val="22"/>
    </w:rPr>
  </w:style>
  <w:style w:type="character" w:customStyle="1" w:styleId="ListLabel84">
    <w:name w:val="ListLabel 84"/>
    <w:rPr>
      <w:rFonts w:cs="Arial"/>
      <w:sz w:val="22"/>
      <w:szCs w:val="22"/>
    </w:rPr>
  </w:style>
  <w:style w:type="character" w:customStyle="1" w:styleId="ListLabel85">
    <w:name w:val="ListLabel 85"/>
    <w:rPr>
      <w:rFonts w:cs="Arial"/>
      <w:sz w:val="22"/>
      <w:szCs w:val="22"/>
    </w:rPr>
  </w:style>
  <w:style w:type="character" w:customStyle="1" w:styleId="ListLabel86">
    <w:name w:val="ListLabel 86"/>
    <w:rPr>
      <w:rFonts w:cs="Arial"/>
      <w:sz w:val="22"/>
      <w:szCs w:val="22"/>
    </w:rPr>
  </w:style>
  <w:style w:type="character" w:customStyle="1" w:styleId="ListLabel87">
    <w:name w:val="ListLabel 87"/>
    <w:rPr>
      <w:rFonts w:cs="Arial"/>
      <w:sz w:val="22"/>
      <w:szCs w:val="22"/>
    </w:rPr>
  </w:style>
  <w:style w:type="character" w:customStyle="1" w:styleId="ListLabel88">
    <w:name w:val="ListLabel 88"/>
    <w:rPr>
      <w:rFonts w:cs="Arial"/>
      <w:sz w:val="22"/>
      <w:szCs w:val="22"/>
    </w:rPr>
  </w:style>
  <w:style w:type="character" w:customStyle="1" w:styleId="ListLabel89">
    <w:name w:val="ListLabel 89"/>
    <w:rPr>
      <w:rFonts w:ascii="Arial" w:hAnsi="Arial" w:cs="Times New Roman"/>
      <w:sz w:val="22"/>
    </w:rPr>
  </w:style>
  <w:style w:type="character" w:customStyle="1" w:styleId="ListLabel90">
    <w:name w:val="ListLabel 90"/>
    <w:rPr>
      <w:rFonts w:cs="Symbol"/>
    </w:rPr>
  </w:style>
  <w:style w:type="character" w:customStyle="1" w:styleId="ListLabel91">
    <w:name w:val="ListLabel 91"/>
    <w:rPr>
      <w:rFonts w:ascii="Arial" w:hAnsi="Arial" w:cs="Symbol"/>
      <w:sz w:val="22"/>
    </w:rPr>
  </w:style>
  <w:style w:type="character" w:customStyle="1" w:styleId="ListLabel92">
    <w:name w:val="ListLabel 92"/>
    <w:rPr>
      <w:rFonts w:cs="Symbol"/>
    </w:rPr>
  </w:style>
  <w:style w:type="character" w:customStyle="1" w:styleId="ListLabel93">
    <w:name w:val="ListLabel 93"/>
    <w:rPr>
      <w:rFonts w:cs="Symbol"/>
    </w:rPr>
  </w:style>
  <w:style w:type="character" w:customStyle="1" w:styleId="ListLabel94">
    <w:name w:val="ListLabel 94"/>
    <w:rPr>
      <w:rFonts w:cs="Symbol"/>
    </w:rPr>
  </w:style>
  <w:style w:type="character" w:customStyle="1" w:styleId="ListLabel95">
    <w:name w:val="ListLabel 95"/>
    <w:rPr>
      <w:rFonts w:cs="Symbol"/>
    </w:rPr>
  </w:style>
  <w:style w:type="character" w:customStyle="1" w:styleId="ListLabel96">
    <w:name w:val="ListLabel 96"/>
    <w:rPr>
      <w:rFonts w:cs="Symbol"/>
    </w:rPr>
  </w:style>
  <w:style w:type="character" w:customStyle="1" w:styleId="ListLabel97">
    <w:name w:val="ListLabel 97"/>
    <w:rPr>
      <w:rFonts w:cs="Symbol"/>
    </w:rPr>
  </w:style>
  <w:style w:type="character" w:customStyle="1" w:styleId="ListLabel98">
    <w:name w:val="ListLabel 98"/>
    <w:rPr>
      <w:rFonts w:cs="Symbol"/>
    </w:rPr>
  </w:style>
  <w:style w:type="character" w:customStyle="1" w:styleId="ListLabel99">
    <w:name w:val="ListLabel 99"/>
    <w:rPr>
      <w:rFonts w:cs="Arial"/>
      <w:sz w:val="22"/>
      <w:szCs w:val="22"/>
    </w:rPr>
  </w:style>
  <w:style w:type="character" w:customStyle="1" w:styleId="ListLabel100">
    <w:name w:val="ListLabel 100"/>
    <w:rPr>
      <w:rFonts w:cs="Symbol"/>
    </w:rPr>
  </w:style>
  <w:style w:type="character" w:customStyle="1" w:styleId="ListLabel101">
    <w:name w:val="ListLabel 101"/>
    <w:rPr>
      <w:rFonts w:ascii="Arial" w:hAnsi="Arial" w:cs="Arial"/>
      <w:sz w:val="22"/>
      <w:szCs w:val="22"/>
    </w:rPr>
  </w:style>
  <w:style w:type="character" w:customStyle="1" w:styleId="ListLabel102">
    <w:name w:val="ListLabel 102"/>
    <w:rPr>
      <w:rFonts w:ascii="Arial" w:hAnsi="Arial" w:cs="Arial"/>
      <w:sz w:val="22"/>
      <w:szCs w:val="22"/>
    </w:rPr>
  </w:style>
  <w:style w:type="character" w:customStyle="1" w:styleId="ListLabel103">
    <w:name w:val="ListLabel 103"/>
    <w:rPr>
      <w:rFonts w:cs="Arial"/>
      <w:sz w:val="22"/>
      <w:szCs w:val="22"/>
    </w:rPr>
  </w:style>
  <w:style w:type="character" w:customStyle="1" w:styleId="ListLabel104">
    <w:name w:val="ListLabel 104"/>
    <w:rPr>
      <w:rFonts w:cs="Arial"/>
      <w:sz w:val="22"/>
      <w:szCs w:val="22"/>
    </w:rPr>
  </w:style>
  <w:style w:type="character" w:customStyle="1" w:styleId="ListLabel105">
    <w:name w:val="ListLabel 105"/>
    <w:rPr>
      <w:rFonts w:cs="Arial"/>
      <w:sz w:val="22"/>
      <w:szCs w:val="22"/>
    </w:rPr>
  </w:style>
  <w:style w:type="character" w:customStyle="1" w:styleId="ListLabel106">
    <w:name w:val="ListLabel 106"/>
    <w:rPr>
      <w:rFonts w:cs="Arial"/>
      <w:sz w:val="22"/>
      <w:szCs w:val="22"/>
    </w:rPr>
  </w:style>
  <w:style w:type="character" w:customStyle="1" w:styleId="ListLabel107">
    <w:name w:val="ListLabel 107"/>
    <w:rPr>
      <w:rFonts w:cs="Arial"/>
      <w:sz w:val="22"/>
      <w:szCs w:val="22"/>
    </w:rPr>
  </w:style>
  <w:style w:type="character" w:customStyle="1" w:styleId="ListLabel108">
    <w:name w:val="ListLabel 108"/>
    <w:rPr>
      <w:rFonts w:cs="Arial"/>
      <w:sz w:val="22"/>
      <w:szCs w:val="22"/>
    </w:rPr>
  </w:style>
  <w:style w:type="character" w:customStyle="1" w:styleId="ListLabel109">
    <w:name w:val="ListLabel 109"/>
    <w:rPr>
      <w:rFonts w:cs="Arial"/>
      <w:sz w:val="22"/>
      <w:szCs w:val="22"/>
    </w:rPr>
  </w:style>
  <w:style w:type="character" w:customStyle="1" w:styleId="ListLabel110">
    <w:name w:val="ListLabel 110"/>
    <w:rPr>
      <w:rFonts w:ascii="Arial" w:hAnsi="Arial" w:cs="Times New Roman"/>
      <w:sz w:val="22"/>
    </w:rPr>
  </w:style>
  <w:style w:type="character" w:customStyle="1" w:styleId="ListLabel111">
    <w:name w:val="ListLabel 111"/>
    <w:rPr>
      <w:rFonts w:cs="Symbol"/>
    </w:rPr>
  </w:style>
  <w:style w:type="character" w:customStyle="1" w:styleId="ListLabel112">
    <w:name w:val="ListLabel 112"/>
    <w:rPr>
      <w:rFonts w:ascii="Arial" w:hAnsi="Arial" w:cs="Symbol"/>
      <w:sz w:val="22"/>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rPr>
      <w:rFonts w:cs="Symbol"/>
    </w:rPr>
  </w:style>
  <w:style w:type="character" w:customStyle="1" w:styleId="ListLabel119">
    <w:name w:val="ListLabel 119"/>
    <w:rPr>
      <w:rFonts w:cs="Symbol"/>
    </w:rPr>
  </w:style>
  <w:style w:type="character" w:customStyle="1" w:styleId="ListLabel120">
    <w:name w:val="ListLabel 120"/>
    <w:rPr>
      <w:rFonts w:cs="Arial"/>
      <w:sz w:val="22"/>
      <w:szCs w:val="22"/>
    </w:rPr>
  </w:style>
  <w:style w:type="character" w:customStyle="1" w:styleId="ListLabel121">
    <w:name w:val="ListLabel 121"/>
    <w:rPr>
      <w:rFonts w:cs="Symbol"/>
    </w:rPr>
  </w:style>
  <w:style w:type="character" w:customStyle="1" w:styleId="ListLabel122">
    <w:name w:val="ListLabel 122"/>
    <w:rPr>
      <w:rFonts w:ascii="Arial" w:hAnsi="Arial" w:cs="Arial"/>
      <w:sz w:val="22"/>
      <w:szCs w:val="22"/>
    </w:rPr>
  </w:style>
  <w:style w:type="character" w:customStyle="1" w:styleId="ListLabel123">
    <w:name w:val="ListLabel 123"/>
    <w:rPr>
      <w:rFonts w:ascii="Arial" w:hAnsi="Arial" w:cs="Arial"/>
      <w:sz w:val="22"/>
      <w:szCs w:val="22"/>
    </w:rPr>
  </w:style>
  <w:style w:type="character" w:customStyle="1" w:styleId="ListLabel124">
    <w:name w:val="ListLabel 124"/>
    <w:rPr>
      <w:rFonts w:cs="Arial"/>
      <w:sz w:val="22"/>
      <w:szCs w:val="22"/>
    </w:rPr>
  </w:style>
  <w:style w:type="character" w:customStyle="1" w:styleId="ListLabel125">
    <w:name w:val="ListLabel 125"/>
    <w:rPr>
      <w:rFonts w:cs="Arial"/>
      <w:sz w:val="22"/>
      <w:szCs w:val="22"/>
    </w:rPr>
  </w:style>
  <w:style w:type="character" w:customStyle="1" w:styleId="ListLabel126">
    <w:name w:val="ListLabel 126"/>
    <w:rPr>
      <w:rFonts w:cs="Arial"/>
      <w:sz w:val="22"/>
      <w:szCs w:val="22"/>
    </w:rPr>
  </w:style>
  <w:style w:type="character" w:customStyle="1" w:styleId="ListLabel127">
    <w:name w:val="ListLabel 127"/>
    <w:rPr>
      <w:rFonts w:cs="Arial"/>
      <w:sz w:val="22"/>
      <w:szCs w:val="22"/>
    </w:rPr>
  </w:style>
  <w:style w:type="character" w:customStyle="1" w:styleId="ListLabel128">
    <w:name w:val="ListLabel 128"/>
    <w:rPr>
      <w:rFonts w:cs="Arial"/>
      <w:sz w:val="22"/>
      <w:szCs w:val="22"/>
    </w:rPr>
  </w:style>
  <w:style w:type="character" w:customStyle="1" w:styleId="ListLabel129">
    <w:name w:val="ListLabel 129"/>
    <w:rPr>
      <w:rFonts w:cs="Arial"/>
      <w:sz w:val="22"/>
      <w:szCs w:val="22"/>
    </w:rPr>
  </w:style>
  <w:style w:type="character" w:customStyle="1" w:styleId="ListLabel130">
    <w:name w:val="ListLabel 130"/>
    <w:rPr>
      <w:rFonts w:cs="Arial"/>
      <w:sz w:val="22"/>
      <w:szCs w:val="22"/>
    </w:rPr>
  </w:style>
  <w:style w:type="character" w:customStyle="1" w:styleId="ListLabel131">
    <w:name w:val="ListLabel 131"/>
    <w:rPr>
      <w:rFonts w:ascii="Arial" w:hAnsi="Arial" w:cs="Times New Roman"/>
      <w:sz w:val="22"/>
    </w:rPr>
  </w:style>
  <w:style w:type="character" w:customStyle="1" w:styleId="ListLabel132">
    <w:name w:val="ListLabel 132"/>
    <w:rPr>
      <w:rFonts w:cs="Symbol"/>
    </w:rPr>
  </w:style>
  <w:style w:type="character" w:customStyle="1" w:styleId="ListLabel133">
    <w:name w:val="ListLabel 133"/>
    <w:rPr>
      <w:rFonts w:ascii="Arial" w:hAnsi="Arial" w:cs="Symbol"/>
      <w:sz w:val="22"/>
    </w:rPr>
  </w:style>
  <w:style w:type="character" w:customStyle="1" w:styleId="ListLabel134">
    <w:name w:val="ListLabel 134"/>
    <w:rPr>
      <w:rFonts w:cs="Symbol"/>
    </w:rPr>
  </w:style>
  <w:style w:type="character" w:customStyle="1" w:styleId="ListLabel135">
    <w:name w:val="ListLabel 135"/>
    <w:rPr>
      <w:rFonts w:cs="Symbol"/>
    </w:rPr>
  </w:style>
  <w:style w:type="character" w:customStyle="1" w:styleId="ListLabel136">
    <w:name w:val="ListLabel 136"/>
    <w:rPr>
      <w:rFonts w:cs="Symbol"/>
    </w:rPr>
  </w:style>
  <w:style w:type="character" w:customStyle="1" w:styleId="ListLabel137">
    <w:name w:val="ListLabel 137"/>
    <w:rPr>
      <w:rFonts w:cs="Symbol"/>
    </w:rPr>
  </w:style>
  <w:style w:type="character" w:customStyle="1" w:styleId="ListLabel138">
    <w:name w:val="ListLabel 138"/>
    <w:rPr>
      <w:rFonts w:cs="Symbol"/>
    </w:rPr>
  </w:style>
  <w:style w:type="character" w:customStyle="1" w:styleId="ListLabel139">
    <w:name w:val="ListLabel 139"/>
    <w:rPr>
      <w:rFonts w:cs="Symbol"/>
    </w:rPr>
  </w:style>
  <w:style w:type="character" w:customStyle="1" w:styleId="ListLabel140">
    <w:name w:val="ListLabel 140"/>
    <w:rPr>
      <w:rFonts w:cs="Symbol"/>
    </w:rPr>
  </w:style>
  <w:style w:type="character" w:customStyle="1" w:styleId="ListLabel141">
    <w:name w:val="ListLabel 141"/>
    <w:rPr>
      <w:rFonts w:cs="Arial"/>
      <w:sz w:val="22"/>
      <w:szCs w:val="22"/>
    </w:rPr>
  </w:style>
  <w:style w:type="character" w:customStyle="1" w:styleId="ListLabel142">
    <w:name w:val="ListLabel 142"/>
    <w:rPr>
      <w:rFonts w:cs="Symbol"/>
    </w:rPr>
  </w:style>
  <w:style w:type="character" w:customStyle="1" w:styleId="ListLabel143">
    <w:name w:val="ListLabel 143"/>
    <w:rPr>
      <w:rFonts w:ascii="Arial" w:hAnsi="Arial" w:cs="Arial"/>
      <w:sz w:val="22"/>
      <w:szCs w:val="22"/>
    </w:rPr>
  </w:style>
  <w:style w:type="character" w:customStyle="1" w:styleId="ListLabel144">
    <w:name w:val="ListLabel 144"/>
    <w:rPr>
      <w:rFonts w:ascii="Arial" w:hAnsi="Arial" w:cs="Arial"/>
      <w:sz w:val="22"/>
      <w:szCs w:val="22"/>
    </w:rPr>
  </w:style>
  <w:style w:type="character" w:customStyle="1" w:styleId="ListLabel145">
    <w:name w:val="ListLabel 145"/>
    <w:rPr>
      <w:rFonts w:cs="Arial"/>
      <w:sz w:val="22"/>
      <w:szCs w:val="22"/>
    </w:rPr>
  </w:style>
  <w:style w:type="character" w:customStyle="1" w:styleId="ListLabel146">
    <w:name w:val="ListLabel 146"/>
    <w:rPr>
      <w:rFonts w:cs="Arial"/>
      <w:sz w:val="22"/>
      <w:szCs w:val="22"/>
    </w:rPr>
  </w:style>
  <w:style w:type="character" w:customStyle="1" w:styleId="ListLabel147">
    <w:name w:val="ListLabel 147"/>
    <w:rPr>
      <w:rFonts w:cs="Arial"/>
      <w:sz w:val="22"/>
      <w:szCs w:val="22"/>
    </w:rPr>
  </w:style>
  <w:style w:type="character" w:customStyle="1" w:styleId="ListLabel148">
    <w:name w:val="ListLabel 148"/>
    <w:rPr>
      <w:rFonts w:cs="Arial"/>
      <w:sz w:val="22"/>
      <w:szCs w:val="22"/>
    </w:rPr>
  </w:style>
  <w:style w:type="character" w:customStyle="1" w:styleId="ListLabel149">
    <w:name w:val="ListLabel 149"/>
    <w:rPr>
      <w:rFonts w:cs="Arial"/>
      <w:sz w:val="22"/>
      <w:szCs w:val="22"/>
    </w:rPr>
  </w:style>
  <w:style w:type="character" w:customStyle="1" w:styleId="ListLabel150">
    <w:name w:val="ListLabel 150"/>
    <w:rPr>
      <w:rFonts w:cs="Arial"/>
      <w:sz w:val="22"/>
      <w:szCs w:val="22"/>
    </w:rPr>
  </w:style>
  <w:style w:type="character" w:customStyle="1" w:styleId="ListLabel151">
    <w:name w:val="ListLabel 151"/>
    <w:rPr>
      <w:rFonts w:cs="Arial"/>
      <w:sz w:val="22"/>
      <w:szCs w:val="22"/>
    </w:rPr>
  </w:style>
  <w:style w:type="character" w:customStyle="1" w:styleId="ListLabel152">
    <w:name w:val="ListLabel 152"/>
    <w:rPr>
      <w:rFonts w:ascii="Arial" w:hAnsi="Arial" w:cs="Times New Roman"/>
      <w:sz w:val="22"/>
    </w:rPr>
  </w:style>
  <w:style w:type="character" w:customStyle="1" w:styleId="ListLabel153">
    <w:name w:val="ListLabel 153"/>
    <w:rPr>
      <w:rFonts w:cs="Symbol"/>
    </w:rPr>
  </w:style>
  <w:style w:type="character" w:customStyle="1" w:styleId="ListLabel154">
    <w:name w:val="ListLabel 154"/>
    <w:rPr>
      <w:rFonts w:ascii="Arial" w:hAnsi="Arial" w:cs="Symbol"/>
      <w:sz w:val="22"/>
    </w:rPr>
  </w:style>
  <w:style w:type="character" w:customStyle="1" w:styleId="ListLabel155">
    <w:name w:val="ListLabel 155"/>
    <w:rPr>
      <w:rFonts w:cs="Symbol"/>
    </w:rPr>
  </w:style>
  <w:style w:type="character" w:customStyle="1" w:styleId="ListLabel156">
    <w:name w:val="ListLabel 156"/>
    <w:rPr>
      <w:rFonts w:cs="Symbol"/>
    </w:rPr>
  </w:style>
  <w:style w:type="character" w:customStyle="1" w:styleId="ListLabel157">
    <w:name w:val="ListLabel 157"/>
    <w:rPr>
      <w:rFonts w:cs="Symbol"/>
    </w:rPr>
  </w:style>
  <w:style w:type="character" w:customStyle="1" w:styleId="ListLabel158">
    <w:name w:val="ListLabel 158"/>
    <w:rPr>
      <w:rFonts w:cs="Symbol"/>
    </w:rPr>
  </w:style>
  <w:style w:type="character" w:customStyle="1" w:styleId="ListLabel159">
    <w:name w:val="ListLabel 159"/>
    <w:rPr>
      <w:rFonts w:cs="Symbol"/>
    </w:rPr>
  </w:style>
  <w:style w:type="character" w:customStyle="1" w:styleId="ListLabel160">
    <w:name w:val="ListLabel 160"/>
    <w:rPr>
      <w:rFonts w:cs="Symbol"/>
    </w:rPr>
  </w:style>
  <w:style w:type="character" w:customStyle="1" w:styleId="ListLabel161">
    <w:name w:val="ListLabel 161"/>
    <w:rPr>
      <w:rFonts w:cs="Symbol"/>
    </w:rPr>
  </w:style>
  <w:style w:type="character" w:customStyle="1" w:styleId="ListLabel162">
    <w:name w:val="ListLabel 162"/>
    <w:rPr>
      <w:rFonts w:cs="Arial"/>
      <w:sz w:val="22"/>
      <w:szCs w:val="22"/>
    </w:rPr>
  </w:style>
  <w:style w:type="character" w:customStyle="1" w:styleId="ListLabel163">
    <w:name w:val="ListLabel 163"/>
    <w:rPr>
      <w:rFonts w:cs="Symbol"/>
    </w:rPr>
  </w:style>
  <w:style w:type="character" w:customStyle="1" w:styleId="ListLabel164">
    <w:name w:val="ListLabel 164"/>
    <w:rPr>
      <w:rFonts w:ascii="Arial" w:hAnsi="Arial" w:cs="Arial"/>
      <w:sz w:val="22"/>
      <w:szCs w:val="22"/>
    </w:rPr>
  </w:style>
  <w:style w:type="character" w:customStyle="1" w:styleId="ListLabel165">
    <w:name w:val="ListLabel 165"/>
    <w:rPr>
      <w:rFonts w:ascii="Arial" w:hAnsi="Arial" w:cs="Arial"/>
      <w:sz w:val="22"/>
      <w:szCs w:val="22"/>
    </w:rPr>
  </w:style>
  <w:style w:type="character" w:customStyle="1" w:styleId="ListLabel166">
    <w:name w:val="ListLabel 166"/>
    <w:rPr>
      <w:rFonts w:cs="Arial"/>
      <w:sz w:val="22"/>
      <w:szCs w:val="22"/>
    </w:rPr>
  </w:style>
  <w:style w:type="character" w:customStyle="1" w:styleId="ListLabel167">
    <w:name w:val="ListLabel 167"/>
    <w:rPr>
      <w:rFonts w:cs="Arial"/>
      <w:sz w:val="22"/>
      <w:szCs w:val="22"/>
    </w:rPr>
  </w:style>
  <w:style w:type="character" w:customStyle="1" w:styleId="ListLabel168">
    <w:name w:val="ListLabel 168"/>
    <w:rPr>
      <w:rFonts w:cs="Arial"/>
      <w:sz w:val="22"/>
      <w:szCs w:val="22"/>
    </w:rPr>
  </w:style>
  <w:style w:type="character" w:customStyle="1" w:styleId="ListLabel169">
    <w:name w:val="ListLabel 169"/>
    <w:rPr>
      <w:rFonts w:cs="Arial"/>
      <w:sz w:val="22"/>
      <w:szCs w:val="22"/>
    </w:rPr>
  </w:style>
  <w:style w:type="character" w:customStyle="1" w:styleId="ListLabel170">
    <w:name w:val="ListLabel 170"/>
    <w:rPr>
      <w:rFonts w:cs="Arial"/>
      <w:sz w:val="22"/>
      <w:szCs w:val="22"/>
    </w:rPr>
  </w:style>
  <w:style w:type="character" w:customStyle="1" w:styleId="ListLabel171">
    <w:name w:val="ListLabel 171"/>
    <w:rPr>
      <w:rFonts w:cs="Arial"/>
      <w:sz w:val="22"/>
      <w:szCs w:val="22"/>
    </w:rPr>
  </w:style>
  <w:style w:type="character" w:customStyle="1" w:styleId="ListLabel172">
    <w:name w:val="ListLabel 172"/>
    <w:rPr>
      <w:rFonts w:cs="Arial"/>
      <w:sz w:val="22"/>
      <w:szCs w:val="22"/>
    </w:rPr>
  </w:style>
  <w:style w:type="character" w:customStyle="1" w:styleId="ListLabel173">
    <w:name w:val="ListLabel 173"/>
    <w:rPr>
      <w:rFonts w:ascii="Arial" w:hAnsi="Arial" w:cs="Times New Roman"/>
      <w:sz w:val="22"/>
    </w:rPr>
  </w:style>
  <w:style w:type="character" w:customStyle="1" w:styleId="ListLabel174">
    <w:name w:val="ListLabel 174"/>
    <w:rPr>
      <w:rFonts w:cs="Symbol"/>
    </w:rPr>
  </w:style>
  <w:style w:type="character" w:customStyle="1" w:styleId="ListLabel175">
    <w:name w:val="ListLabel 175"/>
    <w:rPr>
      <w:rFonts w:ascii="Arial" w:hAnsi="Arial" w:cs="Symbol"/>
      <w:sz w:val="22"/>
    </w:rPr>
  </w:style>
  <w:style w:type="character" w:customStyle="1" w:styleId="ListLabel176">
    <w:name w:val="ListLabel 176"/>
    <w:rPr>
      <w:rFonts w:cs="Symbol"/>
    </w:rPr>
  </w:style>
  <w:style w:type="character" w:customStyle="1" w:styleId="ListLabel177">
    <w:name w:val="ListLabel 177"/>
    <w:rPr>
      <w:rFonts w:cs="Symbol"/>
    </w:rPr>
  </w:style>
  <w:style w:type="character" w:customStyle="1" w:styleId="ListLabel178">
    <w:name w:val="ListLabel 178"/>
    <w:rPr>
      <w:rFonts w:cs="Symbol"/>
    </w:rPr>
  </w:style>
  <w:style w:type="character" w:customStyle="1" w:styleId="ListLabel179">
    <w:name w:val="ListLabel 179"/>
    <w:rPr>
      <w:rFonts w:cs="Symbol"/>
    </w:rPr>
  </w:style>
  <w:style w:type="character" w:customStyle="1" w:styleId="ListLabel180">
    <w:name w:val="ListLabel 180"/>
    <w:rPr>
      <w:rFonts w:cs="Symbol"/>
    </w:rPr>
  </w:style>
  <w:style w:type="character" w:customStyle="1" w:styleId="ListLabel181">
    <w:name w:val="ListLabel 181"/>
    <w:rPr>
      <w:rFonts w:cs="Symbol"/>
    </w:rPr>
  </w:style>
  <w:style w:type="character" w:customStyle="1" w:styleId="ListLabel182">
    <w:name w:val="ListLabel 182"/>
    <w:rPr>
      <w:rFonts w:cs="Symbol"/>
    </w:rPr>
  </w:style>
  <w:style w:type="character" w:customStyle="1" w:styleId="ListLabel183">
    <w:name w:val="ListLabel 183"/>
    <w:rPr>
      <w:rFonts w:cs="Arial"/>
      <w:sz w:val="22"/>
      <w:szCs w:val="22"/>
    </w:rPr>
  </w:style>
  <w:style w:type="character" w:customStyle="1" w:styleId="ListLabel184">
    <w:name w:val="ListLabel 184"/>
    <w:rPr>
      <w:rFonts w:cs="Symbol"/>
    </w:rPr>
  </w:style>
  <w:style w:type="character" w:customStyle="1" w:styleId="ListLabel185">
    <w:name w:val="ListLabel 185"/>
    <w:rPr>
      <w:rFonts w:ascii="Arial" w:hAnsi="Arial" w:cs="Arial"/>
      <w:sz w:val="22"/>
      <w:szCs w:val="22"/>
    </w:rPr>
  </w:style>
  <w:style w:type="character" w:customStyle="1" w:styleId="ListLabel186">
    <w:name w:val="ListLabel 186"/>
    <w:rPr>
      <w:rFonts w:ascii="Arial" w:hAnsi="Arial" w:cs="Arial"/>
      <w:sz w:val="22"/>
      <w:szCs w:val="22"/>
    </w:rPr>
  </w:style>
  <w:style w:type="character" w:customStyle="1" w:styleId="ListLabel187">
    <w:name w:val="ListLabel 187"/>
    <w:rPr>
      <w:rFonts w:cs="Arial"/>
      <w:sz w:val="22"/>
      <w:szCs w:val="22"/>
    </w:rPr>
  </w:style>
  <w:style w:type="character" w:customStyle="1" w:styleId="ListLabel188">
    <w:name w:val="ListLabel 188"/>
    <w:rPr>
      <w:rFonts w:cs="Arial"/>
      <w:sz w:val="22"/>
      <w:szCs w:val="22"/>
    </w:rPr>
  </w:style>
  <w:style w:type="character" w:customStyle="1" w:styleId="ListLabel189">
    <w:name w:val="ListLabel 189"/>
    <w:rPr>
      <w:rFonts w:cs="Arial"/>
      <w:sz w:val="22"/>
      <w:szCs w:val="22"/>
    </w:rPr>
  </w:style>
  <w:style w:type="character" w:customStyle="1" w:styleId="ListLabel190">
    <w:name w:val="ListLabel 190"/>
    <w:rPr>
      <w:rFonts w:cs="Arial"/>
      <w:sz w:val="22"/>
      <w:szCs w:val="22"/>
    </w:rPr>
  </w:style>
  <w:style w:type="character" w:customStyle="1" w:styleId="ListLabel191">
    <w:name w:val="ListLabel 191"/>
    <w:rPr>
      <w:rFonts w:cs="Arial"/>
      <w:sz w:val="22"/>
      <w:szCs w:val="22"/>
    </w:rPr>
  </w:style>
  <w:style w:type="character" w:customStyle="1" w:styleId="ListLabel192">
    <w:name w:val="ListLabel 192"/>
    <w:rPr>
      <w:rFonts w:cs="Arial"/>
      <w:sz w:val="22"/>
      <w:szCs w:val="22"/>
    </w:rPr>
  </w:style>
  <w:style w:type="character" w:customStyle="1" w:styleId="ListLabel193">
    <w:name w:val="ListLabel 193"/>
    <w:rPr>
      <w:rFonts w:cs="Arial"/>
      <w:sz w:val="22"/>
      <w:szCs w:val="22"/>
    </w:rPr>
  </w:style>
  <w:style w:type="character" w:customStyle="1" w:styleId="ListLabel194">
    <w:name w:val="ListLabel 194"/>
    <w:rPr>
      <w:rFonts w:ascii="Arial" w:hAnsi="Arial" w:cs="Times New Roman"/>
      <w:sz w:val="22"/>
    </w:rPr>
  </w:style>
  <w:style w:type="character" w:customStyle="1" w:styleId="ListLabel195">
    <w:name w:val="ListLabel 195"/>
    <w:rPr>
      <w:rFonts w:cs="Symbol"/>
    </w:rPr>
  </w:style>
  <w:style w:type="character" w:customStyle="1" w:styleId="ListLabel196">
    <w:name w:val="ListLabel 196"/>
    <w:rPr>
      <w:rFonts w:ascii="Arial" w:hAnsi="Arial" w:cs="Symbol"/>
      <w:sz w:val="22"/>
    </w:rPr>
  </w:style>
  <w:style w:type="character" w:customStyle="1" w:styleId="ListLabel197">
    <w:name w:val="ListLabel 197"/>
    <w:rPr>
      <w:rFonts w:cs="Symbol"/>
    </w:rPr>
  </w:style>
  <w:style w:type="character" w:customStyle="1" w:styleId="ListLabel198">
    <w:name w:val="ListLabel 198"/>
    <w:rPr>
      <w:rFonts w:cs="Symbol"/>
    </w:rPr>
  </w:style>
  <w:style w:type="character" w:customStyle="1" w:styleId="ListLabel199">
    <w:name w:val="ListLabel 199"/>
    <w:rPr>
      <w:rFonts w:cs="Symbol"/>
    </w:rPr>
  </w:style>
  <w:style w:type="character" w:customStyle="1" w:styleId="ListLabel200">
    <w:name w:val="ListLabel 200"/>
    <w:rPr>
      <w:rFonts w:cs="Symbol"/>
    </w:rPr>
  </w:style>
  <w:style w:type="character" w:customStyle="1" w:styleId="ListLabel201">
    <w:name w:val="ListLabel 201"/>
    <w:rPr>
      <w:rFonts w:cs="Symbol"/>
    </w:rPr>
  </w:style>
  <w:style w:type="character" w:customStyle="1" w:styleId="ListLabel202">
    <w:name w:val="ListLabel 202"/>
    <w:rPr>
      <w:rFonts w:cs="Symbol"/>
    </w:rPr>
  </w:style>
  <w:style w:type="character" w:customStyle="1" w:styleId="ListLabel203">
    <w:name w:val="ListLabel 203"/>
    <w:rPr>
      <w:rFonts w:cs="Symbol"/>
    </w:rPr>
  </w:style>
  <w:style w:type="character" w:customStyle="1" w:styleId="ListLabel204">
    <w:name w:val="ListLabel 204"/>
    <w:rPr>
      <w:rFonts w:cs="Arial"/>
      <w:sz w:val="22"/>
      <w:szCs w:val="22"/>
    </w:rPr>
  </w:style>
  <w:style w:type="character" w:customStyle="1" w:styleId="ListLabel205">
    <w:name w:val="ListLabel 205"/>
    <w:rPr>
      <w:rFonts w:cs="Symbol"/>
    </w:rPr>
  </w:style>
  <w:style w:type="character" w:customStyle="1" w:styleId="ListLabel206">
    <w:name w:val="ListLabel 206"/>
    <w:rPr>
      <w:rFonts w:ascii="Arial" w:hAnsi="Arial" w:cs="Arial"/>
      <w:sz w:val="22"/>
      <w:szCs w:val="22"/>
    </w:rPr>
  </w:style>
  <w:style w:type="character" w:customStyle="1" w:styleId="ListLabel207">
    <w:name w:val="ListLabel 207"/>
    <w:rPr>
      <w:rFonts w:ascii="Arial" w:hAnsi="Arial" w:cs="Arial"/>
      <w:sz w:val="22"/>
      <w:szCs w:val="22"/>
    </w:rPr>
  </w:style>
  <w:style w:type="character" w:customStyle="1" w:styleId="ListLabel208">
    <w:name w:val="ListLabel 208"/>
    <w:rPr>
      <w:rFonts w:cs="Arial"/>
      <w:sz w:val="22"/>
      <w:szCs w:val="22"/>
    </w:rPr>
  </w:style>
  <w:style w:type="character" w:customStyle="1" w:styleId="ListLabel209">
    <w:name w:val="ListLabel 209"/>
    <w:rPr>
      <w:rFonts w:cs="Arial"/>
      <w:sz w:val="22"/>
      <w:szCs w:val="22"/>
    </w:rPr>
  </w:style>
  <w:style w:type="character" w:customStyle="1" w:styleId="ListLabel210">
    <w:name w:val="ListLabel 210"/>
    <w:rPr>
      <w:rFonts w:cs="Arial"/>
      <w:sz w:val="22"/>
      <w:szCs w:val="22"/>
    </w:rPr>
  </w:style>
  <w:style w:type="character" w:customStyle="1" w:styleId="ListLabel211">
    <w:name w:val="ListLabel 211"/>
    <w:rPr>
      <w:rFonts w:cs="Arial"/>
      <w:sz w:val="22"/>
      <w:szCs w:val="22"/>
    </w:rPr>
  </w:style>
  <w:style w:type="character" w:customStyle="1" w:styleId="ListLabel212">
    <w:name w:val="ListLabel 212"/>
    <w:rPr>
      <w:rFonts w:cs="Arial"/>
      <w:sz w:val="22"/>
      <w:szCs w:val="22"/>
    </w:rPr>
  </w:style>
  <w:style w:type="character" w:customStyle="1" w:styleId="ListLabel213">
    <w:name w:val="ListLabel 213"/>
    <w:rPr>
      <w:rFonts w:cs="Arial"/>
      <w:sz w:val="22"/>
      <w:szCs w:val="22"/>
    </w:rPr>
  </w:style>
  <w:style w:type="character" w:customStyle="1" w:styleId="ListLabel214">
    <w:name w:val="ListLabel 214"/>
    <w:rPr>
      <w:rFonts w:cs="Arial"/>
      <w:sz w:val="22"/>
      <w:szCs w:val="22"/>
    </w:rPr>
  </w:style>
  <w:style w:type="character" w:customStyle="1" w:styleId="ListLabel215">
    <w:name w:val="ListLabel 215"/>
    <w:rPr>
      <w:rFonts w:ascii="Arial" w:hAnsi="Arial" w:cs="Times New Roman"/>
      <w:sz w:val="22"/>
    </w:rPr>
  </w:style>
  <w:style w:type="character" w:customStyle="1" w:styleId="ListLabel216">
    <w:name w:val="ListLabel 216"/>
    <w:rPr>
      <w:rFonts w:cs="Symbol"/>
    </w:rPr>
  </w:style>
  <w:style w:type="character" w:customStyle="1" w:styleId="ListLabel217">
    <w:name w:val="ListLabel 217"/>
    <w:rPr>
      <w:rFonts w:ascii="Arial" w:hAnsi="Arial" w:cs="Symbol"/>
      <w:sz w:val="22"/>
    </w:rPr>
  </w:style>
  <w:style w:type="character" w:customStyle="1" w:styleId="ListLabel218">
    <w:name w:val="ListLabel 218"/>
    <w:rPr>
      <w:rFonts w:cs="Symbol"/>
    </w:rPr>
  </w:style>
  <w:style w:type="character" w:customStyle="1" w:styleId="ListLabel219">
    <w:name w:val="ListLabel 219"/>
    <w:rPr>
      <w:rFonts w:cs="Symbol"/>
    </w:rPr>
  </w:style>
  <w:style w:type="character" w:customStyle="1" w:styleId="ListLabel220">
    <w:name w:val="ListLabel 220"/>
    <w:rPr>
      <w:rFonts w:cs="Symbol"/>
    </w:rPr>
  </w:style>
  <w:style w:type="character" w:customStyle="1" w:styleId="ListLabel221">
    <w:name w:val="ListLabel 221"/>
    <w:rPr>
      <w:rFonts w:cs="Symbol"/>
    </w:rPr>
  </w:style>
  <w:style w:type="character" w:customStyle="1" w:styleId="ListLabel222">
    <w:name w:val="ListLabel 222"/>
    <w:rPr>
      <w:rFonts w:cs="Symbol"/>
    </w:rPr>
  </w:style>
  <w:style w:type="character" w:customStyle="1" w:styleId="ListLabel223">
    <w:name w:val="ListLabel 223"/>
    <w:rPr>
      <w:rFonts w:cs="Symbol"/>
    </w:rPr>
  </w:style>
  <w:style w:type="character" w:customStyle="1" w:styleId="ListLabel224">
    <w:name w:val="ListLabel 224"/>
    <w:rPr>
      <w:rFonts w:cs="Symbol"/>
    </w:rPr>
  </w:style>
  <w:style w:type="character" w:customStyle="1" w:styleId="ListLabel225">
    <w:name w:val="ListLabel 225"/>
    <w:rPr>
      <w:rFonts w:cs="Arial"/>
      <w:sz w:val="22"/>
      <w:szCs w:val="22"/>
    </w:rPr>
  </w:style>
  <w:style w:type="character" w:customStyle="1" w:styleId="ListLabel226">
    <w:name w:val="ListLabel 226"/>
    <w:rPr>
      <w:rFonts w:cs="Symbol"/>
    </w:rPr>
  </w:style>
  <w:style w:type="character" w:customStyle="1" w:styleId="ListLabel227">
    <w:name w:val="ListLabel 227"/>
    <w:rPr>
      <w:rFonts w:ascii="Arial" w:hAnsi="Arial" w:cs="Arial"/>
      <w:sz w:val="22"/>
      <w:szCs w:val="22"/>
    </w:rPr>
  </w:style>
  <w:style w:type="character" w:customStyle="1" w:styleId="ListLabel228">
    <w:name w:val="ListLabel 228"/>
    <w:rPr>
      <w:rFonts w:ascii="Arial" w:hAnsi="Arial" w:cs="Arial"/>
      <w:sz w:val="22"/>
      <w:szCs w:val="22"/>
    </w:rPr>
  </w:style>
  <w:style w:type="character" w:customStyle="1" w:styleId="ListLabel229">
    <w:name w:val="ListLabel 229"/>
    <w:rPr>
      <w:rFonts w:cs="Arial"/>
      <w:sz w:val="22"/>
      <w:szCs w:val="22"/>
    </w:rPr>
  </w:style>
  <w:style w:type="character" w:customStyle="1" w:styleId="ListLabel230">
    <w:name w:val="ListLabel 230"/>
    <w:rPr>
      <w:rFonts w:cs="Arial"/>
      <w:sz w:val="22"/>
      <w:szCs w:val="22"/>
    </w:rPr>
  </w:style>
  <w:style w:type="character" w:customStyle="1" w:styleId="ListLabel231">
    <w:name w:val="ListLabel 231"/>
    <w:rPr>
      <w:rFonts w:cs="Arial"/>
      <w:sz w:val="22"/>
      <w:szCs w:val="22"/>
    </w:rPr>
  </w:style>
  <w:style w:type="character" w:customStyle="1" w:styleId="ListLabel232">
    <w:name w:val="ListLabel 232"/>
    <w:rPr>
      <w:rFonts w:cs="Arial"/>
      <w:sz w:val="22"/>
      <w:szCs w:val="22"/>
    </w:rPr>
  </w:style>
  <w:style w:type="character" w:customStyle="1" w:styleId="ListLabel233">
    <w:name w:val="ListLabel 233"/>
    <w:rPr>
      <w:rFonts w:cs="Arial"/>
      <w:sz w:val="22"/>
      <w:szCs w:val="22"/>
    </w:rPr>
  </w:style>
  <w:style w:type="character" w:customStyle="1" w:styleId="ListLabel234">
    <w:name w:val="ListLabel 234"/>
    <w:rPr>
      <w:rFonts w:cs="Arial"/>
      <w:sz w:val="22"/>
      <w:szCs w:val="22"/>
    </w:rPr>
  </w:style>
  <w:style w:type="character" w:customStyle="1" w:styleId="ListLabel235">
    <w:name w:val="ListLabel 235"/>
    <w:rPr>
      <w:rFonts w:cs="Arial"/>
      <w:sz w:val="22"/>
      <w:szCs w:val="22"/>
    </w:rPr>
  </w:style>
  <w:style w:type="character" w:customStyle="1" w:styleId="ListLabel236">
    <w:name w:val="ListLabel 236"/>
    <w:rPr>
      <w:rFonts w:ascii="Arial" w:hAnsi="Arial" w:cs="Times New Roman"/>
      <w:sz w:val="22"/>
    </w:rPr>
  </w:style>
  <w:style w:type="character" w:customStyle="1" w:styleId="ListLabel237">
    <w:name w:val="ListLabel 237"/>
    <w:rPr>
      <w:rFonts w:cs="Symbol"/>
    </w:rPr>
  </w:style>
  <w:style w:type="character" w:customStyle="1" w:styleId="ListLabel238">
    <w:name w:val="ListLabel 238"/>
    <w:rPr>
      <w:rFonts w:ascii="Arial" w:hAnsi="Arial" w:cs="Symbol"/>
      <w:sz w:val="22"/>
    </w:rPr>
  </w:style>
  <w:style w:type="character" w:customStyle="1" w:styleId="ListLabel239">
    <w:name w:val="ListLabel 239"/>
    <w:rPr>
      <w:rFonts w:cs="Symbol"/>
    </w:rPr>
  </w:style>
  <w:style w:type="character" w:customStyle="1" w:styleId="ListLabel240">
    <w:name w:val="ListLabel 240"/>
    <w:rPr>
      <w:rFonts w:cs="Symbol"/>
    </w:rPr>
  </w:style>
  <w:style w:type="character" w:customStyle="1" w:styleId="ListLabel241">
    <w:name w:val="ListLabel 241"/>
    <w:rPr>
      <w:rFonts w:cs="Symbol"/>
    </w:rPr>
  </w:style>
  <w:style w:type="character" w:customStyle="1" w:styleId="ListLabel242">
    <w:name w:val="ListLabel 242"/>
    <w:rPr>
      <w:rFonts w:cs="Symbol"/>
    </w:rPr>
  </w:style>
  <w:style w:type="character" w:customStyle="1" w:styleId="ListLabel243">
    <w:name w:val="ListLabel 243"/>
    <w:rPr>
      <w:rFonts w:cs="Symbol"/>
    </w:rPr>
  </w:style>
  <w:style w:type="character" w:customStyle="1" w:styleId="ListLabel244">
    <w:name w:val="ListLabel 244"/>
    <w:rPr>
      <w:rFonts w:cs="Symbol"/>
    </w:rPr>
  </w:style>
  <w:style w:type="character" w:customStyle="1" w:styleId="ListLabel245">
    <w:name w:val="ListLabel 245"/>
    <w:rPr>
      <w:rFonts w:cs="Symbol"/>
    </w:rPr>
  </w:style>
  <w:style w:type="character" w:customStyle="1" w:styleId="ListLabel246">
    <w:name w:val="ListLabel 246"/>
    <w:rPr>
      <w:rFonts w:cs="Arial"/>
      <w:sz w:val="22"/>
      <w:szCs w:val="22"/>
    </w:rPr>
  </w:style>
  <w:style w:type="character" w:customStyle="1" w:styleId="ListLabel247">
    <w:name w:val="ListLabel 247"/>
    <w:rPr>
      <w:rFonts w:cs="Symbol"/>
    </w:rPr>
  </w:style>
  <w:style w:type="character" w:customStyle="1" w:styleId="ListLabel248">
    <w:name w:val="ListLabel 248"/>
    <w:rPr>
      <w:rFonts w:ascii="Arial" w:hAnsi="Arial" w:cs="Arial"/>
      <w:sz w:val="22"/>
      <w:szCs w:val="22"/>
    </w:rPr>
  </w:style>
  <w:style w:type="character" w:customStyle="1" w:styleId="ListLabel249">
    <w:name w:val="ListLabel 249"/>
    <w:rPr>
      <w:rFonts w:ascii="Arial" w:hAnsi="Arial" w:cs="Arial"/>
      <w:sz w:val="22"/>
      <w:szCs w:val="22"/>
    </w:rPr>
  </w:style>
  <w:style w:type="character" w:customStyle="1" w:styleId="ListLabel250">
    <w:name w:val="ListLabel 250"/>
    <w:rPr>
      <w:rFonts w:cs="Arial"/>
      <w:sz w:val="22"/>
      <w:szCs w:val="22"/>
    </w:rPr>
  </w:style>
  <w:style w:type="character" w:customStyle="1" w:styleId="ListLabel251">
    <w:name w:val="ListLabel 251"/>
    <w:rPr>
      <w:rFonts w:cs="Arial"/>
      <w:sz w:val="22"/>
      <w:szCs w:val="22"/>
    </w:rPr>
  </w:style>
  <w:style w:type="character" w:customStyle="1" w:styleId="ListLabel252">
    <w:name w:val="ListLabel 252"/>
    <w:rPr>
      <w:rFonts w:cs="Arial"/>
      <w:sz w:val="22"/>
      <w:szCs w:val="22"/>
    </w:rPr>
  </w:style>
  <w:style w:type="character" w:customStyle="1" w:styleId="ListLabel253">
    <w:name w:val="ListLabel 253"/>
    <w:rPr>
      <w:rFonts w:cs="Arial"/>
      <w:sz w:val="22"/>
      <w:szCs w:val="22"/>
    </w:rPr>
  </w:style>
  <w:style w:type="character" w:customStyle="1" w:styleId="ListLabel254">
    <w:name w:val="ListLabel 254"/>
    <w:rPr>
      <w:rFonts w:cs="Arial"/>
      <w:sz w:val="22"/>
      <w:szCs w:val="22"/>
    </w:rPr>
  </w:style>
  <w:style w:type="character" w:customStyle="1" w:styleId="ListLabel255">
    <w:name w:val="ListLabel 255"/>
    <w:rPr>
      <w:rFonts w:cs="Arial"/>
      <w:sz w:val="22"/>
      <w:szCs w:val="22"/>
    </w:rPr>
  </w:style>
  <w:style w:type="character" w:customStyle="1" w:styleId="ListLabel256">
    <w:name w:val="ListLabel 256"/>
    <w:rPr>
      <w:rFonts w:cs="Arial"/>
      <w:sz w:val="22"/>
      <w:szCs w:val="22"/>
    </w:rPr>
  </w:style>
  <w:style w:type="character" w:customStyle="1" w:styleId="ListLabel257">
    <w:name w:val="ListLabel 257"/>
    <w:rPr>
      <w:rFonts w:ascii="Arial" w:hAnsi="Arial" w:cs="Times New Roman"/>
      <w:sz w:val="22"/>
    </w:rPr>
  </w:style>
  <w:style w:type="character" w:customStyle="1" w:styleId="ListLabel258">
    <w:name w:val="ListLabel 258"/>
    <w:rPr>
      <w:rFonts w:cs="Symbol"/>
    </w:rPr>
  </w:style>
  <w:style w:type="character" w:customStyle="1" w:styleId="ListLabel259">
    <w:name w:val="ListLabel 259"/>
    <w:rPr>
      <w:rFonts w:ascii="Arial" w:hAnsi="Arial" w:cs="Symbol"/>
      <w:sz w:val="22"/>
    </w:rPr>
  </w:style>
  <w:style w:type="character" w:customStyle="1" w:styleId="ListLabel260">
    <w:name w:val="ListLabel 260"/>
    <w:rPr>
      <w:rFonts w:cs="Symbol"/>
    </w:rPr>
  </w:style>
  <w:style w:type="character" w:customStyle="1" w:styleId="ListLabel261">
    <w:name w:val="ListLabel 261"/>
    <w:rPr>
      <w:rFonts w:cs="Symbol"/>
    </w:rPr>
  </w:style>
  <w:style w:type="character" w:customStyle="1" w:styleId="ListLabel262">
    <w:name w:val="ListLabel 262"/>
    <w:rPr>
      <w:rFonts w:cs="Symbol"/>
    </w:rPr>
  </w:style>
  <w:style w:type="character" w:customStyle="1" w:styleId="ListLabel263">
    <w:name w:val="ListLabel 263"/>
    <w:rPr>
      <w:rFonts w:cs="Symbol"/>
    </w:rPr>
  </w:style>
  <w:style w:type="character" w:customStyle="1" w:styleId="ListLabel264">
    <w:name w:val="ListLabel 264"/>
    <w:rPr>
      <w:rFonts w:cs="Symbol"/>
    </w:rPr>
  </w:style>
  <w:style w:type="character" w:customStyle="1" w:styleId="ListLabel265">
    <w:name w:val="ListLabel 265"/>
    <w:rPr>
      <w:rFonts w:cs="Symbol"/>
    </w:rPr>
  </w:style>
  <w:style w:type="character" w:customStyle="1" w:styleId="ListLabel266">
    <w:name w:val="ListLabel 266"/>
    <w:rPr>
      <w:rFonts w:cs="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customStyle="1" w:styleId="HeaderandFooter">
    <w:name w:val="Header and Footer"/>
    <w:basedOn w:val="Normal"/>
  </w:style>
  <w:style w:type="paragraph" w:styleId="Footer">
    <w:name w:val="footer"/>
    <w:basedOn w:val="Normal"/>
    <w:link w:val="FooterChar"/>
    <w:uiPriority w:val="99"/>
    <w:pPr>
      <w:tabs>
        <w:tab w:val="center" w:pos="4153"/>
        <w:tab w:val="right" w:pos="8306"/>
      </w:tabs>
      <w:textAlignment w:val="baseline"/>
    </w:pPr>
    <w:rPr>
      <w:sz w:val="20"/>
      <w:szCs w:val="20"/>
    </w:rPr>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720" w:hanging="720"/>
      <w:jc w:val="both"/>
    </w:pPr>
  </w:style>
  <w:style w:type="paragraph" w:customStyle="1" w:styleId="BodyTextIndent21">
    <w:name w:val="Body Text Indent 21"/>
    <w:basedOn w:val="Normal"/>
    <w:pPr>
      <w:ind w:left="720" w:hanging="720"/>
    </w:pPr>
  </w:style>
  <w:style w:type="paragraph" w:customStyle="1" w:styleId="PlainText1">
    <w:name w:val="Plain Text1"/>
    <w:basedOn w:val="Normal"/>
    <w:rPr>
      <w:rFonts w:ascii="Courier New" w:hAnsi="Courier New" w:cs="Courier New"/>
      <w:sz w:val="20"/>
      <w:szCs w:val="20"/>
    </w:rPr>
  </w:style>
  <w:style w:type="paragraph" w:customStyle="1" w:styleId="BodyText21">
    <w:name w:val="Body Text 21"/>
    <w:basedOn w:val="Normal"/>
    <w:pPr>
      <w:jc w:val="center"/>
    </w:pPr>
  </w:style>
  <w:style w:type="paragraph" w:customStyle="1" w:styleId="BodyTextIndent31">
    <w:name w:val="Body Text Indent 31"/>
    <w:basedOn w:val="Normal"/>
    <w:pPr>
      <w:ind w:left="-360"/>
      <w:jc w:val="both"/>
    </w:pPr>
  </w:style>
  <w:style w:type="paragraph" w:customStyle="1" w:styleId="BodyText31">
    <w:name w:val="Body Text 31"/>
    <w:basedOn w:val="Normal"/>
    <w:rPr>
      <w:color w:val="00000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826324988msonormal">
    <w:name w:val="yiv8826324988msonormal"/>
    <w:basedOn w:val="Normal"/>
    <w:qFormat/>
    <w:pPr>
      <w:suppressAutoHyphens w:val="0"/>
      <w:spacing w:before="280" w:after="280"/>
    </w:pPr>
  </w:style>
  <w:style w:type="paragraph" w:styleId="ListParagraph">
    <w:name w:val="List Paragraph"/>
    <w:basedOn w:val="Normal"/>
    <w:uiPriority w:val="34"/>
    <w:qFormat/>
    <w:pPr>
      <w:ind w:left="720"/>
    </w:pPr>
  </w:style>
  <w:style w:type="paragraph" w:customStyle="1" w:styleId="Default">
    <w:name w:val="Default"/>
    <w:pPr>
      <w:widowControl w:val="0"/>
      <w:suppressAutoHyphens/>
    </w:pPr>
    <w:rPr>
      <w:rFonts w:ascii="BJFOE J+ Times" w:eastAsia="SimSun" w:hAnsi="BJFOE J+ Times" w:cs="Arial"/>
      <w:color w:val="000000"/>
      <w:kern w:val="2"/>
      <w:sz w:val="24"/>
      <w:szCs w:val="24"/>
      <w:lang w:eastAsia="zh-CN" w:bidi="hi-IN"/>
    </w:rPr>
  </w:style>
  <w:style w:type="character" w:customStyle="1" w:styleId="BodyTextIndent2Char">
    <w:name w:val="Body Text Indent 2 Char"/>
    <w:basedOn w:val="DefaultParagraphFont"/>
    <w:link w:val="BodyTextIndent2"/>
    <w:rsid w:val="00646E98"/>
    <w:rPr>
      <w:sz w:val="24"/>
      <w:szCs w:val="24"/>
      <w:lang w:eastAsia="zh-CN"/>
    </w:rPr>
  </w:style>
  <w:style w:type="paragraph" w:styleId="BodyTextIndent2">
    <w:name w:val="Body Text Indent 2"/>
    <w:basedOn w:val="Normal"/>
    <w:link w:val="BodyTextIndent2Char"/>
    <w:rsid w:val="00646E98"/>
    <w:pPr>
      <w:ind w:left="720" w:hanging="720"/>
    </w:pPr>
    <w:rPr>
      <w:color w:val="auto"/>
    </w:rPr>
  </w:style>
  <w:style w:type="character" w:customStyle="1" w:styleId="PlainTextChar">
    <w:name w:val="Plain Text Char"/>
    <w:basedOn w:val="DefaultParagraphFont"/>
    <w:link w:val="PlainText"/>
    <w:rsid w:val="00646E98"/>
    <w:rPr>
      <w:rFonts w:ascii="Courier New" w:hAnsi="Courier New" w:cs="Courier New"/>
      <w:lang w:eastAsia="zh-CN"/>
    </w:rPr>
  </w:style>
  <w:style w:type="paragraph" w:styleId="PlainText">
    <w:name w:val="Plain Text"/>
    <w:basedOn w:val="Normal"/>
    <w:link w:val="PlainTextChar"/>
    <w:rsid w:val="00646E98"/>
    <w:rPr>
      <w:rFonts w:ascii="Courier New" w:hAnsi="Courier New" w:cs="Courier New"/>
      <w:color w:val="auto"/>
      <w:sz w:val="20"/>
      <w:szCs w:val="20"/>
    </w:rPr>
  </w:style>
  <w:style w:type="character" w:customStyle="1" w:styleId="BodyText2Char">
    <w:name w:val="Body Text 2 Char"/>
    <w:basedOn w:val="DefaultParagraphFont"/>
    <w:link w:val="BodyText2"/>
    <w:rsid w:val="00646E98"/>
    <w:rPr>
      <w:sz w:val="24"/>
      <w:szCs w:val="24"/>
      <w:lang w:eastAsia="zh-CN"/>
    </w:rPr>
  </w:style>
  <w:style w:type="paragraph" w:styleId="BodyText2">
    <w:name w:val="Body Text 2"/>
    <w:basedOn w:val="Normal"/>
    <w:link w:val="BodyText2Char"/>
    <w:rsid w:val="00646E98"/>
    <w:pPr>
      <w:jc w:val="center"/>
    </w:pPr>
    <w:rPr>
      <w:color w:val="auto"/>
    </w:rPr>
  </w:style>
  <w:style w:type="character" w:customStyle="1" w:styleId="BodyTextIndent3Char">
    <w:name w:val="Body Text Indent 3 Char"/>
    <w:basedOn w:val="DefaultParagraphFont"/>
    <w:link w:val="BodyTextIndent3"/>
    <w:rsid w:val="00646E98"/>
    <w:rPr>
      <w:sz w:val="24"/>
      <w:szCs w:val="24"/>
      <w:lang w:eastAsia="zh-CN"/>
    </w:rPr>
  </w:style>
  <w:style w:type="paragraph" w:styleId="BodyTextIndent3">
    <w:name w:val="Body Text Indent 3"/>
    <w:basedOn w:val="Normal"/>
    <w:link w:val="BodyTextIndent3Char"/>
    <w:rsid w:val="00646E98"/>
    <w:pPr>
      <w:ind w:left="-360"/>
      <w:jc w:val="both"/>
    </w:pPr>
    <w:rPr>
      <w:color w:val="auto"/>
    </w:rPr>
  </w:style>
  <w:style w:type="character" w:customStyle="1" w:styleId="BodyText3Char">
    <w:name w:val="Body Text 3 Char"/>
    <w:basedOn w:val="DefaultParagraphFont"/>
    <w:link w:val="BodyText3"/>
    <w:rsid w:val="00646E98"/>
    <w:rPr>
      <w:color w:val="000000"/>
      <w:sz w:val="24"/>
      <w:szCs w:val="24"/>
      <w:lang w:eastAsia="zh-CN"/>
    </w:rPr>
  </w:style>
  <w:style w:type="paragraph" w:styleId="BodyText3">
    <w:name w:val="Body Text 3"/>
    <w:basedOn w:val="Normal"/>
    <w:link w:val="BodyText3Char"/>
    <w:rsid w:val="00646E98"/>
    <w:rPr>
      <w:color w:val="000000"/>
    </w:rPr>
  </w:style>
  <w:style w:type="character" w:styleId="CommentReference">
    <w:name w:val="annotation reference"/>
    <w:basedOn w:val="DefaultParagraphFont"/>
    <w:uiPriority w:val="99"/>
    <w:semiHidden/>
    <w:unhideWhenUsed/>
    <w:rsid w:val="00FE52DF"/>
    <w:rPr>
      <w:sz w:val="16"/>
      <w:szCs w:val="16"/>
    </w:rPr>
  </w:style>
  <w:style w:type="paragraph" w:styleId="CommentText">
    <w:name w:val="annotation text"/>
    <w:basedOn w:val="Normal"/>
    <w:link w:val="CommentTextChar"/>
    <w:uiPriority w:val="99"/>
    <w:unhideWhenUsed/>
    <w:rsid w:val="00FE52DF"/>
    <w:rPr>
      <w:sz w:val="20"/>
      <w:szCs w:val="20"/>
    </w:rPr>
  </w:style>
  <w:style w:type="character" w:customStyle="1" w:styleId="CommentTextChar">
    <w:name w:val="Comment Text Char"/>
    <w:basedOn w:val="DefaultParagraphFont"/>
    <w:link w:val="CommentText"/>
    <w:uiPriority w:val="99"/>
    <w:rsid w:val="00FE52DF"/>
    <w:rPr>
      <w:color w:val="00000A"/>
      <w:lang w:eastAsia="zh-CN"/>
    </w:rPr>
  </w:style>
  <w:style w:type="paragraph" w:styleId="CommentSubject">
    <w:name w:val="annotation subject"/>
    <w:basedOn w:val="CommentText"/>
    <w:next w:val="CommentText"/>
    <w:link w:val="CommentSubjectChar"/>
    <w:uiPriority w:val="99"/>
    <w:semiHidden/>
    <w:unhideWhenUsed/>
    <w:rsid w:val="00FE52DF"/>
    <w:rPr>
      <w:b/>
      <w:bCs/>
    </w:rPr>
  </w:style>
  <w:style w:type="character" w:customStyle="1" w:styleId="CommentSubjectChar">
    <w:name w:val="Comment Subject Char"/>
    <w:basedOn w:val="CommentTextChar"/>
    <w:link w:val="CommentSubject"/>
    <w:uiPriority w:val="99"/>
    <w:semiHidden/>
    <w:rsid w:val="00FE52DF"/>
    <w:rPr>
      <w:b/>
      <w:bCs/>
      <w:color w:val="00000A"/>
      <w:lang w:eastAsia="zh-CN"/>
    </w:rPr>
  </w:style>
  <w:style w:type="paragraph" w:styleId="Revision">
    <w:name w:val="Revision"/>
    <w:hidden/>
    <w:uiPriority w:val="99"/>
    <w:semiHidden/>
    <w:rsid w:val="00427D06"/>
    <w:rPr>
      <w:color w:val="00000A"/>
      <w:sz w:val="24"/>
      <w:szCs w:val="24"/>
      <w:lang w:eastAsia="zh-CN"/>
    </w:rPr>
  </w:style>
  <w:style w:type="paragraph" w:styleId="NormalWeb">
    <w:name w:val="Normal (Web)"/>
    <w:basedOn w:val="Normal"/>
    <w:uiPriority w:val="99"/>
    <w:unhideWhenUsed/>
    <w:rsid w:val="001B6764"/>
    <w:pPr>
      <w:suppressAutoHyphens w:val="0"/>
      <w:spacing w:before="100" w:beforeAutospacing="1" w:after="100" w:afterAutospacing="1"/>
    </w:pPr>
    <w:rPr>
      <w:color w:val="auto"/>
      <w:lang w:eastAsia="en-GB"/>
    </w:rPr>
  </w:style>
  <w:style w:type="character" w:customStyle="1" w:styleId="UnresolvedMention1">
    <w:name w:val="Unresolved Mention1"/>
    <w:basedOn w:val="DefaultParagraphFont"/>
    <w:uiPriority w:val="99"/>
    <w:semiHidden/>
    <w:unhideWhenUsed/>
    <w:rsid w:val="003D0E0C"/>
    <w:rPr>
      <w:color w:val="605E5C"/>
      <w:shd w:val="clear" w:color="auto" w:fill="E1DFDD"/>
    </w:rPr>
  </w:style>
  <w:style w:type="character" w:customStyle="1" w:styleId="InternetLink">
    <w:name w:val="Internet Link"/>
    <w:rsid w:val="00307513"/>
    <w:rPr>
      <w:color w:val="0000FF"/>
      <w:u w:val="single"/>
    </w:rPr>
  </w:style>
  <w:style w:type="character" w:customStyle="1" w:styleId="HeaderChar">
    <w:name w:val="Header Char"/>
    <w:basedOn w:val="DefaultParagraphFont"/>
    <w:link w:val="Header"/>
    <w:uiPriority w:val="99"/>
    <w:rsid w:val="00307513"/>
    <w:rPr>
      <w:color w:val="00000A"/>
      <w:sz w:val="24"/>
      <w:szCs w:val="24"/>
      <w:lang w:eastAsia="zh-CN"/>
    </w:rPr>
  </w:style>
  <w:style w:type="character" w:customStyle="1" w:styleId="FooterChar">
    <w:name w:val="Footer Char"/>
    <w:basedOn w:val="DefaultParagraphFont"/>
    <w:link w:val="Footer"/>
    <w:uiPriority w:val="99"/>
    <w:rsid w:val="00E13BB9"/>
    <w:rPr>
      <w:color w:val="00000A"/>
      <w:lang w:eastAsia="zh-CN"/>
    </w:rPr>
  </w:style>
  <w:style w:type="table" w:styleId="TableGrid">
    <w:name w:val="Table Grid"/>
    <w:basedOn w:val="TableNormal"/>
    <w:uiPriority w:val="39"/>
    <w:rsid w:val="0023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5858"/>
    <w:rPr>
      <w:b/>
      <w:bCs/>
      <w:color w:val="00000A"/>
      <w:sz w:val="24"/>
      <w:szCs w:val="24"/>
      <w:lang w:eastAsia="zh-CN"/>
    </w:rPr>
  </w:style>
  <w:style w:type="character" w:customStyle="1" w:styleId="Heading2Char">
    <w:name w:val="Heading 2 Char"/>
    <w:basedOn w:val="DefaultParagraphFont"/>
    <w:link w:val="Heading2"/>
    <w:rsid w:val="00FD6C85"/>
    <w:rPr>
      <w:b/>
      <w:bCs/>
      <w:color w:val="00000A"/>
      <w:sz w:val="24"/>
      <w:szCs w:val="24"/>
      <w:lang w:eastAsia="zh-CN"/>
    </w:rPr>
  </w:style>
  <w:style w:type="character" w:customStyle="1" w:styleId="Heading7Char">
    <w:name w:val="Heading 7 Char"/>
    <w:basedOn w:val="DefaultParagraphFont"/>
    <w:link w:val="Heading7"/>
    <w:rsid w:val="00FD6C85"/>
    <w:rPr>
      <w:b/>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3936">
      <w:bodyDiv w:val="1"/>
      <w:marLeft w:val="0"/>
      <w:marRight w:val="0"/>
      <w:marTop w:val="0"/>
      <w:marBottom w:val="0"/>
      <w:divBdr>
        <w:top w:val="none" w:sz="0" w:space="0" w:color="auto"/>
        <w:left w:val="none" w:sz="0" w:space="0" w:color="auto"/>
        <w:bottom w:val="none" w:sz="0" w:space="0" w:color="auto"/>
        <w:right w:val="none" w:sz="0" w:space="0" w:color="auto"/>
      </w:divBdr>
    </w:div>
    <w:div w:id="369385108">
      <w:bodyDiv w:val="1"/>
      <w:marLeft w:val="0"/>
      <w:marRight w:val="0"/>
      <w:marTop w:val="0"/>
      <w:marBottom w:val="0"/>
      <w:divBdr>
        <w:top w:val="none" w:sz="0" w:space="0" w:color="auto"/>
        <w:left w:val="none" w:sz="0" w:space="0" w:color="auto"/>
        <w:bottom w:val="none" w:sz="0" w:space="0" w:color="auto"/>
        <w:right w:val="none" w:sz="0" w:space="0" w:color="auto"/>
      </w:divBdr>
    </w:div>
    <w:div w:id="373119671">
      <w:bodyDiv w:val="1"/>
      <w:marLeft w:val="0"/>
      <w:marRight w:val="0"/>
      <w:marTop w:val="0"/>
      <w:marBottom w:val="0"/>
      <w:divBdr>
        <w:top w:val="none" w:sz="0" w:space="0" w:color="auto"/>
        <w:left w:val="none" w:sz="0" w:space="0" w:color="auto"/>
        <w:bottom w:val="none" w:sz="0" w:space="0" w:color="auto"/>
        <w:right w:val="none" w:sz="0" w:space="0" w:color="auto"/>
      </w:divBdr>
    </w:div>
    <w:div w:id="506360920">
      <w:bodyDiv w:val="1"/>
      <w:marLeft w:val="0"/>
      <w:marRight w:val="0"/>
      <w:marTop w:val="0"/>
      <w:marBottom w:val="0"/>
      <w:divBdr>
        <w:top w:val="none" w:sz="0" w:space="0" w:color="auto"/>
        <w:left w:val="none" w:sz="0" w:space="0" w:color="auto"/>
        <w:bottom w:val="none" w:sz="0" w:space="0" w:color="auto"/>
        <w:right w:val="none" w:sz="0" w:space="0" w:color="auto"/>
      </w:divBdr>
    </w:div>
    <w:div w:id="669677715">
      <w:bodyDiv w:val="1"/>
      <w:marLeft w:val="0"/>
      <w:marRight w:val="0"/>
      <w:marTop w:val="0"/>
      <w:marBottom w:val="0"/>
      <w:divBdr>
        <w:top w:val="none" w:sz="0" w:space="0" w:color="auto"/>
        <w:left w:val="none" w:sz="0" w:space="0" w:color="auto"/>
        <w:bottom w:val="none" w:sz="0" w:space="0" w:color="auto"/>
        <w:right w:val="none" w:sz="0" w:space="0" w:color="auto"/>
      </w:divBdr>
    </w:div>
    <w:div w:id="705376588">
      <w:bodyDiv w:val="1"/>
      <w:marLeft w:val="0"/>
      <w:marRight w:val="0"/>
      <w:marTop w:val="0"/>
      <w:marBottom w:val="0"/>
      <w:divBdr>
        <w:top w:val="none" w:sz="0" w:space="0" w:color="auto"/>
        <w:left w:val="none" w:sz="0" w:space="0" w:color="auto"/>
        <w:bottom w:val="none" w:sz="0" w:space="0" w:color="auto"/>
        <w:right w:val="none" w:sz="0" w:space="0" w:color="auto"/>
      </w:divBdr>
    </w:div>
    <w:div w:id="851065354">
      <w:bodyDiv w:val="1"/>
      <w:marLeft w:val="0"/>
      <w:marRight w:val="0"/>
      <w:marTop w:val="0"/>
      <w:marBottom w:val="0"/>
      <w:divBdr>
        <w:top w:val="none" w:sz="0" w:space="0" w:color="auto"/>
        <w:left w:val="none" w:sz="0" w:space="0" w:color="auto"/>
        <w:bottom w:val="none" w:sz="0" w:space="0" w:color="auto"/>
        <w:right w:val="none" w:sz="0" w:space="0" w:color="auto"/>
      </w:divBdr>
    </w:div>
    <w:div w:id="1180923394">
      <w:bodyDiv w:val="1"/>
      <w:marLeft w:val="0"/>
      <w:marRight w:val="0"/>
      <w:marTop w:val="0"/>
      <w:marBottom w:val="0"/>
      <w:divBdr>
        <w:top w:val="none" w:sz="0" w:space="0" w:color="auto"/>
        <w:left w:val="none" w:sz="0" w:space="0" w:color="auto"/>
        <w:bottom w:val="none" w:sz="0" w:space="0" w:color="auto"/>
        <w:right w:val="none" w:sz="0" w:space="0" w:color="auto"/>
      </w:divBdr>
    </w:div>
    <w:div w:id="1448963609">
      <w:bodyDiv w:val="1"/>
      <w:marLeft w:val="0"/>
      <w:marRight w:val="0"/>
      <w:marTop w:val="0"/>
      <w:marBottom w:val="0"/>
      <w:divBdr>
        <w:top w:val="none" w:sz="0" w:space="0" w:color="auto"/>
        <w:left w:val="none" w:sz="0" w:space="0" w:color="auto"/>
        <w:bottom w:val="none" w:sz="0" w:space="0" w:color="auto"/>
        <w:right w:val="none" w:sz="0" w:space="0" w:color="auto"/>
      </w:divBdr>
    </w:div>
    <w:div w:id="1491015982">
      <w:bodyDiv w:val="1"/>
      <w:marLeft w:val="0"/>
      <w:marRight w:val="0"/>
      <w:marTop w:val="0"/>
      <w:marBottom w:val="0"/>
      <w:divBdr>
        <w:top w:val="none" w:sz="0" w:space="0" w:color="auto"/>
        <w:left w:val="none" w:sz="0" w:space="0" w:color="auto"/>
        <w:bottom w:val="none" w:sz="0" w:space="0" w:color="auto"/>
        <w:right w:val="none" w:sz="0" w:space="0" w:color="auto"/>
      </w:divBdr>
    </w:div>
    <w:div w:id="1531069070">
      <w:bodyDiv w:val="1"/>
      <w:marLeft w:val="0"/>
      <w:marRight w:val="0"/>
      <w:marTop w:val="0"/>
      <w:marBottom w:val="0"/>
      <w:divBdr>
        <w:top w:val="none" w:sz="0" w:space="0" w:color="auto"/>
        <w:left w:val="none" w:sz="0" w:space="0" w:color="auto"/>
        <w:bottom w:val="none" w:sz="0" w:space="0" w:color="auto"/>
        <w:right w:val="none" w:sz="0" w:space="0" w:color="auto"/>
      </w:divBdr>
    </w:div>
    <w:div w:id="18664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iends.blandford@nhs.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hc.friends.blandford@nh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D8D54-BE79-4DD3-AC4F-7C749155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Document1 2008 Rules&amp;Con</vt:lpstr>
    </vt:vector>
  </TitlesOfParts>
  <Company/>
  <LinksUpToDate>false</LinksUpToDate>
  <CharactersWithSpaces>37041</CharactersWithSpaces>
  <SharedDoc>false</SharedDoc>
  <HLinks>
    <vt:vector size="6" baseType="variant">
      <vt:variant>
        <vt:i4>1769570</vt:i4>
      </vt:variant>
      <vt:variant>
        <vt:i4>0</vt:i4>
      </vt:variant>
      <vt:variant>
        <vt:i4>0</vt:i4>
      </vt:variant>
      <vt:variant>
        <vt:i4>5</vt:i4>
      </vt:variant>
      <vt:variant>
        <vt:lpwstr>mailto:friends.blandford@nhs.net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Document1 2008 Rules&amp;Con</dc:title>
  <dc:creator>Julie Lee</dc:creator>
  <cp:lastModifiedBy>Home</cp:lastModifiedBy>
  <cp:revision>2</cp:revision>
  <cp:lastPrinted>2024-05-07T11:07:00Z</cp:lastPrinted>
  <dcterms:created xsi:type="dcterms:W3CDTF">2025-07-16T10:48:00Z</dcterms:created>
  <dcterms:modified xsi:type="dcterms:W3CDTF">2025-07-16T10:48:00Z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Dorset HealthCare University NHS Foundation Trust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